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091B445E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D1151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5CAED337" w:rsidR="00D74459" w:rsidRPr="0039566C" w:rsidRDefault="003B4444" w:rsidP="00D914FA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Formularz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Wykonawcy</w:t>
      </w:r>
      <w:r w:rsidR="00905FC8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kalkulacja 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cenow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 </w:t>
      </w:r>
      <w:r w:rsidR="00D87974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ilościowa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inne wymagania dotyczące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przedmiotu zamówienia</w:t>
      </w:r>
      <w:r w:rsidR="005F29FD" w:rsidRPr="0039566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753B4EEC" w14:textId="6A84E8C5" w:rsidR="008A11F0" w:rsidRPr="00761E52" w:rsidRDefault="00D87974" w:rsidP="0039566C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 xml:space="preserve">w prowadzonym postępowaniu o udzielenie zamówienia publicznego na </w:t>
      </w:r>
      <w:r w:rsidR="00D74459" w:rsidRPr="008A11F0">
        <w:rPr>
          <w:rFonts w:ascii="Arial" w:hAnsi="Arial" w:cs="Arial"/>
          <w:b/>
          <w:bCs/>
          <w:i/>
          <w:iCs/>
          <w:sz w:val="20"/>
          <w:szCs w:val="20"/>
        </w:rPr>
        <w:t>dostaw</w:t>
      </w: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>ę</w:t>
      </w:r>
      <w:r w:rsidR="00D74459" w:rsidRPr="008A11F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Hlk114658814"/>
      <w:r w:rsidR="008A11F0" w:rsidRPr="008A11F0">
        <w:rPr>
          <w:rFonts w:ascii="Arial" w:hAnsi="Arial" w:cs="Arial"/>
          <w:b/>
          <w:bCs/>
          <w:i/>
          <w:sz w:val="20"/>
          <w:szCs w:val="20"/>
        </w:rPr>
        <w:t xml:space="preserve"> 11 sztuk przełączników sieciowych dystrybucyjnych typu 1 oraz 3 sztuk przełączników sieciowych dystrybucyjnych typu 2 wraz z zapewnieniem serwisu gwarancyjnego w okresie gwarancji</w:t>
      </w:r>
    </w:p>
    <w:bookmarkEnd w:id="0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00B59B56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D74459">
        <w:rPr>
          <w:rFonts w:ascii="Arial" w:hAnsi="Arial" w:cs="Arial"/>
          <w:b/>
          <w:sz w:val="20"/>
          <w:szCs w:val="20"/>
        </w:rPr>
        <w:t>2</w:t>
      </w:r>
      <w:r w:rsidR="008A11F0">
        <w:rPr>
          <w:rFonts w:ascii="Arial" w:hAnsi="Arial" w:cs="Arial"/>
          <w:b/>
          <w:sz w:val="20"/>
          <w:szCs w:val="20"/>
        </w:rPr>
        <w:t>68/2022/DBO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64"/>
        <w:gridCol w:w="2404"/>
        <w:gridCol w:w="1209"/>
        <w:gridCol w:w="620"/>
        <w:gridCol w:w="590"/>
        <w:gridCol w:w="1088"/>
        <w:gridCol w:w="167"/>
        <w:gridCol w:w="1001"/>
        <w:gridCol w:w="1174"/>
        <w:gridCol w:w="1099"/>
        <w:gridCol w:w="2248"/>
        <w:gridCol w:w="6"/>
        <w:gridCol w:w="11"/>
      </w:tblGrid>
      <w:tr w:rsidR="0039566C" w:rsidRPr="00531C6A" w14:paraId="5361AFDA" w14:textId="77777777" w:rsidTr="000F3849">
        <w:trPr>
          <w:trHeight w:val="221"/>
          <w:jc w:val="center"/>
        </w:trPr>
        <w:tc>
          <w:tcPr>
            <w:tcW w:w="12191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531C6A" w:rsidRDefault="0039566C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66C" w:rsidRPr="00531C6A" w14:paraId="63072544" w14:textId="77777777" w:rsidTr="00FB66AF">
        <w:trPr>
          <w:jc w:val="center"/>
        </w:trPr>
        <w:tc>
          <w:tcPr>
            <w:tcW w:w="12191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531C6A" w:rsidRDefault="0039566C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39566C" w:rsidRPr="0042773C" w14:paraId="5D723844" w14:textId="77777777" w:rsidTr="0039566C">
        <w:trPr>
          <w:gridBefore w:val="1"/>
          <w:gridAfter w:val="2"/>
          <w:wBefore w:w="10" w:type="dxa"/>
          <w:wAfter w:w="17" w:type="dxa"/>
          <w:trHeight w:val="910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A52427" w:rsidRPr="0042773C" w:rsidRDefault="00A52427" w:rsidP="0018155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A52427" w:rsidRPr="0042773C" w:rsidRDefault="00A52427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A52427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E1859A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9566C" w:rsidRPr="00807691" w14:paraId="7C1A3305" w14:textId="77777777" w:rsidTr="0039566C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A52427" w:rsidRPr="00547F41" w:rsidRDefault="00A52427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52427" w:rsidRPr="00870B3A" w14:paraId="04E3F65D" w14:textId="77777777" w:rsidTr="0039566C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0747B881" w:rsidR="00A52427" w:rsidRPr="00181552" w:rsidRDefault="00A52427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BBE3" w14:textId="7AAF9CB7" w:rsidR="00A52427" w:rsidRPr="00181552" w:rsidRDefault="00A52427" w:rsidP="009959F0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Przełączniki typu 1</w:t>
            </w:r>
          </w:p>
          <w:p w14:paraId="14B5D7CC" w14:textId="77777777" w:rsidR="00A52427" w:rsidRDefault="00A52427" w:rsidP="009959F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1F2468E8" w14:textId="31FB2ED2" w:rsidR="00A52427" w:rsidRDefault="00A52427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  <w:p w14:paraId="52D93DCF" w14:textId="77777777" w:rsidR="00A52427" w:rsidRPr="007E4D29" w:rsidRDefault="00A52427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73250A82" w14:textId="77777777" w:rsidR="00A52427" w:rsidRDefault="00A52427" w:rsidP="009959F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6F111509" w14:textId="7F8CFDD3" w:rsidR="00A52427" w:rsidRDefault="00A52427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  <w:p w14:paraId="5ADF3033" w14:textId="70FEFCE1" w:rsidR="00A52427" w:rsidRPr="007E4D29" w:rsidRDefault="00A52427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4952F09F" w:rsidR="00A52427" w:rsidRPr="00181552" w:rsidRDefault="00A52427" w:rsidP="0018155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0F8931C2" w:rsidR="00A52427" w:rsidRPr="009959F0" w:rsidRDefault="00A52427" w:rsidP="005F0AE2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4275C79E" w:rsidR="00A52427" w:rsidRDefault="00A52427" w:rsidP="00181552">
            <w:pPr>
              <w:spacing w:before="120" w:line="1080" w:lineRule="auto"/>
              <w:jc w:val="center"/>
            </w:pPr>
            <w:r>
              <w:t>…………..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4CECC6C0" w:rsidR="00A52427" w:rsidRDefault="00A52427" w:rsidP="00C868B8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4DBEF4FC" w:rsidR="00A52427" w:rsidRDefault="00A52427" w:rsidP="00181552">
            <w:pPr>
              <w:spacing w:before="120" w:line="1080" w:lineRule="auto"/>
              <w:jc w:val="center"/>
            </w:pPr>
            <w:r>
              <w:t>………</w:t>
            </w:r>
            <w:r w:rsidR="0039566C"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89C" w14:textId="5E1699C1" w:rsidR="00A52427" w:rsidRDefault="00A52427" w:rsidP="0039566C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1AA489E6" w:rsidR="00A52427" w:rsidRDefault="00A52427" w:rsidP="00181552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A52427" w:rsidRPr="00870B3A" w14:paraId="25DBBF03" w14:textId="77777777" w:rsidTr="0039566C">
        <w:trPr>
          <w:gridBefore w:val="1"/>
          <w:gridAfter w:val="2"/>
          <w:wBefore w:w="10" w:type="dxa"/>
          <w:wAfter w:w="17" w:type="dxa"/>
          <w:trHeight w:val="70"/>
          <w:jc w:val="center"/>
        </w:trPr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2C1C" w14:textId="155D0CE6" w:rsidR="00A52427" w:rsidRDefault="00A52427" w:rsidP="00C868B8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F3F" w14:textId="2F44D387" w:rsidR="00A52427" w:rsidRPr="00181552" w:rsidRDefault="00A52427" w:rsidP="00C868B8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Przełączniki typu 2</w:t>
            </w:r>
          </w:p>
          <w:p w14:paraId="5B7E246D" w14:textId="77777777" w:rsidR="00A52427" w:rsidRDefault="00A52427" w:rsidP="00C868B8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11483E45" w14:textId="77777777" w:rsidR="00A52427" w:rsidRDefault="00A52427" w:rsidP="00C868B8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1B899A49" w14:textId="77777777" w:rsidR="00A52427" w:rsidRPr="007E4D29" w:rsidRDefault="00A52427" w:rsidP="00C868B8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08F0A55C" w14:textId="77777777" w:rsidR="00A52427" w:rsidRDefault="00A52427" w:rsidP="00C868B8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13046ECD" w14:textId="2B44EBE4" w:rsidR="00A52427" w:rsidRDefault="00A52427" w:rsidP="00C868B8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  <w:p w14:paraId="756EDEF2" w14:textId="2C1B60AD" w:rsidR="00A52427" w:rsidRDefault="00A52427" w:rsidP="00C868B8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BF3A2" w14:textId="4583BD37" w:rsidR="00A52427" w:rsidRDefault="00A52427" w:rsidP="00C868B8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24B" w14:textId="69FEAE89" w:rsidR="00A52427" w:rsidRPr="009959F0" w:rsidRDefault="00A52427" w:rsidP="00C868B8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C4A" w14:textId="085E06C6" w:rsidR="00A52427" w:rsidRDefault="00A52427" w:rsidP="00C868B8">
            <w:pPr>
              <w:spacing w:before="120" w:line="1080" w:lineRule="auto"/>
              <w:jc w:val="center"/>
            </w:pPr>
            <w:r>
              <w:t>…………..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BDF" w14:textId="1A36A203" w:rsidR="00A52427" w:rsidRDefault="00A52427" w:rsidP="00C868B8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B33" w14:textId="3D0E1E99" w:rsidR="00A52427" w:rsidRDefault="00A52427" w:rsidP="00C868B8">
            <w:pPr>
              <w:spacing w:before="120" w:line="1080" w:lineRule="auto"/>
              <w:jc w:val="center"/>
            </w:pPr>
            <w:r>
              <w:t>……</w:t>
            </w:r>
            <w:r w:rsidR="0039566C">
              <w:t>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74C" w14:textId="6F78A28E" w:rsidR="00A52427" w:rsidRDefault="00A52427" w:rsidP="00C868B8">
            <w:pPr>
              <w:spacing w:before="120" w:line="1080" w:lineRule="auto"/>
              <w:jc w:val="center"/>
            </w:pPr>
            <w:r>
              <w:t>………...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F6E6A" w14:textId="1A960A29" w:rsidR="00A52427" w:rsidRDefault="00A52427" w:rsidP="00C868B8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39566C" w14:paraId="25455A1A" w14:textId="77777777" w:rsidTr="0039566C">
        <w:trPr>
          <w:gridBefore w:val="1"/>
          <w:wBefore w:w="10" w:type="dxa"/>
          <w:jc w:val="center"/>
        </w:trPr>
        <w:tc>
          <w:tcPr>
            <w:tcW w:w="991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39566C" w:rsidRPr="00D40CB4" w:rsidRDefault="0039566C" w:rsidP="00C868B8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lastRenderedPageBreak/>
              <w:t>CENA CAŁKOWITA OFERTY BRUTTO*: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39566C" w:rsidRDefault="0039566C" w:rsidP="00C868B8">
            <w:pPr>
              <w:spacing w:before="120"/>
              <w:jc w:val="center"/>
            </w:pPr>
            <w:r>
              <w:t>………………</w:t>
            </w:r>
          </w:p>
        </w:tc>
      </w:tr>
      <w:tr w:rsidR="0039566C" w:rsidRPr="00870B3A" w14:paraId="7DC0A74B" w14:textId="77777777" w:rsidTr="0039566C">
        <w:trPr>
          <w:gridBefore w:val="1"/>
          <w:wBefore w:w="10" w:type="dxa"/>
          <w:jc w:val="center"/>
        </w:trPr>
        <w:tc>
          <w:tcPr>
            <w:tcW w:w="12181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39566C" w:rsidRPr="007500FA" w:rsidRDefault="0039566C" w:rsidP="00C868B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</w:t>
            </w:r>
          </w:p>
        </w:tc>
      </w:tr>
      <w:tr w:rsidR="00A52427" w:rsidRPr="00870B3A" w14:paraId="5FC1482F" w14:textId="77777777" w:rsidTr="0039566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EA6D3" w14:textId="1097B66D" w:rsidR="00A62456" w:rsidRPr="00587257" w:rsidRDefault="00D44D74" w:rsidP="00DA31C3">
            <w:pPr>
              <w:spacing w:before="120"/>
              <w:jc w:val="center"/>
              <w:rPr>
                <w:b/>
                <w:i/>
              </w:rPr>
            </w:pPr>
            <w:r w:rsidRPr="00587257">
              <w:rPr>
                <w:b/>
                <w:i/>
              </w:rPr>
              <w:t xml:space="preserve">Okres gwarancji </w:t>
            </w:r>
            <w:r w:rsidR="003B099A" w:rsidRPr="00587257">
              <w:rPr>
                <w:b/>
                <w:i/>
              </w:rPr>
              <w:t>na</w:t>
            </w:r>
            <w:r w:rsidRPr="00587257">
              <w:rPr>
                <w:b/>
                <w:i/>
              </w:rPr>
              <w:t xml:space="preserve"> przełącznik</w:t>
            </w:r>
            <w:r w:rsidR="00D04176">
              <w:rPr>
                <w:b/>
                <w:i/>
              </w:rPr>
              <w:t>i</w:t>
            </w:r>
            <w:r w:rsidRPr="00587257">
              <w:rPr>
                <w:b/>
                <w:i/>
              </w:rPr>
              <w:t xml:space="preserve"> typ</w:t>
            </w:r>
            <w:r w:rsidR="00D04176">
              <w:rPr>
                <w:b/>
                <w:i/>
              </w:rPr>
              <w:t>u</w:t>
            </w:r>
            <w:r w:rsidRPr="00587257">
              <w:rPr>
                <w:b/>
                <w:i/>
              </w:rPr>
              <w:t xml:space="preserve"> 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0E725" w14:textId="77777777" w:rsidR="00A52427" w:rsidRDefault="00A52427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4F246" w14:textId="77777777" w:rsidR="00D44D74" w:rsidRDefault="00D44D74" w:rsidP="00D44D74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………………………..…..………………………………</w:t>
            </w:r>
          </w:p>
          <w:p w14:paraId="279CD44B" w14:textId="54764346" w:rsidR="00A52427" w:rsidRPr="00D44D74" w:rsidRDefault="00D44D74" w:rsidP="00D44D74">
            <w:pPr>
              <w:tabs>
                <w:tab w:val="left" w:pos="432"/>
              </w:tabs>
              <w:jc w:val="center"/>
              <w:rPr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/proszę wskazać jeden z wymienionych 36 miesięcy / 48 miesiące/ 60 miesiące</w:t>
            </w:r>
          </w:p>
        </w:tc>
      </w:tr>
      <w:tr w:rsidR="00D44D74" w:rsidRPr="00870B3A" w14:paraId="3946EE88" w14:textId="77777777" w:rsidTr="0039566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9C8030" w14:textId="6C918513" w:rsidR="00D44D74" w:rsidRPr="00587257" w:rsidRDefault="00D44D74" w:rsidP="00DA31C3">
            <w:pPr>
              <w:spacing w:before="120"/>
              <w:jc w:val="center"/>
              <w:rPr>
                <w:b/>
                <w:i/>
              </w:rPr>
            </w:pPr>
            <w:r w:rsidRPr="00587257">
              <w:rPr>
                <w:b/>
                <w:i/>
              </w:rPr>
              <w:t xml:space="preserve">Okres gwarancji </w:t>
            </w:r>
            <w:r w:rsidR="003B099A" w:rsidRPr="00587257">
              <w:rPr>
                <w:b/>
                <w:i/>
              </w:rPr>
              <w:t>na</w:t>
            </w:r>
            <w:r w:rsidRPr="00587257">
              <w:rPr>
                <w:b/>
                <w:i/>
              </w:rPr>
              <w:t xml:space="preserve"> przełączniki typ</w:t>
            </w:r>
            <w:r w:rsidR="00933FF9">
              <w:rPr>
                <w:b/>
                <w:i/>
              </w:rPr>
              <w:t>u</w:t>
            </w:r>
            <w:r w:rsidRPr="00587257">
              <w:rPr>
                <w:b/>
                <w:i/>
              </w:rPr>
              <w:t xml:space="preserve"> 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E90D2" w14:textId="77777777" w:rsidR="00D44D74" w:rsidRDefault="00D44D74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649340" w14:textId="77777777" w:rsidR="00D44D74" w:rsidRDefault="00D44D74" w:rsidP="00D44D74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………………………..…..………………………………</w:t>
            </w:r>
          </w:p>
          <w:p w14:paraId="5136AAE5" w14:textId="4371C74E" w:rsidR="00D44D74" w:rsidRPr="006C5563" w:rsidRDefault="00D44D74" w:rsidP="00D44D74">
            <w:pPr>
              <w:tabs>
                <w:tab w:val="left" w:pos="432"/>
              </w:tabs>
              <w:jc w:val="center"/>
            </w:pPr>
            <w:r w:rsidRPr="00DC778A">
              <w:rPr>
                <w:b/>
                <w:i/>
                <w:sz w:val="16"/>
                <w:szCs w:val="16"/>
              </w:rPr>
              <w:t>/proszę wskazać jeden z wymienionych 36 miesięcy / 48 miesiące/ 60 miesiące</w:t>
            </w:r>
          </w:p>
        </w:tc>
      </w:tr>
      <w:tr w:rsidR="000D243A" w:rsidRPr="00870B3A" w14:paraId="7A88A8E0" w14:textId="77777777" w:rsidTr="0039566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1396E" w14:textId="7A6EE818" w:rsidR="000D243A" w:rsidRPr="00587257" w:rsidRDefault="00AF7872" w:rsidP="00DA31C3">
            <w:pPr>
              <w:spacing w:before="120"/>
              <w:jc w:val="center"/>
              <w:rPr>
                <w:b/>
                <w:i/>
              </w:rPr>
            </w:pPr>
            <w:r w:rsidRPr="00587257">
              <w:rPr>
                <w:b/>
                <w:i/>
                <w:color w:val="000000" w:themeColor="text1"/>
              </w:rPr>
              <w:t>Termin dostawy urządzeń</w:t>
            </w:r>
            <w:r w:rsidR="003B57BB" w:rsidRPr="00587257">
              <w:rPr>
                <w:b/>
                <w:i/>
                <w:color w:val="000000" w:themeColor="text1"/>
              </w:rPr>
              <w:t>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528EB" w14:textId="77777777" w:rsidR="000D243A" w:rsidRDefault="000D243A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5E984" w14:textId="460901CE" w:rsidR="00D44D74" w:rsidRPr="00D44D74" w:rsidRDefault="00D44D74" w:rsidP="00D44D74">
            <w:pPr>
              <w:rPr>
                <w:b/>
                <w:i/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………………………..…..……………………………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………………………………..</w:t>
            </w:r>
          </w:p>
          <w:p w14:paraId="6F3FB827" w14:textId="3FAC163D" w:rsidR="000D243A" w:rsidRPr="00D44D74" w:rsidRDefault="00D44D74" w:rsidP="00D44D74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4D74">
              <w:rPr>
                <w:b/>
                <w:i/>
                <w:sz w:val="16"/>
                <w:szCs w:val="16"/>
              </w:rPr>
              <w:t>/proszę wskazać jeden z wymienionych: do  7 dni kalendarzowych / do 10 dni kalendarzowych/ do 14 dni kalendarzowych/</w:t>
            </w:r>
          </w:p>
        </w:tc>
      </w:tr>
      <w:tr w:rsidR="00B61860" w:rsidRPr="00870B3A" w14:paraId="3BB28ADB" w14:textId="77777777" w:rsidTr="0039566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949FE" w14:textId="2E594F26" w:rsidR="00B61860" w:rsidRDefault="00B61860" w:rsidP="00C868B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Linki do stron z dostępem do najnowszych sterowników i uaktualnień dotyczących zaoferowanych urządzeń (</w:t>
            </w:r>
            <w:r w:rsidRPr="0039566C">
              <w:rPr>
                <w:b/>
                <w:i/>
                <w:sz w:val="20"/>
                <w:szCs w:val="20"/>
                <w:u w:val="single"/>
              </w:rPr>
              <w:t>przełączników typ</w:t>
            </w:r>
            <w:r w:rsidR="00933FF9" w:rsidRPr="0039566C">
              <w:rPr>
                <w:b/>
                <w:i/>
                <w:sz w:val="20"/>
                <w:szCs w:val="20"/>
                <w:u w:val="single"/>
              </w:rPr>
              <w:t>u</w:t>
            </w:r>
            <w:r w:rsidRPr="0039566C">
              <w:rPr>
                <w:b/>
                <w:i/>
                <w:sz w:val="20"/>
                <w:szCs w:val="20"/>
                <w:u w:val="single"/>
              </w:rPr>
              <w:t xml:space="preserve"> 1</w:t>
            </w:r>
            <w:r>
              <w:rPr>
                <w:b/>
                <w:i/>
              </w:rPr>
              <w:t>):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88178" w14:textId="77777777" w:rsidR="00B61860" w:rsidRDefault="00B61860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625EA" w14:textId="77777777" w:rsidR="00B61860" w:rsidRDefault="00B61860" w:rsidP="00DC778A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14:paraId="734BBD85" w14:textId="53497C37" w:rsidR="00B61860" w:rsidRDefault="00B61860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sz w:val="16"/>
                <w:szCs w:val="16"/>
              </w:rPr>
              <w:t>/</w:t>
            </w:r>
            <w:r w:rsidRPr="008926CF">
              <w:rPr>
                <w:b/>
                <w:i/>
                <w:sz w:val="16"/>
                <w:szCs w:val="16"/>
              </w:rPr>
              <w:t>proszę wskazać link do stron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B0314E" w:rsidRPr="00870B3A" w14:paraId="26B9E2A0" w14:textId="77777777" w:rsidTr="0039566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452F73" w14:textId="25AB0E88" w:rsidR="00B0314E" w:rsidRDefault="00B0314E" w:rsidP="00B0314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Linki do stron z dostępem do najnowszych sterowników i uaktualnień dotyczących zaoferowanych urządzeń (</w:t>
            </w:r>
            <w:r w:rsidRPr="0039566C">
              <w:rPr>
                <w:b/>
                <w:i/>
                <w:sz w:val="20"/>
                <w:szCs w:val="20"/>
                <w:u w:val="single"/>
              </w:rPr>
              <w:t>przełączników typ</w:t>
            </w:r>
            <w:r w:rsidR="00933FF9" w:rsidRPr="0039566C">
              <w:rPr>
                <w:b/>
                <w:i/>
                <w:sz w:val="20"/>
                <w:szCs w:val="20"/>
                <w:u w:val="single"/>
              </w:rPr>
              <w:t>u</w:t>
            </w:r>
            <w:r w:rsidRPr="0039566C">
              <w:rPr>
                <w:b/>
                <w:i/>
                <w:sz w:val="20"/>
                <w:szCs w:val="20"/>
                <w:u w:val="single"/>
              </w:rPr>
              <w:t xml:space="preserve"> 2</w:t>
            </w:r>
            <w:r>
              <w:rPr>
                <w:b/>
                <w:i/>
              </w:rPr>
              <w:t>):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A1702" w14:textId="77777777" w:rsidR="00B0314E" w:rsidRDefault="00B0314E" w:rsidP="00B0314E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93934" w14:textId="77777777" w:rsidR="00B0314E" w:rsidRDefault="00B0314E" w:rsidP="00B0314E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14:paraId="61918576" w14:textId="0AD43DA3" w:rsidR="00B0314E" w:rsidRDefault="00B0314E" w:rsidP="00B0314E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sz w:val="16"/>
                <w:szCs w:val="16"/>
              </w:rPr>
              <w:t>/</w:t>
            </w:r>
            <w:r w:rsidRPr="008926CF">
              <w:rPr>
                <w:b/>
                <w:i/>
                <w:sz w:val="16"/>
                <w:szCs w:val="16"/>
              </w:rPr>
              <w:t>proszę wskazać link do stron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B0314E" w:rsidRPr="00870B3A" w14:paraId="4F8C0843" w14:textId="77777777" w:rsidTr="0039566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7D03C" w14:textId="0070A66E" w:rsidR="00B0314E" w:rsidRDefault="00B0314E" w:rsidP="00B0314E">
            <w:pPr>
              <w:spacing w:before="120"/>
              <w:rPr>
                <w:b/>
                <w:i/>
              </w:rPr>
            </w:pPr>
            <w:r w:rsidRPr="00D070FD">
              <w:rPr>
                <w:b/>
                <w:i/>
                <w:u w:val="single"/>
              </w:rPr>
              <w:t>Przełączniki</w:t>
            </w:r>
            <w:r>
              <w:rPr>
                <w:b/>
                <w:i/>
                <w:u w:val="single"/>
              </w:rPr>
              <w:t xml:space="preserve"> typu 1</w:t>
            </w:r>
            <w:r>
              <w:rPr>
                <w:b/>
                <w:i/>
              </w:rPr>
              <w:t xml:space="preserve"> będą objęte gwarancją producenta urządzeń/autoryzowanego dystrybutora urządzeń na Polskę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16022" w14:textId="77777777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F04EA" w14:textId="42304484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……………………………………………………………………………………………………………………………..</w:t>
            </w:r>
          </w:p>
          <w:p w14:paraId="717C7B1D" w14:textId="0DECC200" w:rsidR="00B0314E" w:rsidRDefault="00B0314E" w:rsidP="00B0314E">
            <w:pPr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B0314E" w:rsidRPr="00870B3A" w14:paraId="5B2E2FA1" w14:textId="77777777" w:rsidTr="0039566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65A6B4" w14:textId="719D7BA0" w:rsidR="00B0314E" w:rsidRPr="00D070FD" w:rsidRDefault="00B0314E" w:rsidP="00B0314E">
            <w:pPr>
              <w:spacing w:before="120"/>
              <w:rPr>
                <w:b/>
                <w:i/>
                <w:u w:val="single"/>
              </w:rPr>
            </w:pPr>
            <w:r w:rsidRPr="00D070FD">
              <w:rPr>
                <w:b/>
                <w:i/>
                <w:u w:val="single"/>
              </w:rPr>
              <w:t>Przełączniki</w:t>
            </w:r>
            <w:r>
              <w:rPr>
                <w:b/>
                <w:i/>
              </w:rPr>
              <w:t xml:space="preserve"> typu 2</w:t>
            </w:r>
            <w:r w:rsidR="00874A3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będą objęte gwarancją producenta urządzeń/autoryzowanego dystrybutora urządzeń na Polskę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9383B" w14:textId="77777777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13D5C" w14:textId="6BB692B8" w:rsidR="00FF7E82" w:rsidRDefault="00FF7E82" w:rsidP="00FF7E82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</w:t>
            </w:r>
          </w:p>
          <w:p w14:paraId="6AAF1E66" w14:textId="37DBC272" w:rsidR="00B0314E" w:rsidRDefault="00FF7E82" w:rsidP="00FF7E82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</w:tbl>
    <w:p w14:paraId="00EF8BA5" w14:textId="77777777" w:rsidR="0039566C" w:rsidRDefault="0039566C">
      <w:r>
        <w:br w:type="page"/>
      </w:r>
    </w:p>
    <w:tbl>
      <w:tblPr>
        <w:tblW w:w="12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7"/>
        <w:gridCol w:w="1678"/>
        <w:gridCol w:w="5695"/>
      </w:tblGrid>
      <w:tr w:rsidR="00B0314E" w:rsidRPr="00870B3A" w14:paraId="130382D3" w14:textId="77777777" w:rsidTr="0039566C">
        <w:trPr>
          <w:jc w:val="center"/>
        </w:trPr>
        <w:tc>
          <w:tcPr>
            <w:tcW w:w="48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5E1B3" w14:textId="10B8144D" w:rsidR="00B0314E" w:rsidRDefault="00B0314E" w:rsidP="00B0314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Nazwy (firmy) podmiotów, które będą świadczyły serwis gwarancyjny </w:t>
            </w:r>
            <w:r w:rsidRPr="007E4D29">
              <w:rPr>
                <w:b/>
                <w:i/>
                <w:u w:val="single"/>
              </w:rPr>
              <w:t>przełączników</w:t>
            </w:r>
            <w:r>
              <w:rPr>
                <w:b/>
                <w:i/>
              </w:rPr>
              <w:t xml:space="preserve"> typu 1 w okresie gwarancji:</w:t>
            </w:r>
          </w:p>
        </w:tc>
        <w:tc>
          <w:tcPr>
            <w:tcW w:w="1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1DD2C" w14:textId="77777777" w:rsidR="00B0314E" w:rsidRDefault="00B0314E" w:rsidP="00B0314E">
            <w:pPr>
              <w:spacing w:before="120"/>
              <w:rPr>
                <w:b/>
                <w:i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7CD2C8" w14:textId="183C8E11" w:rsidR="00B0314E" w:rsidRDefault="00B0314E" w:rsidP="00B0314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</w:p>
          <w:p w14:paraId="7FC06584" w14:textId="13AEFDED" w:rsidR="00B0314E" w:rsidRDefault="00B0314E" w:rsidP="00B0314E">
            <w:pPr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B0314E" w:rsidRPr="00870B3A" w14:paraId="43F1EF1D" w14:textId="77777777" w:rsidTr="0039566C">
        <w:trPr>
          <w:jc w:val="center"/>
        </w:trPr>
        <w:tc>
          <w:tcPr>
            <w:tcW w:w="48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AED34E" w14:textId="51926453" w:rsidR="00B0314E" w:rsidRDefault="00B0314E" w:rsidP="00B0314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Nazwy (firmy) podmiotów, które będą świadczyły serwis gwarancyjny </w:t>
            </w:r>
            <w:r w:rsidRPr="007E4D29">
              <w:rPr>
                <w:b/>
                <w:i/>
                <w:u w:val="single"/>
              </w:rPr>
              <w:t>przełączników</w:t>
            </w:r>
            <w:r>
              <w:rPr>
                <w:b/>
                <w:i/>
              </w:rPr>
              <w:t xml:space="preserve"> typu 2</w:t>
            </w:r>
            <w:r w:rsidR="0069493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 okresie gwarancji:</w:t>
            </w:r>
          </w:p>
        </w:tc>
        <w:tc>
          <w:tcPr>
            <w:tcW w:w="1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D1108" w14:textId="77777777" w:rsidR="00B0314E" w:rsidRDefault="00B0314E" w:rsidP="00B0314E">
            <w:pPr>
              <w:spacing w:before="120"/>
              <w:rPr>
                <w:b/>
                <w:i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7DD10B" w14:textId="42118EF4" w:rsidR="00FF7E82" w:rsidRDefault="00FF7E82" w:rsidP="00FF7E82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</w:p>
          <w:p w14:paraId="26B33481" w14:textId="76C98FF9" w:rsidR="00B0314E" w:rsidRDefault="00FF7E82" w:rsidP="00C33FC1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B0314E" w:rsidRPr="00870B3A" w14:paraId="48A0F2DA" w14:textId="77777777" w:rsidTr="0039566C">
        <w:trPr>
          <w:jc w:val="center"/>
        </w:trPr>
        <w:tc>
          <w:tcPr>
            <w:tcW w:w="48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CFA96" w14:textId="47664C56" w:rsidR="00B0314E" w:rsidRDefault="00B0314E" w:rsidP="00B0314E">
            <w:pPr>
              <w:spacing w:before="120"/>
              <w:rPr>
                <w:b/>
                <w:i/>
              </w:rPr>
            </w:pPr>
            <w:r w:rsidRPr="00D070FD">
              <w:rPr>
                <w:b/>
                <w:i/>
                <w:u w:val="single"/>
              </w:rPr>
              <w:t>Serwis gwarancyjny przełączników</w:t>
            </w:r>
            <w:r>
              <w:rPr>
                <w:b/>
                <w:i/>
                <w:u w:val="single"/>
              </w:rPr>
              <w:t xml:space="preserve"> typu 1</w:t>
            </w:r>
            <w:r>
              <w:rPr>
                <w:b/>
                <w:i/>
              </w:rPr>
              <w:t xml:space="preserve"> będzie świadczony przez producenta przełączników/ podmiot autoryzowany przez producenta /autoryzowanego partnera serwisowego producenta przełączników</w:t>
            </w:r>
          </w:p>
        </w:tc>
        <w:tc>
          <w:tcPr>
            <w:tcW w:w="1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41F5A" w14:textId="77777777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F8E078" w14:textId="77777777" w:rsidR="0039566C" w:rsidRDefault="00B0314E" w:rsidP="00B0314E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</w:t>
            </w:r>
          </w:p>
          <w:p w14:paraId="17162BF4" w14:textId="04308206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wskazać/</w:t>
            </w:r>
          </w:p>
        </w:tc>
      </w:tr>
      <w:tr w:rsidR="00B0314E" w:rsidRPr="00870B3A" w14:paraId="38F5466D" w14:textId="77777777" w:rsidTr="0039566C">
        <w:trPr>
          <w:jc w:val="center"/>
        </w:trPr>
        <w:tc>
          <w:tcPr>
            <w:tcW w:w="48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47ACC1" w14:textId="56279314" w:rsidR="00B0314E" w:rsidRPr="00D070FD" w:rsidRDefault="00B0314E" w:rsidP="00B0314E">
            <w:pPr>
              <w:spacing w:before="120"/>
              <w:rPr>
                <w:b/>
                <w:i/>
                <w:u w:val="single"/>
              </w:rPr>
            </w:pPr>
            <w:r w:rsidRPr="00D070FD">
              <w:rPr>
                <w:b/>
                <w:i/>
                <w:u w:val="single"/>
              </w:rPr>
              <w:t>Serwis gwarancyjny przełączników</w:t>
            </w:r>
            <w:r>
              <w:rPr>
                <w:b/>
                <w:i/>
              </w:rPr>
              <w:t xml:space="preserve"> typu 2 będzie świadczony przez producenta przełączników/ podmiot autoryzowany przez producenta /autoryzowanego partnera serwisowego producenta przełączników</w:t>
            </w:r>
          </w:p>
        </w:tc>
        <w:tc>
          <w:tcPr>
            <w:tcW w:w="1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B0D35" w14:textId="77777777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FF65A5B" w14:textId="0D0475E4" w:rsidR="00B0314E" w:rsidRDefault="00FF7E82" w:rsidP="00B0314E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</w:t>
            </w:r>
            <w:r w:rsidRPr="008926CF">
              <w:rPr>
                <w:b/>
                <w:i/>
                <w:sz w:val="16"/>
                <w:szCs w:val="16"/>
              </w:rPr>
              <w:t>/ proszę wskazać/</w:t>
            </w:r>
          </w:p>
        </w:tc>
      </w:tr>
    </w:tbl>
    <w:p w14:paraId="7DE300C2" w14:textId="756D390E" w:rsidR="00D070FD" w:rsidRDefault="00D070FD"/>
    <w:p w14:paraId="1CF8708F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39566C">
      <w:pPr>
        <w:ind w:left="1560" w:right="1386" w:hanging="284"/>
        <w:rPr>
          <w:rFonts w:ascii="Arial" w:hAnsi="Arial" w:cs="Arial"/>
          <w:sz w:val="20"/>
          <w:szCs w:val="20"/>
          <w:highlight w:val="yellow"/>
        </w:rPr>
      </w:pPr>
    </w:p>
    <w:p w14:paraId="1E436AF9" w14:textId="77777777" w:rsidR="00D070FD" w:rsidRDefault="00D070FD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26E068C0" w14:textId="77777777" w:rsidR="00D070FD" w:rsidRPr="00095832" w:rsidRDefault="00D070FD" w:rsidP="0039566C">
      <w:pPr>
        <w:ind w:firstLine="127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39566C">
      <w:pPr>
        <w:ind w:firstLine="1276"/>
        <w:rPr>
          <w:b/>
        </w:rPr>
      </w:pPr>
    </w:p>
    <w:p w14:paraId="3B54EC7D" w14:textId="0A1F681E" w:rsidR="00D914FA" w:rsidRDefault="00D914FA" w:rsidP="0039566C">
      <w:pPr>
        <w:ind w:firstLine="1276"/>
        <w:rPr>
          <w:b/>
        </w:rPr>
      </w:pPr>
    </w:p>
    <w:p w14:paraId="71E9FC9F" w14:textId="77777777" w:rsidR="00D070FD" w:rsidRPr="00083679" w:rsidRDefault="00D070FD" w:rsidP="0039566C">
      <w:pPr>
        <w:ind w:firstLine="1276"/>
        <w:rPr>
          <w:b/>
        </w:rPr>
      </w:pPr>
    </w:p>
    <w:p w14:paraId="44014868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umocowanej(ych)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39566C">
      <w:pPr>
        <w:ind w:firstLine="1276"/>
        <w:jc w:val="right"/>
        <w:rPr>
          <w:sz w:val="16"/>
          <w:szCs w:val="16"/>
        </w:rPr>
      </w:pPr>
    </w:p>
    <w:sectPr w:rsidR="006B089C" w:rsidRPr="00962A97" w:rsidSect="0039566C">
      <w:headerReference w:type="default" r:id="rId8"/>
      <w:footerReference w:type="default" r:id="rId9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D824" w14:textId="77777777" w:rsidR="001F5B87" w:rsidRDefault="001F5B87">
      <w:r>
        <w:separator/>
      </w:r>
    </w:p>
  </w:endnote>
  <w:endnote w:type="continuationSeparator" w:id="0">
    <w:p w14:paraId="077EA37B" w14:textId="77777777" w:rsidR="001F5B87" w:rsidRDefault="001F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0176EC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0176EC">
      <w:rPr>
        <w:b/>
        <w:bCs/>
        <w:noProof/>
        <w:sz w:val="12"/>
        <w:szCs w:val="12"/>
      </w:rPr>
      <w:t>3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0A94" w14:textId="77777777" w:rsidR="001F5B87" w:rsidRDefault="001F5B87">
      <w:r>
        <w:separator/>
      </w:r>
    </w:p>
  </w:footnote>
  <w:footnote w:type="continuationSeparator" w:id="0">
    <w:p w14:paraId="6113DFBD" w14:textId="77777777" w:rsidR="001F5B87" w:rsidRDefault="001F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526786">
    <w:abstractNumId w:val="13"/>
  </w:num>
  <w:num w:numId="2" w16cid:durableId="1739475756">
    <w:abstractNumId w:val="14"/>
  </w:num>
  <w:num w:numId="3" w16cid:durableId="435053397">
    <w:abstractNumId w:val="29"/>
  </w:num>
  <w:num w:numId="4" w16cid:durableId="208347658">
    <w:abstractNumId w:val="16"/>
  </w:num>
  <w:num w:numId="5" w16cid:durableId="314260217">
    <w:abstractNumId w:val="21"/>
  </w:num>
  <w:num w:numId="6" w16cid:durableId="990014269">
    <w:abstractNumId w:val="5"/>
  </w:num>
  <w:num w:numId="7" w16cid:durableId="1693602414">
    <w:abstractNumId w:val="28"/>
  </w:num>
  <w:num w:numId="8" w16cid:durableId="965625990">
    <w:abstractNumId w:val="10"/>
  </w:num>
  <w:num w:numId="9" w16cid:durableId="1701003807">
    <w:abstractNumId w:val="24"/>
    <w:lvlOverride w:ilvl="0">
      <w:startOverride w:val="4"/>
    </w:lvlOverride>
  </w:num>
  <w:num w:numId="10" w16cid:durableId="1819885366">
    <w:abstractNumId w:val="8"/>
  </w:num>
  <w:num w:numId="11" w16cid:durableId="1008365507">
    <w:abstractNumId w:val="23"/>
  </w:num>
  <w:num w:numId="12" w16cid:durableId="1261141187">
    <w:abstractNumId w:val="27"/>
  </w:num>
  <w:num w:numId="13" w16cid:durableId="537011238">
    <w:abstractNumId w:val="26"/>
  </w:num>
  <w:num w:numId="14" w16cid:durableId="1136875179">
    <w:abstractNumId w:val="11"/>
  </w:num>
  <w:num w:numId="15" w16cid:durableId="2114281015">
    <w:abstractNumId w:val="6"/>
  </w:num>
  <w:num w:numId="16" w16cid:durableId="1149327897">
    <w:abstractNumId w:val="9"/>
  </w:num>
  <w:num w:numId="17" w16cid:durableId="2027561866">
    <w:abstractNumId w:val="12"/>
  </w:num>
  <w:num w:numId="18" w16cid:durableId="1173960433">
    <w:abstractNumId w:val="15"/>
  </w:num>
  <w:num w:numId="19" w16cid:durableId="180172173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176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AA673CDB-395C-44DF-9C4A-0D595EF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15AE-12B8-4F66-AACD-73946D3F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/>
  <cp:lastModifiedBy>Aneta Strojek</cp:lastModifiedBy>
  <cp:revision>41</cp:revision>
  <cp:lastPrinted>2022-10-07T18:02:00Z</cp:lastPrinted>
  <dcterms:created xsi:type="dcterms:W3CDTF">2022-11-03T08:27:00Z</dcterms:created>
  <dcterms:modified xsi:type="dcterms:W3CDTF">2022-11-07T14:57:00Z</dcterms:modified>
</cp:coreProperties>
</file>