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6F" w:rsidRPr="00AE596F" w:rsidRDefault="00AE596F" w:rsidP="00AE596F">
      <w:p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Nazwa wnioskodawcy, miejscowość i data (należy wypełnić)</w:t>
      </w:r>
    </w:p>
    <w:p w:rsidR="00AE596F" w:rsidRPr="00AE596F" w:rsidRDefault="00AE596F" w:rsidP="00AE596F">
      <w:pPr>
        <w:rPr>
          <w:rFonts w:ascii="Calibri" w:hAnsi="Calibri" w:cs="Calibri"/>
          <w:sz w:val="22"/>
          <w:szCs w:val="22"/>
        </w:rPr>
      </w:pPr>
    </w:p>
    <w:p w:rsidR="00AE596F" w:rsidRPr="00AE596F" w:rsidRDefault="00AE596F" w:rsidP="00AE596F">
      <w:pPr>
        <w:rPr>
          <w:rFonts w:ascii="Calibri" w:hAnsi="Calibri" w:cs="Calibri"/>
          <w:szCs w:val="24"/>
        </w:rPr>
      </w:pPr>
      <w:r w:rsidRPr="00AE596F">
        <w:rPr>
          <w:rFonts w:ascii="Calibri" w:hAnsi="Calibri" w:cs="Calibri"/>
          <w:szCs w:val="24"/>
        </w:rPr>
        <w:t>Regionalny Dyrektor Ochrony Środowiska w Olsztynie</w:t>
      </w:r>
    </w:p>
    <w:p w:rsidR="00AE596F" w:rsidRPr="00AE596F" w:rsidRDefault="00AE596F" w:rsidP="00AE596F">
      <w:pPr>
        <w:rPr>
          <w:rFonts w:ascii="Calibri" w:hAnsi="Calibri" w:cs="Calibri"/>
          <w:szCs w:val="24"/>
        </w:rPr>
      </w:pPr>
      <w:r w:rsidRPr="00AE596F">
        <w:rPr>
          <w:rFonts w:ascii="Calibri" w:hAnsi="Calibri" w:cs="Calibri"/>
          <w:szCs w:val="24"/>
        </w:rPr>
        <w:t>ul. Dworcowa 60</w:t>
      </w:r>
    </w:p>
    <w:p w:rsidR="00AE596F" w:rsidRPr="00AE596F" w:rsidRDefault="00AE596F" w:rsidP="00AE596F">
      <w:pPr>
        <w:rPr>
          <w:rFonts w:ascii="Calibri" w:hAnsi="Calibri" w:cs="Calibri"/>
          <w:szCs w:val="24"/>
        </w:rPr>
      </w:pPr>
      <w:r w:rsidRPr="00AE596F">
        <w:rPr>
          <w:rFonts w:ascii="Calibri" w:hAnsi="Calibri" w:cs="Calibri"/>
          <w:szCs w:val="24"/>
        </w:rPr>
        <w:t>10-437 Olsztyn</w:t>
      </w:r>
    </w:p>
    <w:p w:rsidR="00AE596F" w:rsidRPr="00AE596F" w:rsidRDefault="00AE596F" w:rsidP="00AE596F">
      <w:pPr>
        <w:rPr>
          <w:rFonts w:ascii="Calibri" w:hAnsi="Calibri" w:cs="Calibri"/>
          <w:szCs w:val="24"/>
        </w:rPr>
      </w:pPr>
    </w:p>
    <w:p w:rsidR="00AE596F" w:rsidRPr="00AE596F" w:rsidRDefault="00AE596F" w:rsidP="00AE596F">
      <w:pPr>
        <w:rPr>
          <w:rFonts w:ascii="Calibri" w:hAnsi="Calibri" w:cs="Calibri"/>
          <w:szCs w:val="24"/>
        </w:rPr>
      </w:pPr>
      <w:r w:rsidRPr="00AE596F">
        <w:rPr>
          <w:rFonts w:ascii="Calibri" w:hAnsi="Calibri" w:cs="Calibri"/>
          <w:szCs w:val="24"/>
        </w:rPr>
        <w:t>Wniosek o uzgodnienie projektu</w:t>
      </w:r>
      <w:bookmarkStart w:id="0" w:name="_GoBack"/>
      <w:bookmarkEnd w:id="0"/>
      <w:r w:rsidRPr="00AE596F">
        <w:rPr>
          <w:rFonts w:ascii="Calibri" w:hAnsi="Calibri" w:cs="Calibri"/>
          <w:szCs w:val="24"/>
        </w:rPr>
        <w:t xml:space="preserve"> uchwały </w:t>
      </w:r>
      <w:r w:rsidRPr="00AE596F">
        <w:rPr>
          <w:rFonts w:ascii="Calibri" w:hAnsi="Calibri" w:cs="Calibri"/>
          <w:szCs w:val="24"/>
        </w:rPr>
        <w:t xml:space="preserve">Rady Gminy </w:t>
      </w:r>
      <w:r w:rsidRPr="00AE596F">
        <w:rPr>
          <w:rFonts w:ascii="Calibri" w:hAnsi="Calibri" w:cs="Calibri"/>
          <w:szCs w:val="24"/>
        </w:rPr>
        <w:t xml:space="preserve">w sprawie </w:t>
      </w:r>
      <w:r w:rsidRPr="00AE596F">
        <w:rPr>
          <w:rFonts w:ascii="Calibri" w:hAnsi="Calibri" w:cs="Calibri"/>
          <w:szCs w:val="24"/>
        </w:rPr>
        <w:t>ustanowienia/zniesienia pomnika przyrody</w:t>
      </w:r>
    </w:p>
    <w:p w:rsidR="00AE596F" w:rsidRPr="00AE596F" w:rsidRDefault="00AE596F" w:rsidP="00AE596F">
      <w:p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 xml:space="preserve"> </w:t>
      </w:r>
    </w:p>
    <w:p w:rsidR="00AE596F" w:rsidRPr="00AE596F" w:rsidRDefault="00AE596F" w:rsidP="00AE596F">
      <w:p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pacing w:val="-1"/>
          <w:sz w:val="22"/>
          <w:szCs w:val="22"/>
        </w:rPr>
        <w:t xml:space="preserve">Nazwa wnioskodawcy (należy wypełnić) </w:t>
      </w:r>
      <w:r w:rsidR="00DB2B9E" w:rsidRPr="00AE596F">
        <w:rPr>
          <w:rFonts w:ascii="Calibri" w:hAnsi="Calibri" w:cs="Calibri"/>
          <w:sz w:val="22"/>
          <w:szCs w:val="22"/>
        </w:rPr>
        <w:t>w związku z art. 44 ust. 3</w:t>
      </w:r>
      <w:r w:rsidR="00BC5A13" w:rsidRPr="00AE596F">
        <w:rPr>
          <w:rFonts w:ascii="Calibri" w:hAnsi="Calibri" w:cs="Calibri"/>
          <w:sz w:val="22"/>
          <w:szCs w:val="22"/>
        </w:rPr>
        <w:t>a</w:t>
      </w:r>
      <w:r w:rsidR="00DB2B9E" w:rsidRPr="00AE596F">
        <w:rPr>
          <w:rFonts w:ascii="Calibri" w:hAnsi="Calibri" w:cs="Calibri"/>
          <w:sz w:val="22"/>
          <w:szCs w:val="22"/>
        </w:rPr>
        <w:t xml:space="preserve"> ustawy z dnia </w:t>
      </w:r>
      <w:r w:rsidR="00DB2B9E" w:rsidRPr="00AE596F">
        <w:rPr>
          <w:rFonts w:ascii="Calibri" w:hAnsi="Calibri" w:cs="Calibri"/>
          <w:spacing w:val="-1"/>
          <w:sz w:val="22"/>
          <w:szCs w:val="22"/>
        </w:rPr>
        <w:t>16 kwietnia 2004</w:t>
      </w:r>
      <w:r w:rsidR="00A63C6B" w:rsidRPr="00AE596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DB2B9E" w:rsidRPr="00AE596F">
        <w:rPr>
          <w:rFonts w:ascii="Calibri" w:hAnsi="Calibri" w:cs="Calibri"/>
          <w:spacing w:val="-1"/>
          <w:sz w:val="22"/>
          <w:szCs w:val="22"/>
        </w:rPr>
        <w:t xml:space="preserve">r. o ochronie przyrody </w:t>
      </w:r>
      <w:r w:rsidR="00DB2B9E" w:rsidRPr="00AE596F">
        <w:rPr>
          <w:rFonts w:ascii="Calibri" w:hAnsi="Calibri" w:cs="Calibri"/>
          <w:bCs/>
          <w:spacing w:val="-1"/>
          <w:sz w:val="22"/>
          <w:szCs w:val="22"/>
        </w:rPr>
        <w:t>(</w:t>
      </w:r>
      <w:proofErr w:type="spellStart"/>
      <w:r w:rsidR="003A390A" w:rsidRPr="00AE596F">
        <w:rPr>
          <w:rFonts w:ascii="Calibri" w:hAnsi="Calibri" w:cs="Calibri"/>
          <w:bCs/>
          <w:spacing w:val="-1"/>
          <w:sz w:val="22"/>
          <w:szCs w:val="22"/>
        </w:rPr>
        <w:t>t.j</w:t>
      </w:r>
      <w:proofErr w:type="spellEnd"/>
      <w:r w:rsidR="003A390A" w:rsidRPr="00AE596F">
        <w:rPr>
          <w:rFonts w:ascii="Calibri" w:hAnsi="Calibri" w:cs="Calibri"/>
          <w:bCs/>
          <w:spacing w:val="-1"/>
          <w:sz w:val="22"/>
          <w:szCs w:val="22"/>
        </w:rPr>
        <w:t xml:space="preserve">. </w:t>
      </w:r>
      <w:r w:rsidR="00DB2B9E" w:rsidRPr="00AE596F">
        <w:rPr>
          <w:rFonts w:ascii="Calibri" w:hAnsi="Calibri" w:cs="Calibri"/>
          <w:bCs/>
          <w:spacing w:val="-1"/>
          <w:sz w:val="22"/>
          <w:szCs w:val="22"/>
        </w:rPr>
        <w:t xml:space="preserve">Dz. U. z </w:t>
      </w:r>
      <w:r w:rsidR="00BE0366" w:rsidRPr="00AE596F">
        <w:rPr>
          <w:rFonts w:ascii="Calibri" w:hAnsi="Calibri" w:cs="Calibri"/>
          <w:bCs/>
          <w:spacing w:val="-1"/>
          <w:sz w:val="22"/>
          <w:szCs w:val="22"/>
        </w:rPr>
        <w:t>201</w:t>
      </w:r>
      <w:r w:rsidR="003A390A" w:rsidRPr="00AE596F">
        <w:rPr>
          <w:rFonts w:ascii="Calibri" w:hAnsi="Calibri" w:cs="Calibri"/>
          <w:bCs/>
          <w:spacing w:val="-1"/>
          <w:sz w:val="22"/>
          <w:szCs w:val="22"/>
        </w:rPr>
        <w:t>5</w:t>
      </w:r>
      <w:r w:rsidR="00BE0366" w:rsidRPr="00AE596F">
        <w:rPr>
          <w:rFonts w:ascii="Calibri" w:hAnsi="Calibri" w:cs="Calibri"/>
          <w:bCs/>
          <w:spacing w:val="-1"/>
          <w:sz w:val="22"/>
          <w:szCs w:val="22"/>
        </w:rPr>
        <w:t xml:space="preserve"> r., poz. </w:t>
      </w:r>
      <w:r w:rsidR="003A390A" w:rsidRPr="00AE596F">
        <w:rPr>
          <w:rFonts w:ascii="Calibri" w:hAnsi="Calibri" w:cs="Calibri"/>
          <w:bCs/>
          <w:spacing w:val="-1"/>
          <w:sz w:val="22"/>
          <w:szCs w:val="22"/>
        </w:rPr>
        <w:t>1</w:t>
      </w:r>
      <w:r w:rsidR="00BE0366" w:rsidRPr="00AE596F">
        <w:rPr>
          <w:rFonts w:ascii="Calibri" w:hAnsi="Calibri" w:cs="Calibri"/>
          <w:bCs/>
          <w:spacing w:val="-1"/>
          <w:sz w:val="22"/>
          <w:szCs w:val="22"/>
        </w:rPr>
        <w:t>6</w:t>
      </w:r>
      <w:r w:rsidR="003A390A" w:rsidRPr="00AE596F">
        <w:rPr>
          <w:rFonts w:ascii="Calibri" w:hAnsi="Calibri" w:cs="Calibri"/>
          <w:bCs/>
          <w:spacing w:val="-1"/>
          <w:sz w:val="22"/>
          <w:szCs w:val="22"/>
        </w:rPr>
        <w:t>51</w:t>
      </w:r>
      <w:r w:rsidR="00DB2B9E" w:rsidRPr="00AE596F">
        <w:rPr>
          <w:rFonts w:ascii="Calibri" w:hAnsi="Calibri" w:cs="Calibri"/>
          <w:bCs/>
          <w:spacing w:val="-1"/>
          <w:sz w:val="22"/>
          <w:szCs w:val="22"/>
        </w:rPr>
        <w:t>)</w:t>
      </w:r>
      <w:r w:rsidR="00DB2B9E" w:rsidRPr="00AE596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DB2B9E" w:rsidRPr="00AE596F">
        <w:rPr>
          <w:rFonts w:ascii="Calibri" w:hAnsi="Calibri" w:cs="Calibri"/>
          <w:sz w:val="22"/>
          <w:szCs w:val="22"/>
        </w:rPr>
        <w:t>zwraca się z prośbą o uz</w:t>
      </w:r>
      <w:r w:rsidRPr="00AE596F">
        <w:rPr>
          <w:rFonts w:ascii="Calibri" w:hAnsi="Calibri" w:cs="Calibri"/>
          <w:sz w:val="22"/>
          <w:szCs w:val="22"/>
        </w:rPr>
        <w:t xml:space="preserve">godnienie projektu uchwały Rady </w:t>
      </w:r>
      <w:r w:rsidR="00DB2B9E" w:rsidRPr="00AE596F">
        <w:rPr>
          <w:rFonts w:ascii="Calibri" w:hAnsi="Calibri" w:cs="Calibri"/>
          <w:sz w:val="22"/>
          <w:szCs w:val="22"/>
        </w:rPr>
        <w:t>Gminy</w:t>
      </w:r>
      <w:r w:rsidR="00BE0366" w:rsidRPr="00AE596F">
        <w:rPr>
          <w:rFonts w:ascii="Calibri" w:hAnsi="Calibri" w:cs="Calibri"/>
          <w:sz w:val="22"/>
          <w:szCs w:val="22"/>
        </w:rPr>
        <w:t>/Miasta</w:t>
      </w:r>
      <w:r w:rsidRPr="00AE596F">
        <w:rPr>
          <w:rFonts w:ascii="Calibri" w:hAnsi="Calibri" w:cs="Calibri"/>
          <w:sz w:val="22"/>
          <w:szCs w:val="22"/>
        </w:rPr>
        <w:t xml:space="preserve"> </w:t>
      </w:r>
      <w:r w:rsidRPr="00AE596F">
        <w:rPr>
          <w:rFonts w:ascii="Calibri" w:hAnsi="Calibri" w:cs="Calibri"/>
          <w:sz w:val="22"/>
          <w:szCs w:val="22"/>
        </w:rPr>
        <w:t>(należy wypełnić)</w:t>
      </w:r>
    </w:p>
    <w:p w:rsidR="00DB2B9E" w:rsidRPr="00AE596F" w:rsidRDefault="00DB2B9E" w:rsidP="00AE596F">
      <w:p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</w:p>
    <w:p w:rsidR="000A01B4" w:rsidRPr="00AE596F" w:rsidRDefault="00AE596F" w:rsidP="00AE596F">
      <w:p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Podpis wnioskodawcy</w:t>
      </w:r>
    </w:p>
    <w:p w:rsidR="000A01B4" w:rsidRPr="00AE596F" w:rsidRDefault="000A01B4" w:rsidP="00AE596F">
      <w:pPr>
        <w:rPr>
          <w:rFonts w:ascii="Calibri" w:hAnsi="Calibri" w:cs="Calibri"/>
          <w:sz w:val="22"/>
          <w:szCs w:val="22"/>
        </w:rPr>
      </w:pPr>
    </w:p>
    <w:p w:rsidR="007E35D7" w:rsidRPr="00AE596F" w:rsidRDefault="00DD1629" w:rsidP="00AE596F">
      <w:p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Załączniki</w:t>
      </w:r>
      <w:r w:rsidR="007E35D7" w:rsidRPr="00AE596F">
        <w:rPr>
          <w:rFonts w:ascii="Calibri" w:hAnsi="Calibri" w:cs="Calibri"/>
          <w:sz w:val="22"/>
          <w:szCs w:val="22"/>
        </w:rPr>
        <w:t>:</w:t>
      </w:r>
    </w:p>
    <w:p w:rsidR="004B0BF5" w:rsidRPr="00AE596F" w:rsidRDefault="008C65DA" w:rsidP="00AE596F">
      <w:pPr>
        <w:pStyle w:val="Akapitzlist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W przypadku ustanowienia pomnika przyrody p</w:t>
      </w:r>
      <w:r w:rsidR="007E35D7" w:rsidRPr="00AE596F">
        <w:rPr>
          <w:rFonts w:ascii="Calibri" w:hAnsi="Calibri" w:cs="Calibri"/>
          <w:sz w:val="22"/>
          <w:szCs w:val="22"/>
        </w:rPr>
        <w:t xml:space="preserve">rojekt </w:t>
      </w:r>
      <w:r w:rsidR="00DB2B9E" w:rsidRPr="00AE596F">
        <w:rPr>
          <w:rFonts w:ascii="Calibri" w:hAnsi="Calibri" w:cs="Calibri"/>
          <w:sz w:val="22"/>
          <w:szCs w:val="22"/>
        </w:rPr>
        <w:t xml:space="preserve">uchwały </w:t>
      </w:r>
      <w:r w:rsidR="00BF0AD2" w:rsidRPr="00AE596F">
        <w:rPr>
          <w:rFonts w:ascii="Calibri" w:hAnsi="Calibri" w:cs="Calibri"/>
          <w:sz w:val="22"/>
          <w:szCs w:val="22"/>
        </w:rPr>
        <w:t>zawiera</w:t>
      </w:r>
      <w:r w:rsidR="00BB3DB6" w:rsidRPr="00AE596F">
        <w:rPr>
          <w:rFonts w:ascii="Calibri" w:hAnsi="Calibri" w:cs="Calibri"/>
          <w:sz w:val="22"/>
          <w:szCs w:val="22"/>
        </w:rPr>
        <w:t>jący</w:t>
      </w:r>
      <w:r w:rsidR="00F95425" w:rsidRPr="00AE596F">
        <w:rPr>
          <w:rFonts w:ascii="Calibri" w:hAnsi="Calibri" w:cs="Calibri"/>
          <w:sz w:val="22"/>
          <w:szCs w:val="22"/>
        </w:rPr>
        <w:t xml:space="preserve"> w szczególności</w:t>
      </w:r>
      <w:r w:rsidR="00BB3DB6" w:rsidRPr="00AE596F">
        <w:rPr>
          <w:rFonts w:ascii="Calibri" w:hAnsi="Calibri" w:cs="Calibri"/>
          <w:sz w:val="22"/>
          <w:szCs w:val="22"/>
        </w:rPr>
        <w:t>:</w:t>
      </w:r>
    </w:p>
    <w:p w:rsidR="00DB2B9E" w:rsidRPr="00AE596F" w:rsidRDefault="00FC1982" w:rsidP="00AE596F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D</w:t>
      </w:r>
      <w:r w:rsidR="00DB2B9E" w:rsidRPr="00AE596F">
        <w:rPr>
          <w:rFonts w:ascii="Calibri" w:hAnsi="Calibri" w:cs="Calibri"/>
          <w:sz w:val="22"/>
          <w:szCs w:val="22"/>
        </w:rPr>
        <w:t>la pomników przyrody ożywionej:</w:t>
      </w:r>
    </w:p>
    <w:p w:rsidR="00DB2B9E" w:rsidRPr="00AE596F" w:rsidRDefault="00FC1982" w:rsidP="00AE596F">
      <w:pPr>
        <w:pStyle w:val="Akapitzlist"/>
        <w:numPr>
          <w:ilvl w:val="2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R</w:t>
      </w:r>
      <w:r w:rsidR="00DB2B9E" w:rsidRPr="00AE596F">
        <w:rPr>
          <w:rFonts w:ascii="Calibri" w:hAnsi="Calibri" w:cs="Calibri"/>
          <w:sz w:val="22"/>
          <w:szCs w:val="22"/>
        </w:rPr>
        <w:t xml:space="preserve">odzaj </w:t>
      </w:r>
      <w:r w:rsidR="00080F32" w:rsidRPr="00AE596F">
        <w:rPr>
          <w:rFonts w:ascii="Calibri" w:hAnsi="Calibri" w:cs="Calibri"/>
          <w:sz w:val="22"/>
          <w:szCs w:val="22"/>
        </w:rPr>
        <w:t>pomnika przyrody</w:t>
      </w:r>
      <w:r w:rsidR="00DB2B9E" w:rsidRPr="00AE596F">
        <w:rPr>
          <w:rFonts w:ascii="Calibri" w:hAnsi="Calibri" w:cs="Calibri"/>
          <w:sz w:val="22"/>
          <w:szCs w:val="22"/>
        </w:rPr>
        <w:t xml:space="preserve">: </w:t>
      </w:r>
      <w:r w:rsidR="00BE0366" w:rsidRPr="00AE596F">
        <w:rPr>
          <w:rFonts w:ascii="Calibri" w:hAnsi="Calibri" w:cs="Calibri"/>
          <w:sz w:val="22"/>
          <w:szCs w:val="22"/>
        </w:rPr>
        <w:t>pojedyncze drzewo, krzew, grupa drzew, krzewów gatunków rodzimych lub obcych, szpaler, aleja</w:t>
      </w:r>
      <w:r w:rsidRPr="00AE596F">
        <w:rPr>
          <w:rFonts w:ascii="Calibri" w:hAnsi="Calibri" w:cs="Calibri"/>
          <w:sz w:val="22"/>
          <w:szCs w:val="22"/>
        </w:rPr>
        <w:t>.</w:t>
      </w:r>
    </w:p>
    <w:p w:rsidR="00DB2B9E" w:rsidRPr="00AE596F" w:rsidRDefault="00FC1982" w:rsidP="00AE596F">
      <w:pPr>
        <w:pStyle w:val="Akapitzlist"/>
        <w:numPr>
          <w:ilvl w:val="2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N</w:t>
      </w:r>
      <w:r w:rsidR="00DB2B9E" w:rsidRPr="00AE596F">
        <w:rPr>
          <w:rFonts w:ascii="Calibri" w:hAnsi="Calibri" w:cs="Calibri"/>
          <w:sz w:val="22"/>
          <w:szCs w:val="22"/>
        </w:rPr>
        <w:t xml:space="preserve">azwa </w:t>
      </w:r>
      <w:r w:rsidR="00080F32" w:rsidRPr="00AE596F">
        <w:rPr>
          <w:rFonts w:ascii="Calibri" w:hAnsi="Calibri" w:cs="Calibri"/>
          <w:sz w:val="22"/>
          <w:szCs w:val="22"/>
        </w:rPr>
        <w:t>pomnika przyrody</w:t>
      </w:r>
      <w:r w:rsidR="00DB2B9E" w:rsidRPr="00AE596F">
        <w:rPr>
          <w:rFonts w:ascii="Calibri" w:hAnsi="Calibri" w:cs="Calibri"/>
          <w:sz w:val="22"/>
          <w:szCs w:val="22"/>
        </w:rPr>
        <w:t xml:space="preserve">: </w:t>
      </w:r>
      <w:r w:rsidR="00BF0AD2" w:rsidRPr="00AE596F">
        <w:rPr>
          <w:rFonts w:ascii="Calibri" w:hAnsi="Calibri" w:cs="Calibri"/>
          <w:sz w:val="22"/>
          <w:szCs w:val="22"/>
        </w:rPr>
        <w:t>nazwa gatunkowa polska i łacińska</w:t>
      </w:r>
      <w:r w:rsidR="00BB3DB6" w:rsidRPr="00AE596F">
        <w:rPr>
          <w:rFonts w:ascii="Calibri" w:hAnsi="Calibri" w:cs="Calibri"/>
          <w:sz w:val="22"/>
          <w:szCs w:val="22"/>
        </w:rPr>
        <w:t>, odmiana</w:t>
      </w:r>
      <w:r w:rsidRPr="00AE596F">
        <w:rPr>
          <w:rFonts w:ascii="Calibri" w:hAnsi="Calibri" w:cs="Calibri"/>
          <w:sz w:val="22"/>
          <w:szCs w:val="22"/>
        </w:rPr>
        <w:t>.</w:t>
      </w:r>
    </w:p>
    <w:p w:rsidR="00DB2B9E" w:rsidRPr="00AE596F" w:rsidRDefault="00FC1982" w:rsidP="00AE596F">
      <w:pPr>
        <w:pStyle w:val="Akapitzlist"/>
        <w:numPr>
          <w:ilvl w:val="2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Opis</w:t>
      </w:r>
      <w:r w:rsidR="00DB2B9E" w:rsidRPr="00AE596F">
        <w:rPr>
          <w:rFonts w:ascii="Calibri" w:hAnsi="Calibri" w:cs="Calibri"/>
          <w:sz w:val="22"/>
          <w:szCs w:val="22"/>
        </w:rPr>
        <w:t xml:space="preserve"> obiektu: </w:t>
      </w:r>
      <w:r w:rsidR="00BE0366" w:rsidRPr="00AE596F">
        <w:rPr>
          <w:rFonts w:ascii="Calibri" w:hAnsi="Calibri" w:cs="Calibri"/>
          <w:sz w:val="22"/>
          <w:szCs w:val="22"/>
        </w:rPr>
        <w:t>wiek, obwód mierzony na wysokości 130cm, wysokość obiektu, rozpiętość korony.</w:t>
      </w:r>
    </w:p>
    <w:p w:rsidR="00DB2B9E" w:rsidRPr="00AE596F" w:rsidRDefault="00FC1982" w:rsidP="00AE596F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Dla</w:t>
      </w:r>
      <w:r w:rsidR="00DB2B9E" w:rsidRPr="00AE596F">
        <w:rPr>
          <w:rFonts w:ascii="Calibri" w:hAnsi="Calibri" w:cs="Calibri"/>
          <w:sz w:val="22"/>
          <w:szCs w:val="22"/>
        </w:rPr>
        <w:t xml:space="preserve"> pomników przyrody nieożywionej:</w:t>
      </w:r>
    </w:p>
    <w:p w:rsidR="00DB2B9E" w:rsidRPr="00AE596F" w:rsidRDefault="00FC1982" w:rsidP="00AE596F">
      <w:pPr>
        <w:pStyle w:val="Akapitzlist"/>
        <w:numPr>
          <w:ilvl w:val="2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Rodzaj</w:t>
      </w:r>
      <w:r w:rsidR="00DB2B9E" w:rsidRPr="00AE596F">
        <w:rPr>
          <w:rFonts w:ascii="Calibri" w:hAnsi="Calibri" w:cs="Calibri"/>
          <w:sz w:val="22"/>
          <w:szCs w:val="22"/>
        </w:rPr>
        <w:t xml:space="preserve"> </w:t>
      </w:r>
      <w:r w:rsidR="00080F32" w:rsidRPr="00AE596F">
        <w:rPr>
          <w:rFonts w:ascii="Calibri" w:hAnsi="Calibri" w:cs="Calibri"/>
          <w:sz w:val="22"/>
          <w:szCs w:val="22"/>
        </w:rPr>
        <w:t>pomnika przyrody</w:t>
      </w:r>
      <w:r w:rsidR="00DB2B9E" w:rsidRPr="00AE596F">
        <w:rPr>
          <w:rFonts w:ascii="Calibri" w:hAnsi="Calibri" w:cs="Calibri"/>
          <w:sz w:val="22"/>
          <w:szCs w:val="22"/>
        </w:rPr>
        <w:t xml:space="preserve">: </w:t>
      </w:r>
      <w:r w:rsidR="00BE0366" w:rsidRPr="00AE596F">
        <w:rPr>
          <w:rFonts w:ascii="Calibri" w:hAnsi="Calibri" w:cs="Calibri"/>
          <w:sz w:val="22"/>
          <w:szCs w:val="22"/>
        </w:rPr>
        <w:t xml:space="preserve">głaz narzutowy, </w:t>
      </w:r>
      <w:r w:rsidR="00DB2B9E" w:rsidRPr="00AE596F">
        <w:rPr>
          <w:rFonts w:ascii="Calibri" w:hAnsi="Calibri" w:cs="Calibri"/>
          <w:sz w:val="22"/>
          <w:szCs w:val="22"/>
        </w:rPr>
        <w:t>źródło, wodospad, wywierzysko, skałki</w:t>
      </w:r>
      <w:r w:rsidRPr="00AE596F">
        <w:rPr>
          <w:rFonts w:ascii="Calibri" w:hAnsi="Calibri" w:cs="Calibri"/>
          <w:sz w:val="22"/>
          <w:szCs w:val="22"/>
        </w:rPr>
        <w:t>, jar, jaskinia.</w:t>
      </w:r>
    </w:p>
    <w:p w:rsidR="00BE0366" w:rsidRPr="00AE596F" w:rsidRDefault="00FC1982" w:rsidP="00AE596F">
      <w:pPr>
        <w:pStyle w:val="Akapitzlist"/>
        <w:numPr>
          <w:ilvl w:val="2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Opis</w:t>
      </w:r>
      <w:r w:rsidR="00DB2B9E" w:rsidRPr="00AE596F">
        <w:rPr>
          <w:rFonts w:ascii="Calibri" w:hAnsi="Calibri" w:cs="Calibri"/>
          <w:sz w:val="22"/>
          <w:szCs w:val="22"/>
        </w:rPr>
        <w:t xml:space="preserve"> </w:t>
      </w:r>
      <w:r w:rsidR="00080F32" w:rsidRPr="00AE596F">
        <w:rPr>
          <w:rFonts w:ascii="Calibri" w:hAnsi="Calibri" w:cs="Calibri"/>
          <w:sz w:val="22"/>
          <w:szCs w:val="22"/>
        </w:rPr>
        <w:t>pomnika przyrody</w:t>
      </w:r>
      <w:r w:rsidRPr="00AE596F">
        <w:rPr>
          <w:rFonts w:ascii="Calibri" w:hAnsi="Calibri" w:cs="Calibri"/>
          <w:sz w:val="22"/>
          <w:szCs w:val="22"/>
        </w:rPr>
        <w:t xml:space="preserve">: </w:t>
      </w:r>
      <w:r w:rsidR="00BE0366" w:rsidRPr="00AE596F">
        <w:rPr>
          <w:rFonts w:ascii="Calibri" w:hAnsi="Calibri" w:cs="Calibri"/>
          <w:sz w:val="22"/>
          <w:szCs w:val="22"/>
        </w:rPr>
        <w:t xml:space="preserve">rodzaj skały lub minerału, skład wody, wysokość wodospadu, długość </w:t>
      </w:r>
      <w:r w:rsidR="00BE0366" w:rsidRPr="00AE596F">
        <w:rPr>
          <w:rFonts w:ascii="Calibri" w:hAnsi="Calibri" w:cs="Calibri"/>
          <w:sz w:val="22"/>
          <w:szCs w:val="22"/>
        </w:rPr>
        <w:br/>
        <w:t>i głębokość jaskini, inne ogólne.</w:t>
      </w:r>
    </w:p>
    <w:p w:rsidR="004B0BF5" w:rsidRPr="00AE596F" w:rsidRDefault="00FC1982" w:rsidP="00AE596F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Położenie</w:t>
      </w:r>
      <w:r w:rsidR="00DB2B9E" w:rsidRPr="00AE596F">
        <w:rPr>
          <w:rFonts w:ascii="Calibri" w:hAnsi="Calibri" w:cs="Calibri"/>
          <w:sz w:val="22"/>
          <w:szCs w:val="22"/>
        </w:rPr>
        <w:t xml:space="preserve">: </w:t>
      </w:r>
      <w:r w:rsidR="004B0BF5" w:rsidRPr="00AE596F">
        <w:rPr>
          <w:rFonts w:ascii="Calibri" w:hAnsi="Calibri" w:cs="Calibri"/>
          <w:sz w:val="22"/>
          <w:szCs w:val="22"/>
        </w:rPr>
        <w:t>szczegółowy opis lokalizacji (</w:t>
      </w:r>
      <w:r w:rsidR="00772CC2" w:rsidRPr="00AE596F">
        <w:rPr>
          <w:rFonts w:ascii="Calibri" w:hAnsi="Calibri" w:cs="Calibri"/>
          <w:sz w:val="22"/>
          <w:szCs w:val="22"/>
        </w:rPr>
        <w:t>powiat, gmina, miejscowość, działka ewidencyjna, nadleśnictwo, leśnictwo, obręb, oddział/pododdział</w:t>
      </w:r>
      <w:r w:rsidR="004B0BF5" w:rsidRPr="00AE596F">
        <w:rPr>
          <w:rFonts w:ascii="Calibri" w:hAnsi="Calibri" w:cs="Calibri"/>
          <w:sz w:val="22"/>
          <w:szCs w:val="22"/>
        </w:rPr>
        <w:t>) wraz z załącznikiem mapowym (mapa ewidencyjna) z</w:t>
      </w:r>
      <w:r w:rsidRPr="00AE596F">
        <w:rPr>
          <w:rFonts w:ascii="Calibri" w:hAnsi="Calibri" w:cs="Calibri"/>
          <w:sz w:val="22"/>
          <w:szCs w:val="22"/>
        </w:rPr>
        <w:t xml:space="preserve"> naniesioną lokalizacją obiektu.</w:t>
      </w:r>
    </w:p>
    <w:p w:rsidR="004B0BF5" w:rsidRPr="00AE596F" w:rsidRDefault="00FC1982" w:rsidP="00AE596F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Szczególne</w:t>
      </w:r>
      <w:r w:rsidR="00772CC2" w:rsidRPr="00AE596F">
        <w:rPr>
          <w:rFonts w:ascii="Calibri" w:hAnsi="Calibri" w:cs="Calibri"/>
          <w:sz w:val="22"/>
          <w:szCs w:val="22"/>
        </w:rPr>
        <w:t xml:space="preserve"> cele ochrony</w:t>
      </w:r>
      <w:r w:rsidRPr="00AE596F">
        <w:rPr>
          <w:rFonts w:ascii="Calibri" w:hAnsi="Calibri" w:cs="Calibri"/>
          <w:sz w:val="22"/>
          <w:szCs w:val="22"/>
        </w:rPr>
        <w:t>.</w:t>
      </w:r>
    </w:p>
    <w:p w:rsidR="004B0BF5" w:rsidRPr="00AE596F" w:rsidRDefault="00FC1982" w:rsidP="00AE596F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Ustalenia</w:t>
      </w:r>
      <w:r w:rsidR="00772CC2" w:rsidRPr="00AE596F">
        <w:rPr>
          <w:rFonts w:ascii="Calibri" w:hAnsi="Calibri" w:cs="Calibri"/>
          <w:sz w:val="22"/>
          <w:szCs w:val="22"/>
        </w:rPr>
        <w:t xml:space="preserve"> dotyczące ochrony czynnej obiektu</w:t>
      </w:r>
      <w:r w:rsidRPr="00AE596F">
        <w:rPr>
          <w:rFonts w:ascii="Calibri" w:hAnsi="Calibri" w:cs="Calibri"/>
          <w:sz w:val="22"/>
          <w:szCs w:val="22"/>
        </w:rPr>
        <w:t>.</w:t>
      </w:r>
    </w:p>
    <w:p w:rsidR="004B0BF5" w:rsidRPr="00AE596F" w:rsidRDefault="00FC1982" w:rsidP="00AE596F">
      <w:pPr>
        <w:pStyle w:val="Akapitzlist"/>
        <w:numPr>
          <w:ilvl w:val="1"/>
          <w:numId w:val="23"/>
        </w:numPr>
        <w:ind w:hanging="349"/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Zakazy</w:t>
      </w:r>
      <w:r w:rsidR="00772CC2" w:rsidRPr="00AE596F">
        <w:rPr>
          <w:rFonts w:ascii="Calibri" w:hAnsi="Calibri" w:cs="Calibri"/>
          <w:sz w:val="22"/>
          <w:szCs w:val="22"/>
        </w:rPr>
        <w:t xml:space="preserve"> właściwe dla obiektu wybrane spośród zakazów wymienionych w art. 45 ust. 1 ustawy </w:t>
      </w:r>
      <w:r w:rsidR="00BE0366" w:rsidRPr="00AE596F">
        <w:rPr>
          <w:rFonts w:ascii="Calibri" w:hAnsi="Calibri" w:cs="Calibri"/>
          <w:sz w:val="22"/>
          <w:szCs w:val="22"/>
        </w:rPr>
        <w:br/>
      </w:r>
      <w:r w:rsidR="00772CC2" w:rsidRPr="00AE596F">
        <w:rPr>
          <w:rFonts w:ascii="Calibri" w:hAnsi="Calibri" w:cs="Calibri"/>
          <w:sz w:val="22"/>
          <w:szCs w:val="22"/>
        </w:rPr>
        <w:t>o ochronie przyrody</w:t>
      </w:r>
      <w:r w:rsidRPr="00AE596F">
        <w:rPr>
          <w:rFonts w:ascii="Calibri" w:hAnsi="Calibri" w:cs="Calibri"/>
          <w:sz w:val="22"/>
          <w:szCs w:val="22"/>
        </w:rPr>
        <w:t>.</w:t>
      </w:r>
    </w:p>
    <w:p w:rsidR="00772CC2" w:rsidRPr="00AE596F" w:rsidRDefault="00FC1982" w:rsidP="00AE596F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Nazwę</w:t>
      </w:r>
      <w:r w:rsidR="0014252E" w:rsidRPr="00AE596F">
        <w:rPr>
          <w:rFonts w:ascii="Calibri" w:hAnsi="Calibri" w:cs="Calibri"/>
          <w:sz w:val="22"/>
          <w:szCs w:val="22"/>
        </w:rPr>
        <w:t xml:space="preserve"> </w:t>
      </w:r>
      <w:r w:rsidR="00772CC2" w:rsidRPr="00AE596F">
        <w:rPr>
          <w:rFonts w:ascii="Calibri" w:hAnsi="Calibri" w:cs="Calibri"/>
          <w:sz w:val="22"/>
          <w:szCs w:val="22"/>
        </w:rPr>
        <w:t>sprawującego nadzór</w:t>
      </w:r>
      <w:r w:rsidRPr="00AE596F">
        <w:rPr>
          <w:rFonts w:ascii="Calibri" w:hAnsi="Calibri" w:cs="Calibri"/>
          <w:sz w:val="22"/>
          <w:szCs w:val="22"/>
        </w:rPr>
        <w:t>.</w:t>
      </w:r>
    </w:p>
    <w:p w:rsidR="001A1A77" w:rsidRPr="00AE596F" w:rsidRDefault="00FC1982" w:rsidP="00AE596F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AE596F">
        <w:rPr>
          <w:rFonts w:ascii="Calibri" w:hAnsi="Calibri" w:cs="Calibri"/>
          <w:sz w:val="22"/>
          <w:szCs w:val="22"/>
        </w:rPr>
        <w:t>Uzasadnienie</w:t>
      </w:r>
      <w:r w:rsidR="001A1A77" w:rsidRPr="00AE596F">
        <w:rPr>
          <w:rFonts w:ascii="Calibri" w:hAnsi="Calibri" w:cs="Calibri"/>
          <w:sz w:val="22"/>
          <w:szCs w:val="22"/>
        </w:rPr>
        <w:t>,</w:t>
      </w:r>
      <w:r w:rsidR="00463F17" w:rsidRPr="00AE596F">
        <w:rPr>
          <w:rFonts w:ascii="Calibri" w:hAnsi="Calibri" w:cs="Calibri"/>
          <w:sz w:val="22"/>
          <w:szCs w:val="22"/>
        </w:rPr>
        <w:t xml:space="preserve"> </w:t>
      </w:r>
      <w:r w:rsidR="001A1A77" w:rsidRPr="00AE596F">
        <w:rPr>
          <w:rFonts w:ascii="Calibri" w:hAnsi="Calibri" w:cs="Calibri"/>
          <w:sz w:val="22"/>
          <w:szCs w:val="22"/>
        </w:rPr>
        <w:t>ocenę skutków regulacji.</w:t>
      </w:r>
    </w:p>
    <w:p w:rsidR="00EF6A85" w:rsidRPr="00AE596F" w:rsidRDefault="00DD1629" w:rsidP="00AE596F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AE596F">
        <w:rPr>
          <w:rFonts w:cs="Calibri"/>
        </w:rPr>
        <w:t>Dokument</w:t>
      </w:r>
      <w:r w:rsidR="001A1A77" w:rsidRPr="00AE596F">
        <w:rPr>
          <w:rFonts w:cs="Calibri"/>
        </w:rPr>
        <w:t>acja</w:t>
      </w:r>
      <w:r w:rsidR="0014252E" w:rsidRPr="00AE596F">
        <w:rPr>
          <w:rFonts w:cs="Calibri"/>
        </w:rPr>
        <w:t xml:space="preserve"> umożliwiająca ocenę zasadności</w:t>
      </w:r>
      <w:r w:rsidRPr="00AE596F">
        <w:rPr>
          <w:rFonts w:cs="Calibri"/>
        </w:rPr>
        <w:t xml:space="preserve"> </w:t>
      </w:r>
      <w:r w:rsidR="001A1A77" w:rsidRPr="00AE596F">
        <w:rPr>
          <w:rFonts w:cs="Calibri"/>
        </w:rPr>
        <w:t>wniosku o ustanowienie ochronności</w:t>
      </w:r>
      <w:r w:rsidR="00EF6A85" w:rsidRPr="00AE596F">
        <w:rPr>
          <w:rFonts w:cs="Calibri"/>
        </w:rPr>
        <w:t>:</w:t>
      </w:r>
    </w:p>
    <w:p w:rsidR="00093524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>Dla</w:t>
      </w:r>
      <w:r w:rsidR="00093524" w:rsidRPr="00AE596F">
        <w:rPr>
          <w:rFonts w:cs="Calibri"/>
        </w:rPr>
        <w:t xml:space="preserve"> pomników przyrody ożywionej: ocena stanu zdrowotnego z uwzględnieniem oceny w zakresie zabiegów pielęgnacyjno-zabezpieczających zgodnych z ogólnie przyjętymi zasadami (należy podać wykonawcę i</w:t>
      </w:r>
      <w:r w:rsidRPr="00AE596F">
        <w:rPr>
          <w:rFonts w:cs="Calibri"/>
        </w:rPr>
        <w:t xml:space="preserve"> termin wykonania dokumentacji).</w:t>
      </w:r>
    </w:p>
    <w:p w:rsidR="002B3E94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>Dla</w:t>
      </w:r>
      <w:r w:rsidR="00093524" w:rsidRPr="00AE596F">
        <w:rPr>
          <w:rFonts w:cs="Calibri"/>
        </w:rPr>
        <w:t xml:space="preserve"> pomników przyrody nieożywionej: </w:t>
      </w:r>
      <w:r w:rsidR="00EF6A85" w:rsidRPr="00AE596F">
        <w:rPr>
          <w:rFonts w:cs="Calibri"/>
        </w:rPr>
        <w:t>ocen</w:t>
      </w:r>
      <w:r w:rsidR="009A3DB1" w:rsidRPr="00AE596F">
        <w:rPr>
          <w:rFonts w:cs="Calibri"/>
        </w:rPr>
        <w:t>a</w:t>
      </w:r>
      <w:r w:rsidR="001A1A77" w:rsidRPr="00AE596F">
        <w:rPr>
          <w:rFonts w:cs="Calibri"/>
        </w:rPr>
        <w:t xml:space="preserve"> </w:t>
      </w:r>
      <w:r w:rsidR="002B3E94" w:rsidRPr="00AE596F">
        <w:rPr>
          <w:rFonts w:cs="Calibri"/>
        </w:rPr>
        <w:t>stanu</w:t>
      </w:r>
      <w:r w:rsidR="00093524" w:rsidRPr="00AE596F">
        <w:rPr>
          <w:rFonts w:cs="Calibri"/>
        </w:rPr>
        <w:t xml:space="preserve"> obiektu, </w:t>
      </w:r>
      <w:r w:rsidR="002B3E94" w:rsidRPr="00AE596F">
        <w:rPr>
          <w:rFonts w:cs="Calibri"/>
        </w:rPr>
        <w:t xml:space="preserve">w tym </w:t>
      </w:r>
      <w:r w:rsidR="001A1A77" w:rsidRPr="00AE596F">
        <w:rPr>
          <w:rFonts w:cs="Calibri"/>
        </w:rPr>
        <w:t>zagrożeń (należy podać wykonawcę i</w:t>
      </w:r>
      <w:r w:rsidRPr="00AE596F">
        <w:rPr>
          <w:rFonts w:cs="Calibri"/>
        </w:rPr>
        <w:t xml:space="preserve"> termin wykonania dokumentacji).</w:t>
      </w:r>
    </w:p>
    <w:p w:rsidR="009B14C3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AE596F">
        <w:rPr>
          <w:rFonts w:cs="Calibri"/>
        </w:rPr>
        <w:t>Dokumentacja</w:t>
      </w:r>
      <w:r w:rsidR="004D7D50" w:rsidRPr="00AE596F">
        <w:rPr>
          <w:rFonts w:cs="Calibri"/>
        </w:rPr>
        <w:t xml:space="preserve"> fotograficzn</w:t>
      </w:r>
      <w:r w:rsidR="009A3DB1" w:rsidRPr="00AE596F">
        <w:rPr>
          <w:rFonts w:cs="Calibri"/>
        </w:rPr>
        <w:t>a</w:t>
      </w:r>
      <w:r w:rsidR="004D7D50" w:rsidRPr="00AE596F">
        <w:rPr>
          <w:rFonts w:cs="Calibri"/>
        </w:rPr>
        <w:t xml:space="preserve"> </w:t>
      </w:r>
      <w:r w:rsidR="00772CC2" w:rsidRPr="00AE596F">
        <w:rPr>
          <w:rFonts w:cs="Calibri"/>
        </w:rPr>
        <w:t xml:space="preserve">obiektu </w:t>
      </w:r>
      <w:r w:rsidR="00BE0366" w:rsidRPr="00AE596F">
        <w:rPr>
          <w:rFonts w:cs="Calibri"/>
        </w:rPr>
        <w:t>(czytelne zdjęcia kolorowe ze wskazaniem terminu wykonania - opcjonalnie zapisane na płycie CD/DVD).</w:t>
      </w:r>
    </w:p>
    <w:p w:rsidR="009A3DB1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>Uzasadnienie</w:t>
      </w:r>
      <w:r w:rsidR="009A3DB1" w:rsidRPr="00AE596F">
        <w:rPr>
          <w:rFonts w:cs="Calibri"/>
        </w:rPr>
        <w:t xml:space="preserve"> </w:t>
      </w:r>
      <w:r w:rsidR="001A1A77" w:rsidRPr="00AE596F">
        <w:rPr>
          <w:rFonts w:cs="Calibri"/>
        </w:rPr>
        <w:t xml:space="preserve">merytoryczne </w:t>
      </w:r>
      <w:r w:rsidR="009A3DB1" w:rsidRPr="00AE596F">
        <w:rPr>
          <w:rFonts w:cs="Calibri"/>
        </w:rPr>
        <w:t>wyboru zakazów z katalogu zakazów o</w:t>
      </w:r>
      <w:r w:rsidRPr="00AE596F">
        <w:rPr>
          <w:rFonts w:cs="Calibri"/>
        </w:rPr>
        <w:t>kreślonych w ww. art. 45 ust. 1.</w:t>
      </w:r>
    </w:p>
    <w:p w:rsidR="00CA3896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>Określenie</w:t>
      </w:r>
      <w:r w:rsidR="00EF6A85" w:rsidRPr="00AE596F">
        <w:rPr>
          <w:rFonts w:cs="Calibri"/>
        </w:rPr>
        <w:t xml:space="preserve"> położenia w stosunku do innych form ochrony przyrody wskazanych w art. 6 ust. 1 ustawy </w:t>
      </w:r>
      <w:r w:rsidR="00BE0366" w:rsidRPr="00AE596F">
        <w:rPr>
          <w:rFonts w:cs="Calibri"/>
        </w:rPr>
        <w:br/>
      </w:r>
      <w:r w:rsidR="00EF6A85" w:rsidRPr="00AE596F">
        <w:rPr>
          <w:rFonts w:cs="Calibri"/>
        </w:rPr>
        <w:t>o ochronie przyrody.</w:t>
      </w:r>
    </w:p>
    <w:p w:rsidR="00CA3896" w:rsidRPr="00AE596F" w:rsidRDefault="008C65DA" w:rsidP="00AE596F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AE596F">
        <w:rPr>
          <w:rFonts w:cs="Calibri"/>
        </w:rPr>
        <w:t>W przypadku zniesienia pomnika przyrody p</w:t>
      </w:r>
      <w:r w:rsidR="00CA3896" w:rsidRPr="00AE596F">
        <w:rPr>
          <w:rFonts w:cs="Calibri"/>
        </w:rPr>
        <w:t>rojekt uchwały zawierający w szczególności:</w:t>
      </w:r>
    </w:p>
    <w:p w:rsidR="00CA3896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>Wskazanie</w:t>
      </w:r>
      <w:r w:rsidR="00CA3896" w:rsidRPr="00AE596F">
        <w:rPr>
          <w:rFonts w:cs="Calibri"/>
        </w:rPr>
        <w:t xml:space="preserve"> </w:t>
      </w:r>
      <w:r w:rsidR="0036679A" w:rsidRPr="00AE596F">
        <w:rPr>
          <w:rFonts w:cs="Calibri"/>
        </w:rPr>
        <w:t>wytracanego/</w:t>
      </w:r>
      <w:r w:rsidR="00CA3896" w:rsidRPr="00AE596F">
        <w:rPr>
          <w:rFonts w:cs="Calibri"/>
        </w:rPr>
        <w:t xml:space="preserve">wytracanej części aktu prawa miejscowego </w:t>
      </w:r>
      <w:r w:rsidR="00C72118" w:rsidRPr="00AE596F">
        <w:rPr>
          <w:rFonts w:cs="Calibri"/>
        </w:rPr>
        <w:t xml:space="preserve">dla </w:t>
      </w:r>
      <w:r w:rsidRPr="00AE596F">
        <w:rPr>
          <w:rFonts w:cs="Calibri"/>
        </w:rPr>
        <w:t>likwidowanego pomnika przyrody.</w:t>
      </w:r>
    </w:p>
    <w:p w:rsidR="00CA3896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lastRenderedPageBreak/>
        <w:t>Uzasadnienie</w:t>
      </w:r>
      <w:r w:rsidR="00CA3896" w:rsidRPr="00AE596F">
        <w:rPr>
          <w:rFonts w:cs="Calibri"/>
        </w:rPr>
        <w:t>.</w:t>
      </w:r>
    </w:p>
    <w:p w:rsidR="00CA3896" w:rsidRPr="00AE596F" w:rsidRDefault="00CA3896" w:rsidP="00AE596F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AE596F">
        <w:rPr>
          <w:rFonts w:cs="Calibri"/>
        </w:rPr>
        <w:t>W przypadku zn</w:t>
      </w:r>
      <w:r w:rsidR="00DD25B7" w:rsidRPr="00AE596F">
        <w:rPr>
          <w:rFonts w:cs="Calibri"/>
        </w:rPr>
        <w:t xml:space="preserve">iesienia </w:t>
      </w:r>
      <w:r w:rsidRPr="00AE596F">
        <w:rPr>
          <w:rFonts w:cs="Calibri"/>
        </w:rPr>
        <w:t xml:space="preserve">ochronności z części </w:t>
      </w:r>
      <w:r w:rsidR="008C65DA" w:rsidRPr="00AE596F">
        <w:rPr>
          <w:rFonts w:cs="Calibri"/>
        </w:rPr>
        <w:t>pomnika przyrody</w:t>
      </w:r>
      <w:r w:rsidRPr="00AE596F">
        <w:rPr>
          <w:rFonts w:cs="Calibri"/>
        </w:rPr>
        <w:t xml:space="preserve"> projekt uchwały </w:t>
      </w:r>
      <w:r w:rsidR="008C65DA" w:rsidRPr="00AE596F">
        <w:rPr>
          <w:rFonts w:cs="Calibri"/>
        </w:rPr>
        <w:t>zawierają</w:t>
      </w:r>
      <w:r w:rsidR="0036679A" w:rsidRPr="00AE596F">
        <w:rPr>
          <w:rFonts w:cs="Calibri"/>
        </w:rPr>
        <w:t>cy</w:t>
      </w:r>
      <w:r w:rsidRPr="00AE596F">
        <w:rPr>
          <w:rFonts w:cs="Calibri"/>
        </w:rPr>
        <w:t xml:space="preserve"> </w:t>
      </w:r>
      <w:r w:rsidR="00BE0366" w:rsidRPr="00AE596F">
        <w:rPr>
          <w:rFonts w:cs="Calibri"/>
        </w:rPr>
        <w:br/>
      </w:r>
      <w:r w:rsidRPr="00AE596F">
        <w:rPr>
          <w:rFonts w:cs="Calibri"/>
        </w:rPr>
        <w:t>w szczególności:</w:t>
      </w:r>
    </w:p>
    <w:p w:rsidR="00CA3896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>Wskazanie</w:t>
      </w:r>
      <w:r w:rsidR="00CA3896" w:rsidRPr="00AE596F">
        <w:rPr>
          <w:rFonts w:cs="Calibri"/>
        </w:rPr>
        <w:t xml:space="preserve"> obowiązującego aktu prawa miejscowego </w:t>
      </w:r>
      <w:r w:rsidR="00093524" w:rsidRPr="00AE596F">
        <w:rPr>
          <w:rFonts w:cs="Calibri"/>
        </w:rPr>
        <w:t xml:space="preserve">dla </w:t>
      </w:r>
      <w:r w:rsidR="00443E6E" w:rsidRPr="00AE596F">
        <w:rPr>
          <w:rFonts w:cs="Calibri"/>
        </w:rPr>
        <w:t xml:space="preserve">całego </w:t>
      </w:r>
      <w:r w:rsidR="00DD25B7" w:rsidRPr="00AE596F">
        <w:rPr>
          <w:rFonts w:cs="Calibri"/>
        </w:rPr>
        <w:t>pomnika przyrody</w:t>
      </w:r>
      <w:r w:rsidRPr="00AE596F">
        <w:rPr>
          <w:rFonts w:cs="Calibri"/>
        </w:rPr>
        <w:t>.</w:t>
      </w:r>
    </w:p>
    <w:p w:rsidR="00CA3896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>Wskazanie</w:t>
      </w:r>
      <w:r w:rsidR="00CA3896" w:rsidRPr="00AE596F">
        <w:rPr>
          <w:rFonts w:cs="Calibri"/>
        </w:rPr>
        <w:t xml:space="preserve"> zakresu zmian w obowiązującym akcie prawa miejscowego</w:t>
      </w:r>
      <w:r w:rsidR="00A66EAC" w:rsidRPr="00AE596F">
        <w:rPr>
          <w:rFonts w:cs="Calibri"/>
        </w:rPr>
        <w:t xml:space="preserve"> </w:t>
      </w:r>
      <w:r w:rsidR="00DD25B7" w:rsidRPr="00AE596F">
        <w:rPr>
          <w:rFonts w:cs="Calibri"/>
        </w:rPr>
        <w:t>w szczególności wskazanie nowego brzmieni</w:t>
      </w:r>
      <w:r w:rsidR="0014252E" w:rsidRPr="00AE596F">
        <w:rPr>
          <w:rFonts w:cs="Calibri"/>
        </w:rPr>
        <w:t>a w części</w:t>
      </w:r>
      <w:r w:rsidR="00DD25B7" w:rsidRPr="00AE596F">
        <w:rPr>
          <w:rFonts w:cs="Calibri"/>
        </w:rPr>
        <w:t xml:space="preserve"> </w:t>
      </w:r>
      <w:r w:rsidR="004F53A2" w:rsidRPr="00AE596F">
        <w:rPr>
          <w:rFonts w:cs="Calibri"/>
        </w:rPr>
        <w:t>dot</w:t>
      </w:r>
      <w:r w:rsidR="0014252E" w:rsidRPr="00AE596F">
        <w:rPr>
          <w:rFonts w:cs="Calibri"/>
        </w:rPr>
        <w:t>yczącej</w:t>
      </w:r>
      <w:r w:rsidR="004F53A2" w:rsidRPr="00AE596F">
        <w:rPr>
          <w:rFonts w:cs="Calibri"/>
        </w:rPr>
        <w:t xml:space="preserve"> rodzaju, nazwy, opisu obiektu pozostającego pod ochroną oraz </w:t>
      </w:r>
      <w:r w:rsidR="00DD25B7" w:rsidRPr="00AE596F">
        <w:rPr>
          <w:rFonts w:cs="Calibri"/>
        </w:rPr>
        <w:t xml:space="preserve">dołączenie do projektu uchwały </w:t>
      </w:r>
      <w:r w:rsidR="00443E6E" w:rsidRPr="00AE596F">
        <w:rPr>
          <w:rFonts w:cs="Calibri"/>
        </w:rPr>
        <w:t>załącznik</w:t>
      </w:r>
      <w:r w:rsidR="00DD25B7" w:rsidRPr="00AE596F">
        <w:rPr>
          <w:rFonts w:cs="Calibri"/>
        </w:rPr>
        <w:t>a</w:t>
      </w:r>
      <w:r w:rsidR="00443E6E" w:rsidRPr="00AE596F">
        <w:rPr>
          <w:rFonts w:cs="Calibri"/>
        </w:rPr>
        <w:t xml:space="preserve"> mapow</w:t>
      </w:r>
      <w:r w:rsidR="00DD25B7" w:rsidRPr="00AE596F">
        <w:rPr>
          <w:rFonts w:cs="Calibri"/>
        </w:rPr>
        <w:t>ego</w:t>
      </w:r>
      <w:r w:rsidR="00443E6E" w:rsidRPr="00AE596F">
        <w:rPr>
          <w:rFonts w:cs="Calibri"/>
        </w:rPr>
        <w:t xml:space="preserve"> (mapa ewidencyjna) z naniesioną </w:t>
      </w:r>
      <w:r w:rsidR="00093524" w:rsidRPr="00AE596F">
        <w:rPr>
          <w:rFonts w:cs="Calibri"/>
        </w:rPr>
        <w:t>aktualną lokalizacją obiektu pozostającego pod ochroną</w:t>
      </w:r>
      <w:r w:rsidR="00443E6E" w:rsidRPr="00AE596F">
        <w:rPr>
          <w:rFonts w:cs="Calibri"/>
        </w:rPr>
        <w:t>.</w:t>
      </w:r>
    </w:p>
    <w:p w:rsidR="00443E6E" w:rsidRPr="00AE596F" w:rsidRDefault="00443E6E" w:rsidP="00AE596F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AE596F">
        <w:rPr>
          <w:rFonts w:cs="Calibri"/>
        </w:rPr>
        <w:t>Dokumentacja</w:t>
      </w:r>
      <w:r w:rsidR="0014252E" w:rsidRPr="00AE596F">
        <w:rPr>
          <w:rFonts w:cs="Calibri"/>
        </w:rPr>
        <w:t xml:space="preserve"> umożliwiająca ocenę zasadności</w:t>
      </w:r>
      <w:r w:rsidRPr="00AE596F">
        <w:rPr>
          <w:rFonts w:cs="Calibri"/>
        </w:rPr>
        <w:t xml:space="preserve"> wniosku o zniesienie ochronności:</w:t>
      </w:r>
    </w:p>
    <w:p w:rsidR="00FC1982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>O</w:t>
      </w:r>
      <w:r w:rsidR="00C72118" w:rsidRPr="00AE596F">
        <w:rPr>
          <w:rFonts w:cs="Calibri"/>
        </w:rPr>
        <w:t>cena dot</w:t>
      </w:r>
      <w:r w:rsidR="00987FC1" w:rsidRPr="00AE596F">
        <w:rPr>
          <w:rFonts w:cs="Calibri"/>
        </w:rPr>
        <w:t>ycząca</w:t>
      </w:r>
      <w:r w:rsidR="00C72118" w:rsidRPr="00AE596F">
        <w:rPr>
          <w:rFonts w:cs="Calibri"/>
        </w:rPr>
        <w:t xml:space="preserve"> utraty wartości przyrodniczych, ze względu na które ustanowiono pomnik przyrody,</w:t>
      </w:r>
    </w:p>
    <w:p w:rsidR="00C72118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AE596F">
        <w:rPr>
          <w:rFonts w:cs="Calibri"/>
        </w:rPr>
        <w:t xml:space="preserve">Dokumentacja poświadczająca konieczność realizacji </w:t>
      </w:r>
      <w:r w:rsidR="00C72118" w:rsidRPr="00AE596F">
        <w:rPr>
          <w:rFonts w:cs="Calibri"/>
        </w:rPr>
        <w:t>inwestycji celu publicznego lub zapewnienia bezpieczeństwa powszechnego (należy podać wykonawcę i termin wykonania dokumentacji):</w:t>
      </w:r>
    </w:p>
    <w:p w:rsidR="00C72118" w:rsidRPr="00AE596F" w:rsidRDefault="00FC1982" w:rsidP="00AE596F">
      <w:pPr>
        <w:pStyle w:val="Nagwek"/>
        <w:numPr>
          <w:ilvl w:val="2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AE596F">
        <w:rPr>
          <w:rFonts w:cs="Calibri"/>
        </w:rPr>
        <w:t>D</w:t>
      </w:r>
      <w:r w:rsidR="00443E6E" w:rsidRPr="00AE596F">
        <w:rPr>
          <w:rFonts w:cs="Calibri"/>
        </w:rPr>
        <w:t xml:space="preserve">la pomników przyrody ożywionej: ocena stanu zdrowotnego z uwzględnieniem oceny </w:t>
      </w:r>
      <w:r w:rsidR="00BE0366" w:rsidRPr="00AE596F">
        <w:rPr>
          <w:rFonts w:cs="Calibri"/>
        </w:rPr>
        <w:br/>
      </w:r>
      <w:r w:rsidR="00443E6E" w:rsidRPr="00AE596F">
        <w:rPr>
          <w:rFonts w:cs="Calibri"/>
        </w:rPr>
        <w:t>w zakresie zabiegów pielęgnacyjno-zabezpieczających zgodnych z ogólnie przyjętymi zasadami</w:t>
      </w:r>
      <w:r w:rsidRPr="00AE596F">
        <w:rPr>
          <w:rFonts w:cs="Calibri"/>
        </w:rPr>
        <w:t>.</w:t>
      </w:r>
    </w:p>
    <w:p w:rsidR="00C72118" w:rsidRPr="00AE596F" w:rsidRDefault="00FC1982" w:rsidP="00AE596F">
      <w:pPr>
        <w:pStyle w:val="Nagwek"/>
        <w:numPr>
          <w:ilvl w:val="2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AE596F">
        <w:rPr>
          <w:rFonts w:cs="Calibri"/>
        </w:rPr>
        <w:t>D</w:t>
      </w:r>
      <w:r w:rsidR="00443E6E" w:rsidRPr="00AE596F">
        <w:rPr>
          <w:rFonts w:cs="Calibri"/>
        </w:rPr>
        <w:t xml:space="preserve">la pomników przyrody nieożywionej: ocena stanu obiektu, w tym </w:t>
      </w:r>
      <w:r w:rsidRPr="00AE596F">
        <w:rPr>
          <w:rFonts w:cs="Calibri"/>
        </w:rPr>
        <w:t>zagrożeń.</w:t>
      </w:r>
    </w:p>
    <w:p w:rsidR="00443E6E" w:rsidRPr="00AE596F" w:rsidRDefault="00FC1982" w:rsidP="00AE596F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AE596F">
        <w:rPr>
          <w:rFonts w:cs="Calibri"/>
        </w:rPr>
        <w:t>Dokumentacja</w:t>
      </w:r>
      <w:r w:rsidR="00443E6E" w:rsidRPr="00AE596F">
        <w:rPr>
          <w:rFonts w:cs="Calibri"/>
        </w:rPr>
        <w:t xml:space="preserve"> fotograficzna </w:t>
      </w:r>
      <w:r w:rsidR="0080581B" w:rsidRPr="00AE596F">
        <w:rPr>
          <w:rFonts w:cs="Calibri"/>
        </w:rPr>
        <w:t xml:space="preserve">pomnika przyrody </w:t>
      </w:r>
      <w:r w:rsidR="00C72118" w:rsidRPr="00AE596F">
        <w:rPr>
          <w:rFonts w:cs="Calibri"/>
        </w:rPr>
        <w:t xml:space="preserve">projektowanego do wyłączenia spod ochrony </w:t>
      </w:r>
      <w:r w:rsidR="00BE0366" w:rsidRPr="00AE596F">
        <w:rPr>
          <w:rFonts w:cs="Calibri"/>
        </w:rPr>
        <w:t>(czytelne zdjęcia kolorowe ze wskazaniem terminu wykonania - opcjonalnie zapisane na płycie CD/DVD)</w:t>
      </w:r>
    </w:p>
    <w:sectPr w:rsidR="00443E6E" w:rsidRPr="00AE596F" w:rsidSect="000A01B4">
      <w:footerReference w:type="even" r:id="rId7"/>
      <w:footerReference w:type="default" r:id="rId8"/>
      <w:footnotePr>
        <w:pos w:val="beneathText"/>
      </w:footnotePr>
      <w:pgSz w:w="11905" w:h="16837"/>
      <w:pgMar w:top="851" w:right="1418" w:bottom="851" w:left="1418" w:header="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07" w:rsidRDefault="00BE2707" w:rsidP="00624562">
      <w:r>
        <w:separator/>
      </w:r>
    </w:p>
  </w:endnote>
  <w:endnote w:type="continuationSeparator" w:id="0">
    <w:p w:rsidR="00BE2707" w:rsidRDefault="00BE2707" w:rsidP="0062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6B" w:rsidRDefault="00A63C6B" w:rsidP="007466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3C6B" w:rsidRDefault="00A63C6B" w:rsidP="00A71E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6B" w:rsidRDefault="00A63C6B">
    <w:pPr>
      <w:pStyle w:val="Stopka"/>
      <w:jc w:val="right"/>
    </w:pPr>
  </w:p>
  <w:p w:rsidR="00A63C6B" w:rsidRDefault="00A63C6B" w:rsidP="00A71E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07" w:rsidRDefault="00BE2707" w:rsidP="00624562">
      <w:r>
        <w:separator/>
      </w:r>
    </w:p>
  </w:footnote>
  <w:footnote w:type="continuationSeparator" w:id="0">
    <w:p w:rsidR="00BE2707" w:rsidRDefault="00BE2707" w:rsidP="0062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0E07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291CE8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06058"/>
    <w:multiLevelType w:val="hybridMultilevel"/>
    <w:tmpl w:val="A022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1536"/>
    <w:multiLevelType w:val="hybridMultilevel"/>
    <w:tmpl w:val="DC52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0761"/>
    <w:multiLevelType w:val="hybridMultilevel"/>
    <w:tmpl w:val="37726640"/>
    <w:lvl w:ilvl="0" w:tplc="8806CBB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B27534C"/>
    <w:multiLevelType w:val="hybridMultilevel"/>
    <w:tmpl w:val="A6C68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9FD"/>
    <w:multiLevelType w:val="hybridMultilevel"/>
    <w:tmpl w:val="CC3C9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B1A"/>
    <w:multiLevelType w:val="hybridMultilevel"/>
    <w:tmpl w:val="227EA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54C4"/>
    <w:multiLevelType w:val="hybridMultilevel"/>
    <w:tmpl w:val="4320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5A01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95FF6"/>
    <w:multiLevelType w:val="hybridMultilevel"/>
    <w:tmpl w:val="067C152C"/>
    <w:lvl w:ilvl="0" w:tplc="325C83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9C85E45"/>
    <w:multiLevelType w:val="multilevel"/>
    <w:tmpl w:val="227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83D67"/>
    <w:multiLevelType w:val="hybridMultilevel"/>
    <w:tmpl w:val="49C45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35FB1"/>
    <w:multiLevelType w:val="hybridMultilevel"/>
    <w:tmpl w:val="91C8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5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941FED"/>
    <w:multiLevelType w:val="hybridMultilevel"/>
    <w:tmpl w:val="E634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95AD8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C7D62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A04B43"/>
    <w:multiLevelType w:val="hybridMultilevel"/>
    <w:tmpl w:val="3B3E1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1967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A217E"/>
    <w:multiLevelType w:val="hybridMultilevel"/>
    <w:tmpl w:val="F0E66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35D"/>
    <w:multiLevelType w:val="hybridMultilevel"/>
    <w:tmpl w:val="2DD0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C1F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564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425CF9"/>
    <w:multiLevelType w:val="hybridMultilevel"/>
    <w:tmpl w:val="A4B06710"/>
    <w:lvl w:ilvl="0" w:tplc="416E6D6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6"/>
  </w:num>
  <w:num w:numId="7">
    <w:abstractNumId w:val="12"/>
  </w:num>
  <w:num w:numId="8">
    <w:abstractNumId w:val="5"/>
  </w:num>
  <w:num w:numId="9">
    <w:abstractNumId w:val="17"/>
  </w:num>
  <w:num w:numId="10">
    <w:abstractNumId w:val="29"/>
  </w:num>
  <w:num w:numId="11">
    <w:abstractNumId w:val="14"/>
  </w:num>
  <w:num w:numId="12">
    <w:abstractNumId w:val="7"/>
  </w:num>
  <w:num w:numId="13">
    <w:abstractNumId w:val="15"/>
  </w:num>
  <w:num w:numId="14">
    <w:abstractNumId w:val="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23"/>
  </w:num>
  <w:num w:numId="20">
    <w:abstractNumId w:val="18"/>
  </w:num>
  <w:num w:numId="21">
    <w:abstractNumId w:val="20"/>
  </w:num>
  <w:num w:numId="22">
    <w:abstractNumId w:val="4"/>
  </w:num>
  <w:num w:numId="23">
    <w:abstractNumId w:val="28"/>
  </w:num>
  <w:num w:numId="24">
    <w:abstractNumId w:val="19"/>
  </w:num>
  <w:num w:numId="25">
    <w:abstractNumId w:val="13"/>
  </w:num>
  <w:num w:numId="26">
    <w:abstractNumId w:val="24"/>
  </w:num>
  <w:num w:numId="27">
    <w:abstractNumId w:val="10"/>
  </w:num>
  <w:num w:numId="28">
    <w:abstractNumId w:val="27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8A"/>
    <w:rsid w:val="000123E6"/>
    <w:rsid w:val="00016483"/>
    <w:rsid w:val="000178EB"/>
    <w:rsid w:val="00030CA0"/>
    <w:rsid w:val="00045338"/>
    <w:rsid w:val="00055A8D"/>
    <w:rsid w:val="00074E7E"/>
    <w:rsid w:val="00080F32"/>
    <w:rsid w:val="00093524"/>
    <w:rsid w:val="000A01B4"/>
    <w:rsid w:val="000B4A9D"/>
    <w:rsid w:val="000C473B"/>
    <w:rsid w:val="000D1044"/>
    <w:rsid w:val="000D2953"/>
    <w:rsid w:val="000E1BF8"/>
    <w:rsid w:val="00103026"/>
    <w:rsid w:val="00116F65"/>
    <w:rsid w:val="00117345"/>
    <w:rsid w:val="00123C70"/>
    <w:rsid w:val="00125348"/>
    <w:rsid w:val="0014252E"/>
    <w:rsid w:val="00156076"/>
    <w:rsid w:val="001754C1"/>
    <w:rsid w:val="001867E3"/>
    <w:rsid w:val="001A1A77"/>
    <w:rsid w:val="001A3490"/>
    <w:rsid w:val="001A7D07"/>
    <w:rsid w:val="001B1C2F"/>
    <w:rsid w:val="001B5B57"/>
    <w:rsid w:val="001B7DA8"/>
    <w:rsid w:val="001C1A79"/>
    <w:rsid w:val="001E0503"/>
    <w:rsid w:val="001E4220"/>
    <w:rsid w:val="002020B0"/>
    <w:rsid w:val="002115D2"/>
    <w:rsid w:val="002226EE"/>
    <w:rsid w:val="00224A7F"/>
    <w:rsid w:val="00232A27"/>
    <w:rsid w:val="00235BD7"/>
    <w:rsid w:val="002420D9"/>
    <w:rsid w:val="0025100C"/>
    <w:rsid w:val="002655AB"/>
    <w:rsid w:val="002724C7"/>
    <w:rsid w:val="00280771"/>
    <w:rsid w:val="00281886"/>
    <w:rsid w:val="002A608C"/>
    <w:rsid w:val="002B3E94"/>
    <w:rsid w:val="002B4B29"/>
    <w:rsid w:val="002C6E8A"/>
    <w:rsid w:val="002D064A"/>
    <w:rsid w:val="002E614F"/>
    <w:rsid w:val="003222FE"/>
    <w:rsid w:val="00323974"/>
    <w:rsid w:val="003402E6"/>
    <w:rsid w:val="00347621"/>
    <w:rsid w:val="0036679A"/>
    <w:rsid w:val="00366CE3"/>
    <w:rsid w:val="00366DBC"/>
    <w:rsid w:val="00367EF8"/>
    <w:rsid w:val="00371993"/>
    <w:rsid w:val="0037253B"/>
    <w:rsid w:val="003769C7"/>
    <w:rsid w:val="0038684F"/>
    <w:rsid w:val="00393F7C"/>
    <w:rsid w:val="003A390A"/>
    <w:rsid w:val="003C35ED"/>
    <w:rsid w:val="003E1CD2"/>
    <w:rsid w:val="00400439"/>
    <w:rsid w:val="004004ED"/>
    <w:rsid w:val="00402654"/>
    <w:rsid w:val="004151D8"/>
    <w:rsid w:val="00443E6E"/>
    <w:rsid w:val="004566A8"/>
    <w:rsid w:val="00463F17"/>
    <w:rsid w:val="00470AE8"/>
    <w:rsid w:val="00471928"/>
    <w:rsid w:val="00481531"/>
    <w:rsid w:val="00490F56"/>
    <w:rsid w:val="0049476C"/>
    <w:rsid w:val="004B0BF5"/>
    <w:rsid w:val="004C0C53"/>
    <w:rsid w:val="004C31F4"/>
    <w:rsid w:val="004D7D50"/>
    <w:rsid w:val="004F01F3"/>
    <w:rsid w:val="004F53A2"/>
    <w:rsid w:val="005068A3"/>
    <w:rsid w:val="005114A9"/>
    <w:rsid w:val="00521F2B"/>
    <w:rsid w:val="005230F4"/>
    <w:rsid w:val="00531362"/>
    <w:rsid w:val="00532899"/>
    <w:rsid w:val="0053334E"/>
    <w:rsid w:val="00580750"/>
    <w:rsid w:val="00590987"/>
    <w:rsid w:val="005E1BB6"/>
    <w:rsid w:val="005E7AA7"/>
    <w:rsid w:val="0060140A"/>
    <w:rsid w:val="00601556"/>
    <w:rsid w:val="00624562"/>
    <w:rsid w:val="00632CB6"/>
    <w:rsid w:val="00636286"/>
    <w:rsid w:val="00641A06"/>
    <w:rsid w:val="006442E0"/>
    <w:rsid w:val="00652087"/>
    <w:rsid w:val="00652E15"/>
    <w:rsid w:val="00665754"/>
    <w:rsid w:val="00692A15"/>
    <w:rsid w:val="006B3A27"/>
    <w:rsid w:val="006B7444"/>
    <w:rsid w:val="006D0505"/>
    <w:rsid w:val="006E5FDB"/>
    <w:rsid w:val="006E6698"/>
    <w:rsid w:val="00713012"/>
    <w:rsid w:val="0073409F"/>
    <w:rsid w:val="00736136"/>
    <w:rsid w:val="0073623E"/>
    <w:rsid w:val="007444C5"/>
    <w:rsid w:val="00746692"/>
    <w:rsid w:val="007556AE"/>
    <w:rsid w:val="00772CC2"/>
    <w:rsid w:val="007732E4"/>
    <w:rsid w:val="007A1D0E"/>
    <w:rsid w:val="007A4674"/>
    <w:rsid w:val="007C0EB1"/>
    <w:rsid w:val="007D7CD7"/>
    <w:rsid w:val="007E35D7"/>
    <w:rsid w:val="007E76EC"/>
    <w:rsid w:val="007F74EC"/>
    <w:rsid w:val="00803721"/>
    <w:rsid w:val="0080581B"/>
    <w:rsid w:val="00826257"/>
    <w:rsid w:val="0083577B"/>
    <w:rsid w:val="00841FAB"/>
    <w:rsid w:val="00842B0F"/>
    <w:rsid w:val="0086037C"/>
    <w:rsid w:val="00877197"/>
    <w:rsid w:val="0089182A"/>
    <w:rsid w:val="008C65DA"/>
    <w:rsid w:val="008E25E2"/>
    <w:rsid w:val="0096321E"/>
    <w:rsid w:val="00985B45"/>
    <w:rsid w:val="00987FC1"/>
    <w:rsid w:val="0099576F"/>
    <w:rsid w:val="00996D2E"/>
    <w:rsid w:val="0099766B"/>
    <w:rsid w:val="009A3DB1"/>
    <w:rsid w:val="009B14C3"/>
    <w:rsid w:val="009B1E6D"/>
    <w:rsid w:val="009B560F"/>
    <w:rsid w:val="009C7DEC"/>
    <w:rsid w:val="00A0355A"/>
    <w:rsid w:val="00A2500F"/>
    <w:rsid w:val="00A26DF0"/>
    <w:rsid w:val="00A45BE6"/>
    <w:rsid w:val="00A46A18"/>
    <w:rsid w:val="00A573E7"/>
    <w:rsid w:val="00A63860"/>
    <w:rsid w:val="00A63C6B"/>
    <w:rsid w:val="00A66EAC"/>
    <w:rsid w:val="00A71E71"/>
    <w:rsid w:val="00AA0B7A"/>
    <w:rsid w:val="00AA5772"/>
    <w:rsid w:val="00AC5809"/>
    <w:rsid w:val="00AD4C12"/>
    <w:rsid w:val="00AD6BD8"/>
    <w:rsid w:val="00AD6D84"/>
    <w:rsid w:val="00AE4B5A"/>
    <w:rsid w:val="00AE5886"/>
    <w:rsid w:val="00AE596F"/>
    <w:rsid w:val="00AE5A3B"/>
    <w:rsid w:val="00AF6E60"/>
    <w:rsid w:val="00B11388"/>
    <w:rsid w:val="00B20AA2"/>
    <w:rsid w:val="00B25253"/>
    <w:rsid w:val="00B6103C"/>
    <w:rsid w:val="00B76094"/>
    <w:rsid w:val="00B8318A"/>
    <w:rsid w:val="00B845DB"/>
    <w:rsid w:val="00B940C0"/>
    <w:rsid w:val="00B967E8"/>
    <w:rsid w:val="00B972B2"/>
    <w:rsid w:val="00BB3DB6"/>
    <w:rsid w:val="00BC5A13"/>
    <w:rsid w:val="00BC7C9C"/>
    <w:rsid w:val="00BD346B"/>
    <w:rsid w:val="00BE0366"/>
    <w:rsid w:val="00BE2707"/>
    <w:rsid w:val="00BF0AD2"/>
    <w:rsid w:val="00C01247"/>
    <w:rsid w:val="00C05D87"/>
    <w:rsid w:val="00C129A9"/>
    <w:rsid w:val="00C2192F"/>
    <w:rsid w:val="00C238F4"/>
    <w:rsid w:val="00C303C0"/>
    <w:rsid w:val="00C46207"/>
    <w:rsid w:val="00C72118"/>
    <w:rsid w:val="00CA01D4"/>
    <w:rsid w:val="00CA3896"/>
    <w:rsid w:val="00CE274C"/>
    <w:rsid w:val="00CE7FCF"/>
    <w:rsid w:val="00CF617F"/>
    <w:rsid w:val="00D05E81"/>
    <w:rsid w:val="00D1468E"/>
    <w:rsid w:val="00D52E62"/>
    <w:rsid w:val="00D63B92"/>
    <w:rsid w:val="00D65C8F"/>
    <w:rsid w:val="00D758FF"/>
    <w:rsid w:val="00D946C6"/>
    <w:rsid w:val="00DB2B9E"/>
    <w:rsid w:val="00DC634D"/>
    <w:rsid w:val="00DC7A2B"/>
    <w:rsid w:val="00DD1629"/>
    <w:rsid w:val="00DD25B7"/>
    <w:rsid w:val="00DD565C"/>
    <w:rsid w:val="00E3602B"/>
    <w:rsid w:val="00EA5155"/>
    <w:rsid w:val="00EA5170"/>
    <w:rsid w:val="00EB54DF"/>
    <w:rsid w:val="00ED785E"/>
    <w:rsid w:val="00EF6A85"/>
    <w:rsid w:val="00F1161F"/>
    <w:rsid w:val="00F419E2"/>
    <w:rsid w:val="00F95425"/>
    <w:rsid w:val="00FB3028"/>
    <w:rsid w:val="00FB3FEA"/>
    <w:rsid w:val="00FC1982"/>
    <w:rsid w:val="00FD4CCA"/>
    <w:rsid w:val="00FE6320"/>
    <w:rsid w:val="00FE7525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34796-2CA6-4F3B-9682-CFBB399A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E8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C6E8A"/>
    <w:pPr>
      <w:keepNext/>
      <w:numPr>
        <w:numId w:val="4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2192F"/>
    <w:rPr>
      <w:b/>
      <w:bCs/>
    </w:rPr>
  </w:style>
  <w:style w:type="paragraph" w:styleId="Mapadokumentu">
    <w:name w:val="Document Map"/>
    <w:basedOn w:val="Normalny"/>
    <w:semiHidden/>
    <w:rsid w:val="00EA5155"/>
    <w:pPr>
      <w:shd w:val="clear" w:color="auto" w:fill="000080"/>
    </w:pPr>
    <w:rPr>
      <w:rFonts w:ascii="Tahoma" w:hAnsi="Tahoma" w:cs="Tahoma"/>
      <w:sz w:val="20"/>
    </w:rPr>
  </w:style>
  <w:style w:type="paragraph" w:styleId="NormalnyWeb">
    <w:name w:val="Normal (Web)"/>
    <w:basedOn w:val="Normalny"/>
    <w:uiPriority w:val="99"/>
    <w:unhideWhenUsed/>
    <w:rsid w:val="00601556"/>
    <w:pPr>
      <w:suppressAutoHyphens w:val="0"/>
      <w:overflowPunct/>
      <w:autoSpaceDE/>
      <w:spacing w:before="100" w:beforeAutospacing="1" w:after="119"/>
      <w:textAlignment w:val="auto"/>
    </w:pPr>
    <w:rPr>
      <w:szCs w:val="24"/>
      <w:lang w:eastAsia="pl-PL"/>
    </w:rPr>
  </w:style>
  <w:style w:type="table" w:styleId="Tabela-Siatka">
    <w:name w:val="Table Grid"/>
    <w:basedOn w:val="Standardowy"/>
    <w:rsid w:val="00D05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624562"/>
    <w:rPr>
      <w:sz w:val="20"/>
    </w:rPr>
  </w:style>
  <w:style w:type="character" w:customStyle="1" w:styleId="TekstprzypisudolnegoZnak">
    <w:name w:val="Tekst przypisu dolnego Znak"/>
    <w:link w:val="Tekstprzypisudolnego"/>
    <w:rsid w:val="00624562"/>
    <w:rPr>
      <w:lang w:eastAsia="ar-SA"/>
    </w:rPr>
  </w:style>
  <w:style w:type="character" w:styleId="Odwoanieprzypisudolnego">
    <w:name w:val="footnote reference"/>
    <w:rsid w:val="0062456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24562"/>
    <w:rPr>
      <w:sz w:val="20"/>
    </w:rPr>
  </w:style>
  <w:style w:type="character" w:customStyle="1" w:styleId="TekstprzypisukocowegoZnak">
    <w:name w:val="Tekst przypisu końcowego Znak"/>
    <w:link w:val="Tekstprzypisukocowego"/>
    <w:rsid w:val="00624562"/>
    <w:rPr>
      <w:lang w:eastAsia="ar-SA"/>
    </w:rPr>
  </w:style>
  <w:style w:type="character" w:styleId="Odwoanieprzypisukocowego">
    <w:name w:val="endnote reference"/>
    <w:rsid w:val="00624562"/>
    <w:rPr>
      <w:vertAlign w:val="superscript"/>
    </w:rPr>
  </w:style>
  <w:style w:type="paragraph" w:styleId="Tekstdymka">
    <w:name w:val="Balloon Text"/>
    <w:basedOn w:val="Normalny"/>
    <w:link w:val="TekstdymkaZnak"/>
    <w:rsid w:val="00CA01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1D4"/>
    <w:rPr>
      <w:rFonts w:ascii="Tahoma" w:hAnsi="Tahoma" w:cs="Tahoma"/>
      <w:sz w:val="16"/>
      <w:szCs w:val="16"/>
      <w:lang w:eastAsia="ar-SA"/>
    </w:rPr>
  </w:style>
  <w:style w:type="character" w:customStyle="1" w:styleId="txt-new">
    <w:name w:val="txt-new"/>
    <w:basedOn w:val="Domylnaczcionkaakapitu"/>
    <w:rsid w:val="006B3A27"/>
  </w:style>
  <w:style w:type="paragraph" w:styleId="Akapitzlist">
    <w:name w:val="List Paragraph"/>
    <w:basedOn w:val="Normalny"/>
    <w:uiPriority w:val="34"/>
    <w:qFormat/>
    <w:rsid w:val="005E7AA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7D50"/>
    <w:pPr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4D7D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71E7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E71"/>
  </w:style>
  <w:style w:type="character" w:customStyle="1" w:styleId="StopkaZnak">
    <w:name w:val="Stopka Znak"/>
    <w:link w:val="Stopka"/>
    <w:uiPriority w:val="99"/>
    <w:rsid w:val="00463F1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Ministerstwo Środowiska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ebalc</dc:creator>
  <cp:keywords/>
  <cp:lastModifiedBy>Iwona Bobek</cp:lastModifiedBy>
  <cp:revision>3</cp:revision>
  <cp:lastPrinted>2011-11-07T09:35:00Z</cp:lastPrinted>
  <dcterms:created xsi:type="dcterms:W3CDTF">2020-09-08T09:06:00Z</dcterms:created>
  <dcterms:modified xsi:type="dcterms:W3CDTF">2020-09-08T11:02:00Z</dcterms:modified>
</cp:coreProperties>
</file>