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7E" w:rsidRDefault="00EC427E" w:rsidP="00C66040">
      <w:pPr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Załącznik nr </w:t>
      </w:r>
      <w:r w:rsidR="000671DD">
        <w:rPr>
          <w:rFonts w:cs="Times New Roman"/>
          <w:b/>
        </w:rPr>
        <w:t>5</w:t>
      </w:r>
      <w:bookmarkStart w:id="0" w:name="_GoBack"/>
      <w:bookmarkEnd w:id="0"/>
      <w:r>
        <w:rPr>
          <w:rFonts w:cs="Times New Roman"/>
          <w:b/>
        </w:rPr>
        <w:t xml:space="preserve"> do SIWZ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…….................................................</w:t>
      </w:r>
      <w:r>
        <w:rPr>
          <w:rFonts w:cs="Times New Roman"/>
          <w:b/>
        </w:rPr>
        <w:tab/>
      </w:r>
    </w:p>
    <w:p w:rsidR="00BD57F3" w:rsidRDefault="00BD57F3" w:rsidP="00BD57F3">
      <w:pPr>
        <w:jc w:val="center"/>
        <w:rPr>
          <w:rFonts w:cs="Times New Roman"/>
          <w:b/>
        </w:rPr>
      </w:pPr>
    </w:p>
    <w:p w:rsidR="00BD57F3" w:rsidRDefault="00BD57F3" w:rsidP="00BD57F3">
      <w:pPr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zawarta w dniu …................    w Warszawie pomiędzy:</w:t>
      </w:r>
    </w:p>
    <w:p w:rsidR="00BD57F3" w:rsidRDefault="00BD57F3" w:rsidP="00BD57F3">
      <w:pPr>
        <w:rPr>
          <w:rFonts w:cs="Times New Roman"/>
          <w:szCs w:val="24"/>
          <w:lang w:eastAsia="pl-PL"/>
        </w:rPr>
      </w:pPr>
    </w:p>
    <w:p w:rsidR="00715401" w:rsidRDefault="00BD57F3" w:rsidP="002F0C20">
      <w:pPr>
        <w:widowControl/>
        <w:suppressAutoHyphens w:val="0"/>
        <w:autoSpaceDE/>
        <w:autoSpaceDN w:val="0"/>
        <w:spacing w:afterLines="60" w:after="144"/>
        <w:rPr>
          <w:szCs w:val="24"/>
        </w:rPr>
      </w:pPr>
      <w:r>
        <w:rPr>
          <w:b/>
        </w:rPr>
        <w:t>Skarbem Państwa</w:t>
      </w:r>
      <w:r>
        <w:t xml:space="preserve"> - </w:t>
      </w:r>
      <w:r>
        <w:rPr>
          <w:b/>
        </w:rPr>
        <w:t>Ministerstwem Aktywów Państwowych</w:t>
      </w:r>
      <w:r>
        <w:t>, reprezentowanym przez ………………………………… – Dyrektora Biura Dyrektora Generalnego Ministerstwa Aktywów Państwowych, adres Ministerstwa: ul. Krucza 36 / Wspólna 6, 00-522 Warszawa, działającą na podstawie pełnomocnictwa BDG.III……………….. z dnia …………………….2020r., kopia pełnomocnictwa stanowi załącznik nr 1 do umowy</w:t>
      </w:r>
      <w:r>
        <w:rPr>
          <w:bCs/>
          <w:szCs w:val="24"/>
        </w:rPr>
        <w:t>,</w:t>
      </w:r>
    </w:p>
    <w:p w:rsidR="00BD57F3" w:rsidRDefault="00BD57F3" w:rsidP="00BD57F3">
      <w:pPr>
        <w:rPr>
          <w:szCs w:val="24"/>
        </w:rPr>
      </w:pPr>
      <w:r>
        <w:rPr>
          <w:szCs w:val="24"/>
        </w:rPr>
        <w:t xml:space="preserve">zwanym w dalszej części umowy </w:t>
      </w:r>
      <w:r>
        <w:rPr>
          <w:b/>
          <w:szCs w:val="24"/>
        </w:rPr>
        <w:t>„Zamawiającym”</w:t>
      </w:r>
    </w:p>
    <w:p w:rsidR="00BD57F3" w:rsidRDefault="00BD57F3" w:rsidP="00BD57F3">
      <w:pPr>
        <w:rPr>
          <w:bCs/>
          <w:szCs w:val="24"/>
        </w:rPr>
      </w:pPr>
      <w:r>
        <w:rPr>
          <w:bCs/>
          <w:szCs w:val="24"/>
        </w:rPr>
        <w:t>a</w:t>
      </w: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……………………….. z siedzibą w ………….., ul. …………, zarejestrowaną w rejestrze przedsiębiorców Krajowego Rejestru Sądowego prowadzonego przez Sąd Rejonowy dla …………………………. Wydział ……….. Gospodarczy pod numerem ……….., NIP …………, reprezentowaną przez ……………, zgodnie z odpisem z KRS z dnia ………..r., stanowiącym załącznik nr 2 do umowy, </w:t>
      </w: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Panem/</w:t>
      </w:r>
      <w:proofErr w:type="spellStart"/>
      <w:r>
        <w:rPr>
          <w:bCs/>
          <w:sz w:val="24"/>
          <w:szCs w:val="24"/>
        </w:rPr>
        <w:t>ią</w:t>
      </w:r>
      <w:proofErr w:type="spellEnd"/>
      <w:r>
        <w:rPr>
          <w:bCs/>
          <w:sz w:val="24"/>
          <w:szCs w:val="24"/>
        </w:rPr>
        <w:t xml:space="preserve"> …………………………………. prowadzącym/ą działalność gospodarczą pod firmą ……………………………………. wpisaną/</w:t>
      </w:r>
      <w:proofErr w:type="spellStart"/>
      <w:r>
        <w:rPr>
          <w:bCs/>
          <w:sz w:val="24"/>
          <w:szCs w:val="24"/>
        </w:rPr>
        <w:t>ym</w:t>
      </w:r>
      <w:proofErr w:type="spellEnd"/>
      <w:r>
        <w:rPr>
          <w:bCs/>
          <w:sz w:val="24"/>
          <w:szCs w:val="24"/>
        </w:rPr>
        <w:t xml:space="preserve"> do Centralnej Ewidencji i Informacji </w:t>
      </w:r>
      <w:r w:rsidR="00A769B3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o Działalności Gospodarczej, wydruk zaświadczenia z dnia …………………… stanowi załącznik nr 2 do umowy, NIP ……………..., działającym/-ą osobiście,</w:t>
      </w:r>
    </w:p>
    <w:p w:rsidR="00BD57F3" w:rsidRDefault="00BD57F3" w:rsidP="00BD57F3">
      <w:pPr>
        <w:pStyle w:val="Tekstpodstawowywcity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zwanym/ą w dalszej części umowy „Wykonawcą”,</w:t>
      </w:r>
    </w:p>
    <w:p w:rsidR="00BD57F3" w:rsidRDefault="00BD57F3" w:rsidP="00BD57F3">
      <w:pPr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a</w:t>
      </w:r>
    </w:p>
    <w:p w:rsidR="00BD57F3" w:rsidRDefault="00BD57F3" w:rsidP="00BD57F3">
      <w:pPr>
        <w:autoSpaceDN w:val="0"/>
        <w:adjustRightInd w:val="0"/>
        <w:spacing w:before="0"/>
        <w:rPr>
          <w:rFonts w:cs="Times New Roman"/>
          <w:szCs w:val="24"/>
          <w:lang w:eastAsia="pl-PL"/>
        </w:rPr>
      </w:pPr>
    </w:p>
    <w:p w:rsidR="00BD57F3" w:rsidRDefault="00BD57F3" w:rsidP="00BD57F3">
      <w:pPr>
        <w:autoSpaceDN w:val="0"/>
        <w:adjustRightInd w:val="0"/>
        <w:spacing w:before="0"/>
        <w:rPr>
          <w:rFonts w:cs="Times New Roman"/>
          <w:bCs/>
          <w:szCs w:val="24"/>
          <w:lang w:eastAsia="pl-PL"/>
        </w:rPr>
      </w:pPr>
      <w:r>
        <w:rPr>
          <w:rFonts w:cs="Times New Roman"/>
          <w:szCs w:val="24"/>
          <w:lang w:eastAsia="pl-PL"/>
        </w:rPr>
        <w:t>zwanymi w dalszej cz</w:t>
      </w:r>
      <w:r>
        <w:rPr>
          <w:rFonts w:eastAsia="TTE23D5298t00" w:cs="Times New Roman"/>
          <w:szCs w:val="24"/>
          <w:lang w:eastAsia="pl-PL"/>
        </w:rPr>
        <w:t>ęś</w:t>
      </w:r>
      <w:r>
        <w:rPr>
          <w:rFonts w:cs="Times New Roman"/>
          <w:szCs w:val="24"/>
          <w:lang w:eastAsia="pl-PL"/>
        </w:rPr>
        <w:t xml:space="preserve">ci Umowy łącznie </w:t>
      </w:r>
      <w:r>
        <w:rPr>
          <w:rFonts w:cs="Times New Roman"/>
          <w:bCs/>
          <w:szCs w:val="24"/>
          <w:lang w:eastAsia="pl-PL"/>
        </w:rPr>
        <w:t>„Stronami”.</w:t>
      </w:r>
    </w:p>
    <w:p w:rsidR="00BD57F3" w:rsidRDefault="00BD57F3" w:rsidP="00BD57F3">
      <w:pPr>
        <w:autoSpaceDN w:val="0"/>
        <w:adjustRightInd w:val="0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W wyniku rozstrzygnięcia przetargu nieograniczonego przeprowadzonego w trybie ustawy </w:t>
      </w:r>
      <w:r w:rsidR="00A769B3">
        <w:rPr>
          <w:rFonts w:cs="Times New Roman"/>
          <w:szCs w:val="24"/>
          <w:lang w:eastAsia="pl-PL"/>
        </w:rPr>
        <w:br/>
      </w:r>
      <w:r>
        <w:rPr>
          <w:rFonts w:cs="Times New Roman"/>
          <w:szCs w:val="24"/>
          <w:lang w:eastAsia="pl-PL"/>
        </w:rPr>
        <w:t xml:space="preserve">z dnia 29 stycznia 2004 r. Prawo zamówień publicznych (Dz. U. z 2019 r. poz. </w:t>
      </w:r>
      <w:r w:rsidR="00A769B3">
        <w:rPr>
          <w:rFonts w:cs="Times New Roman"/>
          <w:szCs w:val="24"/>
          <w:lang w:eastAsia="pl-PL"/>
        </w:rPr>
        <w:t>1843</w:t>
      </w:r>
      <w:r>
        <w:rPr>
          <w:rFonts w:cs="Times New Roman"/>
          <w:szCs w:val="24"/>
          <w:lang w:eastAsia="pl-PL"/>
        </w:rPr>
        <w:t xml:space="preserve"> ze zm.) </w:t>
      </w:r>
      <w:r w:rsidR="00014013">
        <w:rPr>
          <w:rFonts w:cs="Times New Roman"/>
          <w:szCs w:val="24"/>
          <w:lang w:eastAsia="pl-PL"/>
        </w:rPr>
        <w:br/>
      </w:r>
      <w:r>
        <w:rPr>
          <w:rFonts w:cs="Times New Roman"/>
          <w:szCs w:val="24"/>
          <w:lang w:eastAsia="pl-PL"/>
        </w:rPr>
        <w:t xml:space="preserve">nr sprawy: </w:t>
      </w:r>
      <w:r>
        <w:rPr>
          <w:rFonts w:cs="Times New Roman"/>
          <w:b/>
          <w:szCs w:val="24"/>
          <w:lang w:eastAsia="pl-PL"/>
        </w:rPr>
        <w:t>……………………………..</w:t>
      </w:r>
      <w:r>
        <w:rPr>
          <w:rFonts w:cs="Times New Roman"/>
          <w:szCs w:val="24"/>
          <w:lang w:eastAsia="pl-PL"/>
        </w:rPr>
        <w:t>, została przez Strony zawarta umowa o następującej treści:</w:t>
      </w:r>
    </w:p>
    <w:p w:rsidR="00BD57F3" w:rsidRDefault="00BD57F3" w:rsidP="00BD57F3">
      <w:pPr>
        <w:autoSpaceDN w:val="0"/>
        <w:adjustRightInd w:val="0"/>
        <w:spacing w:before="0"/>
        <w:rPr>
          <w:rFonts w:cs="Times New Roman"/>
          <w:b/>
          <w:bCs/>
          <w:szCs w:val="24"/>
          <w:lang w:eastAsia="pl-PL"/>
        </w:rPr>
      </w:pPr>
    </w:p>
    <w:p w:rsidR="00BD57F3" w:rsidRDefault="00BD57F3" w:rsidP="00BD57F3">
      <w:pPr>
        <w:jc w:val="center"/>
        <w:rPr>
          <w:rFonts w:cs="Times New Roman"/>
        </w:rPr>
      </w:pPr>
      <w:r>
        <w:rPr>
          <w:rFonts w:cs="Times New Roman"/>
          <w:b/>
        </w:rPr>
        <w:t>§ 1</w:t>
      </w:r>
      <w:r>
        <w:rPr>
          <w:rFonts w:cs="Times New Roman"/>
        </w:rPr>
        <w:t xml:space="preserve">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Przedmiot Umowy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pStyle w:val="Tekstpodstawowywcity"/>
        <w:widowControl/>
        <w:numPr>
          <w:ilvl w:val="0"/>
          <w:numId w:val="1"/>
        </w:numPr>
        <w:tabs>
          <w:tab w:val="num" w:pos="480"/>
        </w:tabs>
        <w:suppressAutoHyphens w:val="0"/>
        <w:autoSpaceDE/>
        <w:autoSpaceDN w:val="0"/>
        <w:spacing w:after="0"/>
        <w:ind w:left="480" w:hanging="480"/>
      </w:pPr>
      <w:r>
        <w:t xml:space="preserve">Wykonawca zobowiązuje się do wykonania na rzecz Zamawiającego rozbudowy polegającej na częściowej wymianie urządzeń i rekonfiguracji w ramach systemu backupu </w:t>
      </w:r>
      <w:proofErr w:type="spellStart"/>
      <w:r>
        <w:t>Avamar</w:t>
      </w:r>
      <w:proofErr w:type="spellEnd"/>
      <w:r>
        <w:t xml:space="preserve"> EMC w Ministerstwie Aktywów Państwowych przy ul. Kruczej 36 / Wspólna 6 w Warszawie, zwanego dalej „systemem”. </w:t>
      </w:r>
    </w:p>
    <w:p w:rsidR="00BD57F3" w:rsidRDefault="00BD57F3" w:rsidP="00BD57F3">
      <w:pPr>
        <w:pStyle w:val="Tekstpodstawowywcity"/>
        <w:widowControl/>
        <w:numPr>
          <w:ilvl w:val="0"/>
          <w:numId w:val="1"/>
        </w:numPr>
        <w:tabs>
          <w:tab w:val="num" w:pos="480"/>
        </w:tabs>
        <w:suppressAutoHyphens w:val="0"/>
        <w:autoSpaceDE/>
        <w:autoSpaceDN w:val="0"/>
        <w:spacing w:after="0"/>
        <w:ind w:left="480" w:hanging="480"/>
      </w:pPr>
      <w:r>
        <w:rPr>
          <w:rFonts w:cs="Times New Roman"/>
        </w:rPr>
        <w:t>W ramach realizacji Przedmiotu Umowy Wykonawca zobowiązany jest: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dokonać dostawy urządzeń </w:t>
      </w:r>
      <w:r>
        <w:t>wraz z integralnym oprogramowaniem</w:t>
      </w:r>
      <w:r>
        <w:rPr>
          <w:rFonts w:cs="Times New Roman"/>
        </w:rPr>
        <w:t>,</w:t>
      </w:r>
    </w:p>
    <w:p w:rsidR="00BD57F3" w:rsidRDefault="00801430" w:rsidP="00BD57F3">
      <w:pPr>
        <w:numPr>
          <w:ilvl w:val="1"/>
          <w:numId w:val="1"/>
        </w:numPr>
        <w:rPr>
          <w:rFonts w:cs="Times New Roman"/>
        </w:rPr>
      </w:pPr>
      <w:r>
        <w:t xml:space="preserve">wykonać wymianę urządzenia, jego </w:t>
      </w:r>
      <w:r w:rsidR="00BD57F3">
        <w:t>instalacji i rekonfiguracji wraz z migracją części danych,</w:t>
      </w:r>
      <w:r w:rsidR="00BD57F3">
        <w:rPr>
          <w:rFonts w:cs="Times New Roman"/>
        </w:rPr>
        <w:t xml:space="preserve"> 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lastRenderedPageBreak/>
        <w:t xml:space="preserve">świadczyć wsparcie powdrożeniowe na miejscu u Zamawiającego w ilości ...... godzin  </w:t>
      </w:r>
      <w:r>
        <w:rPr>
          <w:i/>
        </w:rPr>
        <w:t>(zgodnie z ofertą)</w:t>
      </w:r>
      <w:r>
        <w:t>, 8 godzin na dzień,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przenieść na rzecz Zamawiającego własność urządzenia,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udzielić lub zapewnić udzielenie licencji na oprogramowanie sprzętowe oraz wydać Zamawiającemu klucze licencyjne,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wykonać instalację oprogramowania systemowego,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zapewnić wsparcie producenta na urządzenie i oprogramowanie,</w:t>
      </w:r>
    </w:p>
    <w:p w:rsidR="00BD57F3" w:rsidRDefault="00BD57F3" w:rsidP="00BD57F3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udzielić lub zapewnić udzielenie usługi </w:t>
      </w:r>
      <w:proofErr w:type="spellStart"/>
      <w:r>
        <w:rPr>
          <w:rFonts w:cs="Times New Roman"/>
        </w:rPr>
        <w:t>Keep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Hard Drive (zachowanie uszkodzonego dysku twardego). </w:t>
      </w:r>
    </w:p>
    <w:p w:rsidR="00BD57F3" w:rsidRDefault="00BD57F3" w:rsidP="00BD57F3">
      <w:pPr>
        <w:numPr>
          <w:ilvl w:val="0"/>
          <w:numId w:val="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  <w:szCs w:val="24"/>
        </w:rPr>
        <w:t xml:space="preserve">Szczegółowy Opis Przedmiotu </w:t>
      </w:r>
      <w:r w:rsidR="00C103C5">
        <w:t>Zamówienia</w:t>
      </w:r>
      <w:r w:rsidR="00C103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zawiera załącznik nr 3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. </w:t>
      </w:r>
    </w:p>
    <w:p w:rsidR="00BD57F3" w:rsidRDefault="00BD57F3" w:rsidP="00BD57F3">
      <w:pPr>
        <w:numPr>
          <w:ilvl w:val="0"/>
          <w:numId w:val="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 xml:space="preserve">Zamawiający wskaże Wykonawcy miejsce instalacji urządzeń. 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2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Termin realizacji Umowy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pStyle w:val="Tekstpodstawowy"/>
        <w:numPr>
          <w:ilvl w:val="0"/>
          <w:numId w:val="2"/>
        </w:numPr>
        <w:suppressAutoHyphens w:val="0"/>
        <w:autoSpaceDE/>
        <w:autoSpaceDN w:val="0"/>
        <w:spacing w:before="120"/>
        <w:ind w:left="426" w:right="6" w:hanging="426"/>
        <w:jc w:val="both"/>
      </w:pPr>
      <w:r>
        <w:rPr>
          <w:rFonts w:cs="Times New Roman"/>
        </w:rPr>
        <w:t>Wykonawca zobowiązany jest do wykonania Przedmiotu Umowy w terminie do dnia …..  2020r. W przypadku nienależytego wykonania Przedmiotu Umowy w powyższym terminie Zamawiającemu przysługują kary umow</w:t>
      </w:r>
      <w:r w:rsidR="00E63837">
        <w:rPr>
          <w:rFonts w:cs="Times New Roman"/>
        </w:rPr>
        <w:t>ne</w:t>
      </w:r>
      <w:r>
        <w:rPr>
          <w:rFonts w:cs="Times New Roman"/>
        </w:rPr>
        <w:t xml:space="preserve">, o których mowa w § 6 ust. 1 pkt 2. </w:t>
      </w:r>
    </w:p>
    <w:p w:rsidR="00BD57F3" w:rsidRDefault="00BD57F3" w:rsidP="00BD57F3">
      <w:pPr>
        <w:pStyle w:val="Tekstpodstawowy"/>
        <w:numPr>
          <w:ilvl w:val="0"/>
          <w:numId w:val="2"/>
        </w:numPr>
        <w:suppressAutoHyphens w:val="0"/>
        <w:autoSpaceDE/>
        <w:autoSpaceDN w:val="0"/>
        <w:spacing w:before="120"/>
        <w:ind w:left="426" w:right="6" w:hanging="426"/>
        <w:jc w:val="both"/>
      </w:pPr>
      <w:r>
        <w:t xml:space="preserve">Przedmiot umowy będzie realizowany w dniach roboczych dla Ministerstwa Aktywów Państwowych w siedzibie Zamawiającego w Warszawie. </w:t>
      </w:r>
    </w:p>
    <w:p w:rsidR="00BD57F3" w:rsidRDefault="00C103C5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 w:rsidRPr="00FF1111">
        <w:t>Odbioru</w:t>
      </w:r>
      <w:r>
        <w:t xml:space="preserve"> wykonanego</w:t>
      </w:r>
      <w:r w:rsidRPr="00FF1111">
        <w:t xml:space="preserve"> </w:t>
      </w:r>
      <w:r>
        <w:t xml:space="preserve">przedmiotu umowy </w:t>
      </w:r>
      <w:r w:rsidRPr="00FF1111">
        <w:t xml:space="preserve">dokonają osoby wskazane przez Zamawiającego, przy czym </w:t>
      </w:r>
      <w:r>
        <w:t xml:space="preserve">przedmiot umowy </w:t>
      </w:r>
      <w:r w:rsidRPr="00FF1111">
        <w:t>uznaje się za wykonan</w:t>
      </w:r>
      <w:r>
        <w:t>y</w:t>
      </w:r>
      <w:r w:rsidRPr="00FF1111">
        <w:t xml:space="preserve"> zgodnie z </w:t>
      </w:r>
      <w:r>
        <w:t>u</w:t>
      </w:r>
      <w:r w:rsidRPr="00FF1111">
        <w:t xml:space="preserve">mową dopiero z chwilą stwierdzenia przez Zamawiającego w protokole odbioru, o którym mowa w ust. </w:t>
      </w:r>
      <w:r>
        <w:t>7,</w:t>
      </w:r>
      <w:r w:rsidRPr="00FF1111">
        <w:t xml:space="preserve"> prawidłowości </w:t>
      </w:r>
      <w:r>
        <w:t xml:space="preserve">jego </w:t>
      </w:r>
      <w:r w:rsidRPr="00FF1111">
        <w:t xml:space="preserve">wykonania zgodnie z </w:t>
      </w:r>
      <w:r>
        <w:t>u</w:t>
      </w:r>
      <w:r w:rsidRPr="00FF1111">
        <w:t xml:space="preserve">mową. </w:t>
      </w:r>
      <w:r>
        <w:t>Zamawiający dokona odbioru przedmiotu umowy w terminie 2 dni roboczych od dnia poinformowania przez Wykonawcę o jego wykonaniu</w:t>
      </w:r>
      <w:r w:rsidR="00BD57F3"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Najpóźniej do chwili podpisania protokołu odbioru Wykonawca zobowiązany jest przekazać Zamawiającemu klucze licencyjne na adresy email wskazane w § 4 ust. 1.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Ze strony Zamawiającego osobami, które potwierdzą wykonanie przedmiotu umowy </w:t>
      </w:r>
      <w:r w:rsidR="00A769B3">
        <w:br/>
      </w:r>
      <w:r>
        <w:t xml:space="preserve">i dokonają jego odbioru będzie: </w:t>
      </w:r>
    </w:p>
    <w:p w:rsidR="00BD57F3" w:rsidRDefault="00BD57F3" w:rsidP="00BD57F3">
      <w:pPr>
        <w:pStyle w:val="Tekstpodstawowywcity"/>
        <w:widowControl/>
        <w:numPr>
          <w:ilvl w:val="0"/>
          <w:numId w:val="3"/>
        </w:numPr>
        <w:autoSpaceDE/>
        <w:autoSpaceDN w:val="0"/>
        <w:spacing w:after="0"/>
      </w:pPr>
      <w:r>
        <w:t xml:space="preserve">Jacek </w:t>
      </w:r>
      <w:proofErr w:type="spellStart"/>
      <w:r>
        <w:t>Wojsym</w:t>
      </w:r>
      <w:proofErr w:type="spellEnd"/>
      <w:r>
        <w:t>-Antoniewicz</w:t>
      </w:r>
      <w:r w:rsidR="00801430">
        <w:t xml:space="preserve"> lub </w:t>
      </w:r>
    </w:p>
    <w:p w:rsidR="00BD57F3" w:rsidRDefault="00BD57F3" w:rsidP="00BD57F3">
      <w:pPr>
        <w:pStyle w:val="Tekstpodstawowywcity"/>
        <w:widowControl/>
        <w:numPr>
          <w:ilvl w:val="0"/>
          <w:numId w:val="3"/>
        </w:numPr>
        <w:autoSpaceDE/>
        <w:autoSpaceDN w:val="0"/>
        <w:spacing w:after="0"/>
      </w:pPr>
      <w:r>
        <w:t>Jarosław Maliński.</w:t>
      </w:r>
    </w:p>
    <w:p w:rsidR="00BD57F3" w:rsidRDefault="00BD57F3" w:rsidP="00BD57F3">
      <w:pPr>
        <w:pStyle w:val="Tekstpodstawowywcity"/>
        <w:numPr>
          <w:ilvl w:val="0"/>
          <w:numId w:val="2"/>
        </w:numPr>
        <w:spacing w:after="0"/>
        <w:ind w:left="426" w:hanging="426"/>
      </w:pPr>
      <w:r>
        <w:t>Zmiana osób dokonujących odbioru ze strony Zamawiającego nie wymaga zawarcia aneksu do umowy i następuje poprzez pisemne powiadomienie Wykonawcy.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Z odbioru zostanie sporządzony i podpisany przez osoby powołane do jego odbioru, </w:t>
      </w:r>
      <w:r w:rsidR="00A769B3">
        <w:br/>
      </w:r>
      <w:r>
        <w:t>o których mowa w ust. 5, protokół odbioru, który powinien zawierać w szczególności: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t>datę i miejsce odbioru,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t xml:space="preserve">ocenę prawidłowości wykonania umowy oraz zgodności wykonania umowy z jej postanowieniami, 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t>oświadczenie osoby powołanej do odbioru ze strony Zamawiającego o istnieniu bądź braku wad,</w:t>
      </w:r>
    </w:p>
    <w:p w:rsidR="00BD57F3" w:rsidRDefault="00BD57F3" w:rsidP="00BD57F3">
      <w:pPr>
        <w:widowControl/>
        <w:numPr>
          <w:ilvl w:val="0"/>
          <w:numId w:val="4"/>
        </w:numPr>
        <w:suppressAutoHyphens w:val="0"/>
        <w:autoSpaceDE/>
        <w:autoSpaceDN w:val="0"/>
      </w:pPr>
      <w:r>
        <w:lastRenderedPageBreak/>
        <w:t xml:space="preserve">w przypadku stwierdzenia wad – zobowiązanie Wykonawcy do ich usunięcia </w:t>
      </w:r>
      <w:r w:rsidR="00A769B3">
        <w:br/>
      </w:r>
      <w:r>
        <w:t>w terminie wskazanym przez Zamawiającego.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Protokół odbioru, o którym mowa w ust. 7, zostanie przez Zamawiającego przekazany Wykonawcy celem zapoznania się przez niego z jego treścią, a w przypadku, o którym mowa w ust. </w:t>
      </w:r>
      <w:r w:rsidR="00CC1A2F">
        <w:t>7</w:t>
      </w:r>
      <w:r>
        <w:t xml:space="preserve"> pkt 4 – także podpisany przez Wykonawcę. W przypadku stwierdzenia w trakcie odbioru wad, Wykonawca zobowiązany jest do ich usunięcia w ramach wynagrodzenia wskazanego w § 3 ust. 1 w terminie wskazanym przez Zamawiającego, lecz nie dłuższym niż 7 dni od otrzymania żądania Zamawiającego.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Do ponownego odbioru usługi po ponownym jej wykonaniu ust. 2 – 8 stosuje się odpowiednio.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Urządzenie wykorzystane do realizacji Umowy powinien:</w:t>
      </w:r>
    </w:p>
    <w:p w:rsidR="00BD57F3" w:rsidRDefault="00BD57F3" w:rsidP="00BD57F3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before="0" w:after="120" w:line="280" w:lineRule="exact"/>
        <w:textAlignment w:val="baseline"/>
      </w:pPr>
      <w:r>
        <w:t>spełniać wymagania określone przez normy i przepisy obowiązujące na terenie Rzeczypospolitej Polskiej w dniu jego wykorzystania do realizacji Przedmiotu Umowy</w:t>
      </w:r>
      <w:r w:rsidR="00014013">
        <w:t>;</w:t>
      </w:r>
      <w:r>
        <w:t xml:space="preserve"> </w:t>
      </w:r>
    </w:p>
    <w:p w:rsidR="00BD57F3" w:rsidRDefault="00BD57F3" w:rsidP="00BD57F3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before="0" w:after="120" w:line="280" w:lineRule="exact"/>
        <w:textAlignment w:val="baseline"/>
        <w:rPr>
          <w:rFonts w:cs="Times New Roman"/>
        </w:rPr>
      </w:pPr>
      <w:r>
        <w:t>posiadać w dniu odbioru wszelkie certyfikaty niezbędne do jego eksploatacji na terenie Rzeczypospolitej Polskiej</w:t>
      </w:r>
      <w:r w:rsidR="00014013">
        <w:t>;</w:t>
      </w:r>
    </w:p>
    <w:p w:rsidR="00BD57F3" w:rsidRDefault="00BD57F3" w:rsidP="00BD57F3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before="0" w:after="120" w:line="280" w:lineRule="exact"/>
        <w:textAlignment w:val="baseline"/>
        <w:rPr>
          <w:rFonts w:cs="Times New Roman"/>
        </w:rPr>
      </w:pPr>
      <w:r>
        <w:t>być fabrycznie nowy, nieużywany, wolny od wad prawnych i fizycznych.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Udzielenie lub zapewnienie udzielenia przez Wykonawcę na rzecz Zamawiającego licencji na oprogramowanie systemowe urządzenia oraz zapewnienie wsparcia producenta na urządzenia i oprogramowanie, w ilości i na okres wskazany w załączniku nr 3 do Umowy, następuje od dnia stwierdzenia przez Zamawiającego w protokole odbioru prawidłowości wykonania Przedmiotu Umowy.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W ramach realizacji Przedmiotu Umowy Wykonawca dokona aktualizacji sytemu do rekomendowanej wersji urządzenia.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bookmarkStart w:id="1" w:name="_Ref201737742"/>
      <w:r>
        <w:t xml:space="preserve">Wykonawca oświadcza, że posiada niczym nieograniczone prawa do udzielenia lub zapewnienia na rzecz Zamawiającego licencji na oprogramowanie.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 xml:space="preserve">Wykonawca oświadcza, że na podstawie udzielonych licencji Zamawiający otrzymuje prawo do korzystania z oprogramowania, w zakresie umożliwiającym Zamawiającemu eksploatację oprogramowania dla jego potrzeb, na terytorium całego świata.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</w:pPr>
      <w:r>
        <w:t>Wykonawca oświadcza i gwarantuje, że:</w:t>
      </w:r>
    </w:p>
    <w:p w:rsidR="00BD57F3" w:rsidRDefault="00BD57F3" w:rsidP="00BD57F3">
      <w:pPr>
        <w:pStyle w:val="Tekstpodstawowywcity"/>
        <w:widowControl/>
        <w:numPr>
          <w:ilvl w:val="0"/>
          <w:numId w:val="6"/>
        </w:numPr>
        <w:tabs>
          <w:tab w:val="left" w:pos="426"/>
        </w:tabs>
        <w:autoSpaceDE/>
        <w:autoSpaceDN w:val="0"/>
        <w:spacing w:after="0"/>
      </w:pPr>
      <w:r>
        <w:t xml:space="preserve">warunki korzystania z oprogramowania nie wymagają ponoszenia dodatkowych opłat na rzecz Wykonawcy lub producentów oprogramowania; </w:t>
      </w:r>
    </w:p>
    <w:p w:rsidR="00BD57F3" w:rsidRDefault="00BD57F3" w:rsidP="00BD57F3">
      <w:pPr>
        <w:pStyle w:val="Tekstpodstawowywcity"/>
        <w:widowControl/>
        <w:numPr>
          <w:ilvl w:val="0"/>
          <w:numId w:val="6"/>
        </w:numPr>
        <w:tabs>
          <w:tab w:val="left" w:pos="426"/>
        </w:tabs>
        <w:autoSpaceDE/>
        <w:autoSpaceDN w:val="0"/>
        <w:spacing w:after="0"/>
      </w:pPr>
      <w:r>
        <w:t>w ramach opłat należnych producentowi oprogramowania mieści się opłata za wszelkie dodatkowe świadczenia, w szczególności za wsparcie i subskrypcję oprogramowania;</w:t>
      </w:r>
    </w:p>
    <w:p w:rsidR="00BD57F3" w:rsidRDefault="00BD57F3" w:rsidP="00BD57F3">
      <w:pPr>
        <w:pStyle w:val="Tekstpodstawowywcity"/>
        <w:widowControl/>
        <w:numPr>
          <w:ilvl w:val="0"/>
          <w:numId w:val="6"/>
        </w:numPr>
        <w:tabs>
          <w:tab w:val="left" w:pos="426"/>
        </w:tabs>
        <w:autoSpaceDE/>
        <w:autoSpaceDN w:val="0"/>
        <w:spacing w:after="0"/>
        <w:rPr>
          <w:szCs w:val="22"/>
        </w:rPr>
      </w:pPr>
      <w:r>
        <w:t>nieprzedłużenie korzystania z świadczeń wskazanych w pkt 2 przez Zamawiającego nie może powodować ustania licencji na korzystanie z oprogramowania lub uprawniać do wypowiedzenia umowy licenc</w:t>
      </w:r>
      <w:r>
        <w:rPr>
          <w:szCs w:val="22"/>
        </w:rPr>
        <w:t>yjnej</w:t>
      </w:r>
      <w:r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2"/>
        </w:numPr>
        <w:autoSpaceDE/>
        <w:autoSpaceDN w:val="0"/>
        <w:spacing w:after="0"/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Szczegółowe warunki licencji określi „Umowa licencyjna”, która Wykonawca zobowiązany jest doręczyć Zamawiającemu </w:t>
      </w:r>
      <w:r>
        <w:t>do chwili podpisania protokołu odbioru</w:t>
      </w:r>
      <w:r>
        <w:rPr>
          <w:rFonts w:cs="Times New Roman"/>
          <w:szCs w:val="24"/>
        </w:rPr>
        <w:t xml:space="preserve">. </w:t>
      </w:r>
    </w:p>
    <w:bookmarkEnd w:id="1"/>
    <w:p w:rsidR="00BD57F3" w:rsidRDefault="00BD57F3" w:rsidP="00BD57F3">
      <w:pPr>
        <w:widowControl/>
        <w:suppressAutoHyphens w:val="0"/>
        <w:overflowPunct w:val="0"/>
        <w:autoSpaceDN w:val="0"/>
        <w:adjustRightInd w:val="0"/>
        <w:spacing w:before="0" w:after="120" w:line="280" w:lineRule="exact"/>
        <w:ind w:left="360"/>
        <w:textAlignment w:val="baseline"/>
        <w:rPr>
          <w:rFonts w:cs="Times New Roman"/>
        </w:rPr>
      </w:pPr>
    </w:p>
    <w:p w:rsidR="00014013" w:rsidRDefault="00014013" w:rsidP="00BD57F3">
      <w:pPr>
        <w:jc w:val="center"/>
        <w:rPr>
          <w:rFonts w:cs="Times New Roman"/>
          <w:b/>
        </w:rPr>
      </w:pPr>
    </w:p>
    <w:p w:rsidR="00014013" w:rsidRDefault="00014013" w:rsidP="00BD57F3">
      <w:pPr>
        <w:jc w:val="center"/>
        <w:rPr>
          <w:rFonts w:cs="Times New Roman"/>
          <w:b/>
        </w:rPr>
      </w:pPr>
    </w:p>
    <w:p w:rsidR="00014013" w:rsidRDefault="00014013" w:rsidP="00BD57F3">
      <w:pPr>
        <w:jc w:val="center"/>
        <w:rPr>
          <w:rFonts w:cs="Times New Roman"/>
          <w:b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§ 3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Wynagrodzenie umowne oraz warunki płatności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Z tytułu należytego i kompletnego wykonania Przedmiotu Umowy Zamawiający zapłaci Wykonawcy wynagrodzenie w wysokości </w:t>
      </w:r>
      <w:r>
        <w:rPr>
          <w:rFonts w:cs="Times New Roman"/>
          <w:b/>
        </w:rPr>
        <w:t>………………………….. zł brutto</w:t>
      </w:r>
      <w:r>
        <w:rPr>
          <w:rFonts w:cs="Times New Roman"/>
        </w:rPr>
        <w:t xml:space="preserve"> (słownie: ……………………………………………..zł </w:t>
      </w:r>
      <w:r w:rsidR="004242FB" w:rsidRPr="00B263D4">
        <w:rPr>
          <w:rFonts w:cs="Times New Roman"/>
        </w:rPr>
        <w:t>00/100</w:t>
      </w:r>
      <w:r w:rsidR="004242FB">
        <w:rPr>
          <w:rFonts w:cs="Times New Roman"/>
        </w:rPr>
        <w:t xml:space="preserve"> </w:t>
      </w:r>
      <w:r>
        <w:rPr>
          <w:rFonts w:cs="Times New Roman"/>
        </w:rPr>
        <w:t>brutto ).</w:t>
      </w:r>
    </w:p>
    <w:p w:rsidR="00BD57F3" w:rsidRDefault="00BD57F3" w:rsidP="00BD57F3">
      <w:pPr>
        <w:numPr>
          <w:ilvl w:val="0"/>
          <w:numId w:val="7"/>
        </w:numPr>
        <w:tabs>
          <w:tab w:val="left" w:pos="360"/>
        </w:tabs>
        <w:rPr>
          <w:rFonts w:cs="Times New Roman"/>
        </w:rPr>
      </w:pPr>
      <w:r>
        <w:t>Podstawą do wystawienia faktury jest podpisany przez Zamawiającego protokół obioru stwierdzający należyte wykonanie Przedmiotu Umowy.</w:t>
      </w:r>
    </w:p>
    <w:p w:rsidR="00BD57F3" w:rsidRDefault="00BD57F3" w:rsidP="00BD57F3">
      <w:pPr>
        <w:numPr>
          <w:ilvl w:val="0"/>
          <w:numId w:val="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 xml:space="preserve">Zapłata wynagrodzenia za wykonanie Przedmiotu Umowy nastąpi w terminie do </w:t>
      </w:r>
      <w:r w:rsidR="00CC1A2F">
        <w:rPr>
          <w:rFonts w:cs="Times New Roman"/>
        </w:rPr>
        <w:t xml:space="preserve">7 </w:t>
      </w:r>
      <w:r>
        <w:rPr>
          <w:rFonts w:cs="Times New Roman"/>
        </w:rPr>
        <w:t>dni</w:t>
      </w:r>
      <w:r w:rsidR="00DF7FB3">
        <w:rPr>
          <w:rFonts w:cs="Times New Roman"/>
        </w:rPr>
        <w:t xml:space="preserve"> roboczych</w:t>
      </w:r>
      <w:r>
        <w:rPr>
          <w:rFonts w:cs="Times New Roman"/>
        </w:rPr>
        <w:t xml:space="preserve"> licząc od dnia otrzymania przez Zamawiającego </w:t>
      </w:r>
      <w:r>
        <w:t>prawidłowo wystawionej faktury na rachunek bankowy Wykonawcy nr ………………………….</w:t>
      </w:r>
      <w:r>
        <w:rPr>
          <w:rFonts w:cs="Times New Roman"/>
        </w:rPr>
        <w:t xml:space="preserve"> </w:t>
      </w:r>
    </w:p>
    <w:p w:rsidR="00BD57F3" w:rsidRDefault="00BD57F3" w:rsidP="00BD57F3">
      <w:pPr>
        <w:numPr>
          <w:ilvl w:val="0"/>
          <w:numId w:val="7"/>
        </w:numPr>
        <w:tabs>
          <w:tab w:val="left" w:pos="360"/>
        </w:tabs>
        <w:rPr>
          <w:rFonts w:cs="Times New Roman"/>
        </w:rPr>
      </w:pPr>
      <w:r>
        <w:rPr>
          <w:rFonts w:cs="Times New Roman"/>
        </w:rPr>
        <w:t xml:space="preserve">Za dzień zapłaty faktury uważa się dzień obciążenia rachunku bankowego Zamawiającego. </w:t>
      </w:r>
    </w:p>
    <w:p w:rsidR="00BD57F3" w:rsidRDefault="00BD57F3" w:rsidP="00BD57F3">
      <w:pPr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 xml:space="preserve">Płatność dokonana będzie na podstawie faktury wystawionej na Ministerstwo Aktywów Państwowych ul. Krucza 36 / Wspólna 6, 00-522 Warszawa, NIP 701-052-87-52, REGON 363209612. </w:t>
      </w:r>
    </w:p>
    <w:p w:rsidR="00BD57F3" w:rsidRDefault="00BD57F3" w:rsidP="00BD57F3">
      <w:pPr>
        <w:numPr>
          <w:ilvl w:val="0"/>
          <w:numId w:val="7"/>
        </w:numPr>
        <w:suppressAutoHyphens w:val="0"/>
        <w:autoSpaceDN w:val="0"/>
        <w:adjustRightInd w:val="0"/>
        <w:rPr>
          <w:szCs w:val="24"/>
        </w:rPr>
      </w:pPr>
      <w:r>
        <w:rPr>
          <w:rFonts w:cs="Times New Roman"/>
        </w:rPr>
        <w:t xml:space="preserve">Wynagrodzenie całkowite określone w ust. 1 zawiera wszelkie koszty związane </w:t>
      </w:r>
      <w:r w:rsidR="00A769B3">
        <w:rPr>
          <w:rFonts w:cs="Times New Roman"/>
        </w:rPr>
        <w:br/>
      </w:r>
      <w:r>
        <w:rPr>
          <w:rFonts w:cs="Times New Roman"/>
        </w:rPr>
        <w:t xml:space="preserve">z realizacją Umowy, w tym opłaty, podatki i należności wynikające z obowiązujących przepisów prawa, jak również koszt dostawy, instalacji i uruchomienia urządzenia, cenę </w:t>
      </w:r>
      <w:r w:rsidR="00A769B3">
        <w:rPr>
          <w:rFonts w:cs="Times New Roman"/>
        </w:rPr>
        <w:br/>
      </w:r>
      <w:r>
        <w:rPr>
          <w:rFonts w:cs="Times New Roman"/>
        </w:rPr>
        <w:t xml:space="preserve">z tytułu przeniesienia własności urządzenia, wszelkie koszty i wynagrodzenie związane </w:t>
      </w:r>
      <w:r w:rsidR="00A769B3">
        <w:rPr>
          <w:rFonts w:cs="Times New Roman"/>
        </w:rPr>
        <w:br/>
      </w:r>
      <w:r>
        <w:rPr>
          <w:rFonts w:cs="Times New Roman"/>
        </w:rPr>
        <w:t xml:space="preserve">z uzyskaniem licencji na oprogramowanie i korzystaniem z niego oraz wszelkie koszy związane z uzyskaniem wsparcia i usługi </w:t>
      </w:r>
      <w:proofErr w:type="spellStart"/>
      <w:r>
        <w:rPr>
          <w:rFonts w:cs="Times New Roman"/>
        </w:rPr>
        <w:t>Keep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Hard Drive</w:t>
      </w:r>
      <w:r>
        <w:rPr>
          <w:szCs w:val="24"/>
        </w:rPr>
        <w:t xml:space="preserve">. </w:t>
      </w:r>
    </w:p>
    <w:p w:rsidR="00BD57F3" w:rsidRDefault="00BD57F3" w:rsidP="00BD57F3">
      <w:pPr>
        <w:pStyle w:val="Tekstpodstawowywcity"/>
        <w:widowControl/>
        <w:numPr>
          <w:ilvl w:val="0"/>
          <w:numId w:val="7"/>
        </w:numPr>
        <w:tabs>
          <w:tab w:val="left" w:pos="3420"/>
        </w:tabs>
        <w:suppressAutoHyphens w:val="0"/>
        <w:autoSpaceDE/>
        <w:autoSpaceDN w:val="0"/>
        <w:spacing w:after="0"/>
        <w:rPr>
          <w:rFonts w:cs="Arial"/>
        </w:rPr>
      </w:pPr>
      <w:r>
        <w:t xml:space="preserve">Wszelkie opłaty i wynagrodzenia za licencje oraz za wynalazki, wzory użytkowe lub przemysłowe, których użyto przy wytworzeniu urządzenia, zawarte są w wynagrodzeniu całkowitym wskazanym w ust. 1.  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Zamawiający dokonuje zapłaty wynagrodzenia za pomocą mechanizmu podzielonej płatności, o którym mowa w art. 108a i następnych ustawy z dnia 11 marca 2004 r. </w:t>
      </w:r>
      <w:r w:rsidR="00A769B3">
        <w:rPr>
          <w:rFonts w:cs="Times New Roman"/>
        </w:rPr>
        <w:br/>
      </w:r>
      <w:r>
        <w:rPr>
          <w:rFonts w:cs="Times New Roman"/>
        </w:rPr>
        <w:t>o podatku od towarów i usług (tzw.</w:t>
      </w:r>
      <w:r w:rsidR="0080143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split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payment</w:t>
      </w:r>
      <w:proofErr w:type="spellEnd"/>
      <w:r>
        <w:rPr>
          <w:rFonts w:cs="Times New Roman"/>
        </w:rPr>
        <w:t>). W tym celu Wykonawca wskazuje rachunek, który umożliwia</w:t>
      </w:r>
      <w:r>
        <w:rPr>
          <w:szCs w:val="24"/>
        </w:rPr>
        <w:t xml:space="preserve"> zapłatę kwoty podatku wynikającej z otrzymanej faktury </w:t>
      </w:r>
      <w:r w:rsidR="00A769B3">
        <w:rPr>
          <w:szCs w:val="24"/>
        </w:rPr>
        <w:br/>
      </w:r>
      <w:r>
        <w:rPr>
          <w:szCs w:val="24"/>
        </w:rPr>
        <w:t xml:space="preserve">w ramach mechanizmu </w:t>
      </w:r>
      <w:r>
        <w:rPr>
          <w:rFonts w:cs="Times New Roman"/>
        </w:rPr>
        <w:t>podzielonej płatności.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Faktury mogą być przesyłane za pomocą Platformy Elektronicznego Fakturowania na adres PEF </w:t>
      </w:r>
      <w:proofErr w:type="spellStart"/>
      <w:r>
        <w:rPr>
          <w:rFonts w:cs="Times New Roman"/>
        </w:rPr>
        <w:t>Expert</w:t>
      </w:r>
      <w:proofErr w:type="spellEnd"/>
      <w:r>
        <w:rPr>
          <w:rFonts w:cs="Times New Roman"/>
        </w:rPr>
        <w:t xml:space="preserve"> 7010528752.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Wykonawca oświadcza, iż rachunek bankow</w:t>
      </w:r>
      <w:r w:rsidR="004C6483">
        <w:rPr>
          <w:rFonts w:cs="Times New Roman"/>
        </w:rPr>
        <w:t>y</w:t>
      </w:r>
      <w:r>
        <w:rPr>
          <w:rFonts w:cs="Times New Roman"/>
        </w:rPr>
        <w:t xml:space="preserve"> do płatności za dostarczone towary lub usługi znajduje się w wykazie podmiotów (tzw. białej liście podatników), o którym mowa w art. 96 b ust. 1 ustawy z dnia 11 marca 2004 r. o podatku od towarów i usług.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:rsidR="00BD57F3" w:rsidRDefault="00BD57F3" w:rsidP="00BD57F3">
      <w:pPr>
        <w:numPr>
          <w:ilvl w:val="0"/>
          <w:numId w:val="7"/>
        </w:numPr>
        <w:tabs>
          <w:tab w:val="num" w:pos="1440"/>
        </w:tabs>
        <w:suppressAutoHyphens w:val="0"/>
        <w:autoSpaceDN w:val="0"/>
        <w:adjustRightInd w:val="0"/>
        <w:rPr>
          <w:rStyle w:val="FontStyle18"/>
          <w:szCs w:val="24"/>
        </w:rPr>
      </w:pPr>
      <w:r>
        <w:rPr>
          <w:rFonts w:cs="Times New Roman"/>
        </w:rPr>
        <w:t xml:space="preserve">W przypadku niewskazania przez Wykonawcę numeru rachunku bankowego zgodnie </w:t>
      </w:r>
      <w:r w:rsidR="00A769B3">
        <w:rPr>
          <w:rFonts w:cs="Times New Roman"/>
        </w:rPr>
        <w:br/>
      </w:r>
      <w:r>
        <w:rPr>
          <w:rFonts w:cs="Times New Roman"/>
        </w:rPr>
        <w:t>z ust. 1</w:t>
      </w:r>
      <w:r w:rsidR="00801430">
        <w:rPr>
          <w:rFonts w:cs="Times New Roman"/>
        </w:rPr>
        <w:t>0</w:t>
      </w:r>
      <w:r>
        <w:rPr>
          <w:rFonts w:cs="Times New Roman"/>
        </w:rPr>
        <w:t xml:space="preserve"> i 1</w:t>
      </w:r>
      <w:r w:rsidR="00801430">
        <w:rPr>
          <w:rFonts w:cs="Times New Roman"/>
        </w:rPr>
        <w:t>1</w:t>
      </w:r>
      <w:r>
        <w:rPr>
          <w:rFonts w:cs="Times New Roman"/>
        </w:rPr>
        <w:t>, Zamawiający nie ponosi odpowiedzialności za ewentualna zapłatę wynagrodzenia po terminie określonym w niniejszej umowie. W szczególności Wykonawca nie może w takim przypadku żądać zapłaty</w:t>
      </w:r>
      <w:r>
        <w:rPr>
          <w:szCs w:val="24"/>
        </w:rPr>
        <w:t xml:space="preserve"> odsetek, kar umownych lub odszkodowania za poniesioną szkodę.</w:t>
      </w:r>
    </w:p>
    <w:p w:rsidR="00BD57F3" w:rsidRDefault="00BD57F3" w:rsidP="00BD57F3">
      <w:pPr>
        <w:pStyle w:val="Tekstpodstawowywcity"/>
        <w:widowControl/>
        <w:tabs>
          <w:tab w:val="left" w:pos="3420"/>
        </w:tabs>
        <w:suppressAutoHyphens w:val="0"/>
        <w:autoSpaceDE/>
        <w:autoSpaceDN w:val="0"/>
        <w:spacing w:after="0"/>
        <w:ind w:left="360"/>
        <w:rPr>
          <w:rFonts w:cs="Arial"/>
        </w:rPr>
      </w:pPr>
    </w:p>
    <w:p w:rsidR="00014013" w:rsidRDefault="00014013" w:rsidP="00BD57F3">
      <w:pPr>
        <w:jc w:val="center"/>
        <w:rPr>
          <w:rFonts w:cs="Times New Roman"/>
          <w:b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§</w:t>
      </w:r>
      <w:r w:rsidR="00A769B3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4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Osoby do kontaktu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8"/>
        </w:numPr>
        <w:rPr>
          <w:rFonts w:cs="Times New Roman"/>
          <w:lang w:val="pt-BR"/>
        </w:rPr>
      </w:pPr>
      <w:r>
        <w:rPr>
          <w:rFonts w:cs="Times New Roman"/>
        </w:rPr>
        <w:t xml:space="preserve">Ze strony Zamawiającego osobą odpowiedzialną za realizację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oraz upoważnioną do kontaktów i do podpisania protokołu odbioru są:</w:t>
      </w:r>
    </w:p>
    <w:p w:rsidR="00BD57F3" w:rsidRDefault="00BD57F3" w:rsidP="00BD57F3">
      <w:pPr>
        <w:ind w:left="360"/>
        <w:rPr>
          <w:rFonts w:cs="Times New Roman"/>
        </w:rPr>
      </w:pPr>
      <w:r>
        <w:rPr>
          <w:rFonts w:cs="Times New Roman"/>
        </w:rPr>
        <w:t xml:space="preserve">- Jacek </w:t>
      </w:r>
      <w:proofErr w:type="spellStart"/>
      <w:r>
        <w:rPr>
          <w:rFonts w:cs="Times New Roman"/>
        </w:rPr>
        <w:t>Wojsym</w:t>
      </w:r>
      <w:proofErr w:type="spellEnd"/>
      <w:r>
        <w:rPr>
          <w:rFonts w:cs="Times New Roman"/>
        </w:rPr>
        <w:t xml:space="preserve">-Antoniewicz tel. 22 695 87 45, email Jacek.Wojsym-Antoniewicz@map.gov.pl, lub </w:t>
      </w:r>
    </w:p>
    <w:p w:rsidR="00BD57F3" w:rsidRDefault="00BD57F3" w:rsidP="00BD57F3">
      <w:pPr>
        <w:ind w:left="36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- </w:t>
      </w:r>
      <w:r>
        <w:rPr>
          <w:rFonts w:cs="Times New Roman"/>
        </w:rPr>
        <w:t>Jarosław Maliński tel. 22 695 87 83, email Jaroslaw.Malinski@map.gov.pl.</w:t>
      </w:r>
    </w:p>
    <w:p w:rsidR="00BD57F3" w:rsidRDefault="00BD57F3" w:rsidP="00BD57F3">
      <w:pPr>
        <w:numPr>
          <w:ilvl w:val="0"/>
          <w:numId w:val="8"/>
        </w:numPr>
        <w:rPr>
          <w:rFonts w:cs="Times New Roman"/>
          <w:lang w:val="pt-BR"/>
        </w:rPr>
      </w:pPr>
      <w:r>
        <w:rPr>
          <w:rFonts w:cs="Times New Roman"/>
        </w:rPr>
        <w:t>Ze strony Wykonawcy osobą upoważnioną do kontaktów</w:t>
      </w:r>
      <w:r>
        <w:t xml:space="preserve"> </w:t>
      </w:r>
      <w:r>
        <w:rPr>
          <w:rFonts w:cs="Times New Roman"/>
        </w:rPr>
        <w:t xml:space="preserve">i do podpisania protokołu odbioru jest </w:t>
      </w:r>
      <w:r>
        <w:rPr>
          <w:rFonts w:cs="Times New Roman"/>
          <w:lang w:val="pt-BR"/>
        </w:rPr>
        <w:t>...........................................................................</w:t>
      </w:r>
    </w:p>
    <w:p w:rsidR="00BD57F3" w:rsidRDefault="00BD57F3" w:rsidP="00BD57F3">
      <w:pPr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Zmiana osób i danych wskazanych w ust. 1 i 2 nie wymaga zawarcia aneksu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</w:t>
      </w:r>
      <w:r w:rsidR="00A769B3">
        <w:rPr>
          <w:rFonts w:cs="Times New Roman"/>
        </w:rPr>
        <w:br/>
      </w:r>
      <w:r>
        <w:rPr>
          <w:rFonts w:cs="Times New Roman"/>
        </w:rPr>
        <w:t>i dla swej skuteczności wymaga pisemnego powiadomienia drugiej Strony.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A769B3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5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9"/>
        </w:numPr>
        <w:suppressAutoHyphens w:val="0"/>
        <w:autoSpaceDN w:val="0"/>
        <w:adjustRightInd w:val="0"/>
      </w:pPr>
      <w:r>
        <w:t>Wykonawca oświadcza, że posiada wszelkie kwalifikacje, uprawnienia, doświadczenie i środki materialne oraz urządzenia niezbędne do wykonania Umowy.</w:t>
      </w:r>
    </w:p>
    <w:p w:rsidR="00BD57F3" w:rsidRDefault="00BD57F3" w:rsidP="00BD57F3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Wykonawca zobowiązuje się do wykonania Przedmiotu Umowy zgodnie z parametrami </w:t>
      </w:r>
      <w:r w:rsidR="00A769B3">
        <w:rPr>
          <w:rFonts w:cs="Times New Roman"/>
        </w:rPr>
        <w:br/>
      </w:r>
      <w:r>
        <w:rPr>
          <w:rFonts w:cs="Times New Roman"/>
        </w:rPr>
        <w:t xml:space="preserve">i wymaganiami określonymi w załączniku nr 3 do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>.</w:t>
      </w:r>
    </w:p>
    <w:p w:rsidR="00BD57F3" w:rsidRDefault="00BD57F3" w:rsidP="00BD57F3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Wykonawca ponosi całkowitą odpowiedzialność za skutki działania lub zaniechania osób, przy udziale których lub z pomocą których realizuje niniejszą Umowę.</w:t>
      </w:r>
    </w:p>
    <w:p w:rsidR="00BD57F3" w:rsidRDefault="00BD57F3" w:rsidP="00BD57F3">
      <w:pPr>
        <w:numPr>
          <w:ilvl w:val="0"/>
          <w:numId w:val="9"/>
        </w:numPr>
        <w:suppressAutoHyphens w:val="0"/>
        <w:autoSpaceDN w:val="0"/>
        <w:adjustRightInd w:val="0"/>
      </w:pPr>
      <w:r>
        <w:t xml:space="preserve">Wykonawca ponosi całkowitą odpowiedzialność za własne działania lub zaniechania, związane z realizacją Umowy chyba, że szkoda nastąpiła wskutek siły wyższej albo wyłącznie z winy Zamawiającego lub osoby trzeciej. </w:t>
      </w:r>
    </w:p>
    <w:p w:rsidR="00BD57F3" w:rsidRDefault="00BD57F3" w:rsidP="00BD57F3">
      <w:pPr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Wykonawca oświadcza, że: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>przysługują mu w zakresie wykonywania Umowy wszelkie niezbędne prawa do urządzenia, którymi będzie posługiwał się w trakcie realizacji Umowy</w:t>
      </w:r>
      <w:r w:rsidR="00014013">
        <w:t>;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>wykonanie Umowy nie będzie prowadzić do wypełniania przesłanek czynu nieuczciwej konkurencji, w szczególności nie stanowi naruszenia tajemnicy przedsiębiorstwa osoby trzeciej oraz nie będzie naruszać zasad ochrony informacji niejawnych, jeżeli informacje takie Wykonawca uzyska w trakcie realizacji Umowy</w:t>
      </w:r>
      <w:r w:rsidR="00014013">
        <w:t>;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 xml:space="preserve">w razie powstania w trakcie wykonywania Umowy i po jej wykonaniu jakichkolwiek roszczeń osób trzecich Wykonawca bierze na siebie wyłączną odpowiedzialność za roszczenia osób trzecich z tytułu szkód materialnych lub na osobie, w tym także </w:t>
      </w:r>
      <w:r w:rsidR="00A769B3">
        <w:br/>
      </w:r>
      <w:r>
        <w:t xml:space="preserve">z tytułów, o których mowa w pkt 1 – </w:t>
      </w:r>
      <w:smartTag w:uri="urn:schemas-microsoft-com:office:smarttags" w:element="metricconverter">
        <w:smartTagPr>
          <w:attr w:name="ProductID" w:val="2, a"/>
        </w:smartTagPr>
        <w:r>
          <w:t>2, a</w:t>
        </w:r>
      </w:smartTag>
      <w:r>
        <w:t xml:space="preserve"> wynikłych z związku z wykonaniem Umowy przez Wykonawcę</w:t>
      </w:r>
      <w:r w:rsidR="00014013">
        <w:t>;</w:t>
      </w:r>
    </w:p>
    <w:p w:rsidR="00BD57F3" w:rsidRDefault="00BD57F3" w:rsidP="00BD57F3">
      <w:pPr>
        <w:numPr>
          <w:ilvl w:val="0"/>
          <w:numId w:val="10"/>
        </w:numPr>
        <w:suppressAutoHyphens w:val="0"/>
        <w:autoSpaceDN w:val="0"/>
        <w:adjustRightInd w:val="0"/>
        <w:ind w:left="709" w:hanging="283"/>
      </w:pPr>
      <w:r>
        <w:t>posiada niczym nieograniczone prawa do przeniesienia lub zapewnienia licencji na oprogramowanie.</w:t>
      </w:r>
    </w:p>
    <w:p w:rsidR="00BD57F3" w:rsidRDefault="00BD57F3" w:rsidP="00BD57F3">
      <w:pPr>
        <w:numPr>
          <w:ilvl w:val="0"/>
          <w:numId w:val="9"/>
        </w:numPr>
      </w:pPr>
      <w:r>
        <w:t>Wszelka dokumentacja związana z wykonaniem Przedmiotu Umowy będzie przekazywana Zamawiającemu w języku polskim. Jeżeli dla urządzenia producent lub dostawca będący osobą trzecią nie dostarcza dokumentacji w języku polskim, dopuszcza się przekazanie dokumentacji w języku angielskim.</w:t>
      </w:r>
    </w:p>
    <w:p w:rsidR="00BD57F3" w:rsidRDefault="00BD57F3" w:rsidP="00BD57F3">
      <w:pPr>
        <w:numPr>
          <w:ilvl w:val="0"/>
          <w:numId w:val="9"/>
        </w:numPr>
      </w:pPr>
      <w:r>
        <w:t xml:space="preserve">Dokumentacja przekazana zostanie Zamawiającemu do jego siedziby, w godzinach pracy </w:t>
      </w:r>
      <w:r>
        <w:lastRenderedPageBreak/>
        <w:t>urzędu Ministerstwa Aktywów Państwowych, w formie pisemnej lub w formie elektronicznej, w formacie DOC lub PDF na nośniku CD/DVD.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A769B3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6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Odpowiedzialność za niewykonanie lub nienależyte wykonanie Umowy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Wykonawca zapłaci Zamawiającemu karę umowną: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ind w:left="709" w:hanging="283"/>
        <w:rPr>
          <w:rFonts w:cs="Times New Roman"/>
        </w:rPr>
      </w:pPr>
      <w:r>
        <w:rPr>
          <w:rFonts w:cs="Times New Roman"/>
        </w:rPr>
        <w:t>za odstąpienie Wykonawcy od Umowy z przyczyny niezależnej od Zamawiającego albo w przypadku odstąpienia przez Zamawiającego od umowy z przyczyny leżącej po stronie Wykonawcy - w wysokości 20% wynagrodzenia brutto określonego w § 3 ust. 1,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ind w:left="709" w:hanging="283"/>
      </w:pPr>
      <w:r>
        <w:rPr>
          <w:rFonts w:cs="Times New Roman"/>
        </w:rPr>
        <w:t>w razie opóźnienia w wykonaniu Umowy ponad termin określony w § 2 ust. 1</w:t>
      </w:r>
      <w:r w:rsidR="00A769B3">
        <w:rPr>
          <w:rFonts w:cs="Times New Roman"/>
        </w:rPr>
        <w:br/>
      </w:r>
      <w:r>
        <w:rPr>
          <w:rFonts w:cs="Times New Roman"/>
        </w:rPr>
        <w:t xml:space="preserve"> - w wysokości 0,1% wynagrodzenia brutto określonego w § 3 ust. 1, za każdy dzień opóźnienia; kara umowna przysługuje także w przypadku stwierdzenia w protokole odbioru istnienia wad, 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ind w:left="709" w:hanging="283"/>
        <w:rPr>
          <w:rFonts w:cs="Times New Roman"/>
        </w:rPr>
      </w:pPr>
      <w:r>
        <w:rPr>
          <w:rFonts w:cs="Times New Roman"/>
        </w:rPr>
        <w:t xml:space="preserve">w przypadku ujawnienia jakiejkolwiek informacji lub innego naruszenia bezpieczeństwa informacji w okresie obowiązywania Umowy lub po wygaśnięciu lub rozwiązaniu umowy – w wysokości 10% wynagrodzenia brutto określonego w § 3 </w:t>
      </w:r>
      <w:r w:rsidR="00A769B3">
        <w:rPr>
          <w:rFonts w:cs="Times New Roman"/>
        </w:rPr>
        <w:br/>
      </w:r>
      <w:r>
        <w:rPr>
          <w:rFonts w:cs="Times New Roman"/>
        </w:rPr>
        <w:t>ust. 1, za każdy stwierdzony przypadek ujawnienia informacji lub innego naruszenia bezpieczeństwa informacji,</w:t>
      </w:r>
    </w:p>
    <w:p w:rsidR="00BD57F3" w:rsidRDefault="00BD57F3" w:rsidP="00BD57F3">
      <w:pPr>
        <w:numPr>
          <w:ilvl w:val="0"/>
          <w:numId w:val="12"/>
        </w:numPr>
        <w:tabs>
          <w:tab w:val="num" w:pos="709"/>
        </w:tabs>
        <w:spacing w:after="120"/>
        <w:ind w:left="709" w:hanging="283"/>
        <w:rPr>
          <w:rFonts w:cs="Times New Roman"/>
        </w:rPr>
      </w:pPr>
      <w:r>
        <w:rPr>
          <w:rFonts w:cs="Times New Roman"/>
        </w:rPr>
        <w:t>w okresie gwarancji, o której mowa w § 7 ust. 2 lub rękojmi – w przypadku opóźnienia w usunięciu usterek lub wad systemu w ramach gwarancji albo</w:t>
      </w:r>
      <w:r>
        <w:t xml:space="preserve"> opóźnienia w usunięciu wad urządzenia lub wymiany wadliwego urządzenia na nowy, wolny od wad w ramach rękojmi - w wysokości 0,1 % wynagrodzenia brutto określonego w § 3 ust. 1, za każdy dzień opóźnienia.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Zamawiający ma prawo na zasadach ogólnych dochodzić odszkodowań przewyższających kary umowne.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</w:tabs>
        <w:ind w:left="426" w:hanging="426"/>
        <w:rPr>
          <w:rFonts w:cs="Times New Roman"/>
        </w:rPr>
      </w:pPr>
      <w:r>
        <w:rPr>
          <w:rFonts w:cs="Times New Roman"/>
        </w:rPr>
        <w:t xml:space="preserve">W przypadku podniesienia przez osoby trzecie przeciwko Zamawiającemu roszczeń związanych z wykonaniem Przedmiotu Umowy lub z urządzeniem lub oprogramowaniem wykorzystanym do wykonania Przedmiotu Umowy,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</w:t>
      </w:r>
      <w:r w:rsidR="00014013">
        <w:rPr>
          <w:rFonts w:cs="Times New Roman"/>
        </w:rPr>
        <w:br/>
      </w:r>
      <w:r>
        <w:rPr>
          <w:rFonts w:cs="Times New Roman"/>
        </w:rPr>
        <w:t>z roszczeniami osób trzecich, o których mowa w zdaniu poprzedzającym.</w:t>
      </w:r>
    </w:p>
    <w:p w:rsidR="00BD57F3" w:rsidRPr="00801430" w:rsidRDefault="00BD57F3" w:rsidP="00BD57F3">
      <w:pPr>
        <w:pStyle w:val="Akapitzlist"/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ascii="Times New Roman" w:hAnsi="Times New Roman" w:cs="Times New Roman"/>
          <w:szCs w:val="24"/>
        </w:rPr>
      </w:pPr>
      <w:r w:rsidRPr="00801430">
        <w:rPr>
          <w:rFonts w:ascii="Times New Roman" w:hAnsi="Times New Roman" w:cs="Times New Roman"/>
          <w:szCs w:val="24"/>
        </w:rPr>
        <w:t xml:space="preserve">Kary umowne są niezależne od siebie, mogą być nakładane wielokrotnie, podlegają sumowaniu i należą się Zamawiającemu w pełnej wysokości nawet w przypadku, gdy </w:t>
      </w:r>
      <w:r w:rsidR="00A769B3">
        <w:rPr>
          <w:rFonts w:ascii="Times New Roman" w:hAnsi="Times New Roman" w:cs="Times New Roman"/>
          <w:szCs w:val="24"/>
        </w:rPr>
        <w:br/>
      </w:r>
      <w:r w:rsidRPr="00801430">
        <w:rPr>
          <w:rFonts w:ascii="Times New Roman" w:hAnsi="Times New Roman" w:cs="Times New Roman"/>
          <w:szCs w:val="24"/>
        </w:rPr>
        <w:t>z powodu jednego zdarzenia naliczona jest więcej niż jedna kara. Kary będą naliczane za każdy przypadek naruszenia umowy odrębnie (np. naruszenie bezpieczeństwa informacji, zasad ochrony danych osobowych).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cs="Times New Roman"/>
        </w:rPr>
      </w:pPr>
      <w:r>
        <w:rPr>
          <w:rFonts w:cs="Times New Roman"/>
        </w:rPr>
        <w:t>Zamawiającemu przysługują kary umowne także w przypadku odstąpienia od umowy, niezależnie od kary umownej z tytułu odstąpienia od umowy.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cs="Times New Roman"/>
        </w:rPr>
      </w:pPr>
      <w:r>
        <w:rPr>
          <w:rFonts w:cs="Times New Roman"/>
        </w:rPr>
        <w:t xml:space="preserve">Łączna wysokość kar umownych nie może przekroczyć kwoty brutto określonej w § 3 </w:t>
      </w:r>
      <w:r w:rsidR="00014013">
        <w:rPr>
          <w:rFonts w:cs="Times New Roman"/>
        </w:rPr>
        <w:br/>
      </w:r>
      <w:r>
        <w:rPr>
          <w:rFonts w:cs="Times New Roman"/>
        </w:rPr>
        <w:t xml:space="preserve">ust. 1. </w:t>
      </w:r>
    </w:p>
    <w:p w:rsidR="00BD57F3" w:rsidRDefault="00BD57F3" w:rsidP="00BD57F3">
      <w:pPr>
        <w:numPr>
          <w:ilvl w:val="0"/>
          <w:numId w:val="11"/>
        </w:numPr>
        <w:tabs>
          <w:tab w:val="num" w:pos="426"/>
          <w:tab w:val="num" w:pos="644"/>
        </w:tabs>
        <w:ind w:left="426" w:hanging="426"/>
        <w:rPr>
          <w:rFonts w:cs="Times New Roman"/>
        </w:rPr>
      </w:pPr>
      <w:r>
        <w:rPr>
          <w:rFonts w:cs="Times New Roman"/>
        </w:rPr>
        <w:lastRenderedPageBreak/>
        <w:t xml:space="preserve">Kary umowne nie będą naliczane w przypadku zaistnienia </w:t>
      </w:r>
      <w:r>
        <w:t xml:space="preserve">siły wyższej albo </w:t>
      </w:r>
      <w:r w:rsidR="00A769B3">
        <w:br/>
      </w:r>
      <w:r>
        <w:t xml:space="preserve">w przypadkach wyłącznej winy Zamawiającego lub osoby trzeciej. </w:t>
      </w:r>
    </w:p>
    <w:p w:rsidR="00BD57F3" w:rsidRDefault="00BD57F3" w:rsidP="00BD57F3">
      <w:pPr>
        <w:ind w:left="426"/>
        <w:rPr>
          <w:rFonts w:cs="Times New Roman"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A769B3">
        <w:rPr>
          <w:rFonts w:cs="Times New Roman"/>
          <w:b/>
        </w:rPr>
        <w:t xml:space="preserve"> </w:t>
      </w:r>
      <w:r>
        <w:rPr>
          <w:rFonts w:cs="Times New Roman"/>
          <w:b/>
        </w:rPr>
        <w:t>7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Gwarancja </w:t>
      </w:r>
    </w:p>
    <w:p w:rsidR="00BD57F3" w:rsidRDefault="00BD57F3" w:rsidP="00BD57F3">
      <w:pPr>
        <w:jc w:val="center"/>
        <w:rPr>
          <w:rFonts w:cs="Times New Roman"/>
        </w:rPr>
      </w:pP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Wykonawca jest odpowiedzialny względem Zamawiającego za jakość wykonanej konfiguracji i wady zmniejszające jej wartość lub użyteczność.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Wykonawca udziela gwarancji </w:t>
      </w:r>
      <w:r>
        <w:t xml:space="preserve">przez okres 1 roku, </w:t>
      </w:r>
      <w:r>
        <w:rPr>
          <w:rFonts w:cs="Times New Roman"/>
        </w:rPr>
        <w:t>liczonej od dnia podpisania protokołu odbioru przez przedstawiciel</w:t>
      </w:r>
      <w:r w:rsidR="00395B4D">
        <w:rPr>
          <w:rFonts w:cs="Times New Roman"/>
        </w:rPr>
        <w:t>i</w:t>
      </w:r>
      <w:r w:rsidR="00FA3C25">
        <w:rPr>
          <w:rFonts w:cs="Times New Roman"/>
        </w:rPr>
        <w:t>/a</w:t>
      </w:r>
      <w:r>
        <w:rPr>
          <w:rFonts w:cs="Times New Roman"/>
        </w:rPr>
        <w:t xml:space="preserve"> Zamawiającego stwierdzającego należyte wykonanie Przedmiotu Umowy.</w:t>
      </w:r>
    </w:p>
    <w:p w:rsidR="00BD57F3" w:rsidRDefault="00BD57F3" w:rsidP="00BD57F3">
      <w:pPr>
        <w:numPr>
          <w:ilvl w:val="0"/>
          <w:numId w:val="13"/>
        </w:numPr>
      </w:pPr>
      <w:r>
        <w:t xml:space="preserve">Zgłoszenia wady lub nieprawidłowości związane z konfiguracją systemu będą dokonywane na adres email: ……………………….. Zmiana ww. emaila nie wymaga zawarcia aneksu do Umowy i następuje poprzez pisemne powiadomienie Zamawiającego.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 przypadku, gdy w okresie gwarancji, o której mowa w ust. 2, ujawnione zostaną jakiekolwiek wady lub nieprawidłowości dotyczące konfiguracji systemu, Wykonawca zobowiązany jest niezwłocznie przystąpić do ich usunięcia. Usunięcie wady lub nieprawidłowości powinno nastąpić w terminie 7 dni od dnia, w którym Zamawiający zgłosił wadę lub niepoprawne działanie systemu.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Wykonawca nie odpowiada za wady lub nieprawidłowości systemu spowodowane niesprawnością sieci komputerowej lub instalacji zasilania Zamawiającego bądź zainstalowaniem przez Zamawiającego innych aplikacji uniemożliwiających prawidłowe działanie systemu.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Wszelkie czynności w ramach gwarancji Wykonawca realizuje na własny koszt. </w:t>
      </w:r>
    </w:p>
    <w:p w:rsidR="00BD57F3" w:rsidRDefault="00BD57F3" w:rsidP="00BD57F3">
      <w:pPr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Wykonawca przenosi na Zamawiającego, z chwilą podpisania przez Zamawiającego protokołu odbioru, wszelkie uprawnienia wynikające z gwarancji udzielonej przez producenta na urządzenia. </w:t>
      </w:r>
    </w:p>
    <w:p w:rsidR="00BD57F3" w:rsidRDefault="00BD57F3" w:rsidP="00BD57F3">
      <w:pPr>
        <w:ind w:left="360"/>
        <w:rPr>
          <w:rFonts w:cs="Times New Roman"/>
        </w:rPr>
      </w:pPr>
      <w:r>
        <w:t xml:space="preserve"> 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Bezpieczeństwo informacji 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Informacją w rozumieniu Umowy są wszystkie dane, materiały lub dokumenty, pisemne, elektroniczne lub ustne, udostępnione, przekazane lub pozyskane przez Wykonawcę </w:t>
      </w:r>
      <w:r w:rsidR="00A769B3">
        <w:br/>
      </w:r>
      <w:r>
        <w:t>w związku z realizacją umowy oraz wytworzone przez Wykonawcę na potrzeby realizacji umowy.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Informacje stanowią wyłączną własność Ministerstwa Aktywów Państwowych.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  <w:rPr>
          <w:rFonts w:cs="Times New Roman"/>
        </w:rPr>
      </w:pPr>
      <w:r>
        <w:t>Wykonawca może przetwarzać powierzone mu przez Zamawiającego informacje tylko przez okres obowiązywania Umowy.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 do zwrotu wszelkich otrzymanych od Zamawiającego informacji, przekazanych lub pozyskanych przez Wykonawcę w związku z realizacją Umowy oraz do wydania wszelkich opracowanych przez siebie w związku z realizacją umowy informacji niezwłocznie po zakończeniu obowiązywania Umowy.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lastRenderedPageBreak/>
        <w:t xml:space="preserve">Wykonawca zobowiązuje się do zachowania w tajemnicy wszystkich informacji, a także sposobów zabezpieczenia informacji, zarówno w trakcie trwania niniejszej Umowy, jak </w:t>
      </w:r>
      <w:r w:rsidR="00A769B3">
        <w:br/>
      </w:r>
      <w:r>
        <w:t xml:space="preserve">i po jej wygaśnięciu lub rozwiązaniu. Wykonawca ponosi pełną odpowiedzialność za zachowanie w tajemnicy ww. informacji przez osoby, którymi się posługuje przy realizacji Umowy.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 do zastosowania wszelkich niezbędnych środków technicznych i organizacyjnych zapewniających ochronę przetwarzania informacji, </w:t>
      </w:r>
      <w:r w:rsidR="00A769B3">
        <w:br/>
      </w:r>
      <w:r>
        <w:t>a w szczególności powinien zabezpieczyć informacje przed ich udostępnieniem osobom nieuprawnionym, zabraniem przez osobę nieuprawnioną, przetwarzaniem z naruszeniem postanowień Umowy, zmianą, utratą, uszkodzeniem lub zniszczeniem.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zobowiązuje się do dołożenia najwyższej staranności w celu zabezpieczenia informacji przed bezprawnym dostępem, rozpowszechnianiem lub przekazaniem osobom trzecim.</w:t>
      </w:r>
    </w:p>
    <w:p w:rsidR="00BD57F3" w:rsidRDefault="00BD57F3" w:rsidP="00CA699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Pracownicy Wykonawcy oraz inne osoby, które realizują Umowę w imieniu Wykonawcy, zobowiązane są przed przystąpieniem do prac do podpisania oświadczenia</w:t>
      </w:r>
      <w:r w:rsidR="00726832">
        <w:t xml:space="preserve"> </w:t>
      </w:r>
      <w:r w:rsidR="00726832" w:rsidRPr="00801430">
        <w:t>osoby niebędącej pracownikiem MAP</w:t>
      </w:r>
      <w:r>
        <w:t xml:space="preserve"> o zachowaniu poufności informacji, którego wzór stanowi załącznik nr </w:t>
      </w:r>
      <w:r w:rsidR="00DF7FB3">
        <w:t xml:space="preserve">4 </w:t>
      </w:r>
      <w:r>
        <w:t>do Umowy. Podpisane oświadczenie należy przekazać Zamawiającemu przed umożliwieniem przystąpienia do prac tym pracownikom.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ponosi wszelką odpowiedzialność, tak wobec osób trzecich, jak i wobec Zamawiającego, za szkody powstałe w związku z nienależytą realizacją obowiązków dotyczących informacji.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</w:t>
      </w:r>
      <w:r w:rsidR="00A769B3">
        <w:br/>
      </w:r>
      <w:r>
        <w:t xml:space="preserve">z realizacją Umowy.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</w:t>
      </w:r>
      <w:r>
        <w:rPr>
          <w:lang w:eastAsia="en-US"/>
        </w:rPr>
        <w:t xml:space="preserve"> może przetwarzać informacje w wersji elektronicznej.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 przypadku wystąpienia incydentu związanego z bezpieczeństwem informacji lub </w:t>
      </w:r>
      <w:r w:rsidR="00A769B3">
        <w:br/>
      </w:r>
      <w:r>
        <w:t>z naruszeniem obowiązków wynikających z Umowy, Zamawiający może przeprowadzić kontrolę wykonywanych przez Wykonawcę czynności. Kontrola może być realizowana przez Zamawiającego lub podmioty przez niego uprawnione.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zobowiązany jest współpracować z Zamawiającym </w:t>
      </w:r>
      <w:r w:rsidR="00801430">
        <w:t xml:space="preserve">oraz </w:t>
      </w:r>
      <w:r>
        <w:t>w odpowiednim zakresie z podmiotami przeprowadzającymi kontrolę.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lastRenderedPageBreak/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 w:rsidR="00A769B3">
        <w:br/>
      </w:r>
      <w:r>
        <w:t>w powyższym zakresie:</w:t>
      </w:r>
    </w:p>
    <w:p w:rsidR="00BD57F3" w:rsidRDefault="00BD57F3" w:rsidP="00BD57F3">
      <w:pPr>
        <w:widowControl/>
        <w:numPr>
          <w:ilvl w:val="0"/>
          <w:numId w:val="15"/>
        </w:numPr>
        <w:suppressAutoHyphens w:val="0"/>
        <w:autoSpaceDE/>
        <w:autoSpaceDN w:val="0"/>
        <w:spacing w:before="0" w:line="276" w:lineRule="auto"/>
        <w:ind w:left="360" w:firstLine="0"/>
      </w:pPr>
      <w:r>
        <w:t>telefonicznie, na numer telefonu 22 695 87 83;</w:t>
      </w:r>
    </w:p>
    <w:p w:rsidR="00BD57F3" w:rsidRDefault="00BD57F3" w:rsidP="00801430">
      <w:pPr>
        <w:widowControl/>
        <w:numPr>
          <w:ilvl w:val="0"/>
          <w:numId w:val="20"/>
        </w:numPr>
        <w:suppressAutoHyphens w:val="0"/>
        <w:autoSpaceDE/>
        <w:spacing w:before="0" w:line="276" w:lineRule="auto"/>
      </w:pPr>
      <w:r>
        <w:t>na adres email jaroslaw.malinski@map.gov.pl</w:t>
      </w:r>
      <w:r w:rsidR="00395B4D">
        <w:t xml:space="preserve"> lub sekretariatbdg@map.gov.pl</w:t>
      </w:r>
      <w:r w:rsidR="00801430">
        <w:t>.</w:t>
      </w:r>
    </w:p>
    <w:p w:rsidR="00BD57F3" w:rsidRDefault="00BD57F3" w:rsidP="00BD57F3">
      <w:pPr>
        <w:spacing w:line="276" w:lineRule="auto"/>
        <w:ind w:left="360"/>
      </w:pPr>
      <w:r>
        <w:t>Powiadomienie dokonane telefonicznie musi zostać potwierdzone poprzez przesłanie wiadomości na adres email wskazany w pkt 2 w terminie jednej godziny od dokonania telefonicznego powiadomienia.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zobowiązany jest zapewnić bezpieczeństwo informacji przed wystąpieniem zagrożeń, w szczególności poprzez:</w:t>
      </w:r>
    </w:p>
    <w:p w:rsidR="00BD57F3" w:rsidRDefault="00BD57F3" w:rsidP="00BD57F3">
      <w:pPr>
        <w:widowControl/>
        <w:numPr>
          <w:ilvl w:val="0"/>
          <w:numId w:val="16"/>
        </w:numPr>
        <w:suppressAutoHyphens w:val="0"/>
        <w:autoSpaceDE/>
        <w:autoSpaceDN w:val="0"/>
        <w:spacing w:before="0" w:line="276" w:lineRule="auto"/>
      </w:pPr>
      <w:r>
        <w:t xml:space="preserve">zapewnienie kontroli dostępu do powierzonych zasobów Zamawiającego; </w:t>
      </w:r>
    </w:p>
    <w:p w:rsidR="00BD57F3" w:rsidRDefault="00BD57F3" w:rsidP="00BD57F3">
      <w:pPr>
        <w:widowControl/>
        <w:numPr>
          <w:ilvl w:val="0"/>
          <w:numId w:val="16"/>
        </w:numPr>
        <w:suppressAutoHyphens w:val="0"/>
        <w:autoSpaceDE/>
        <w:autoSpaceDN w:val="0"/>
        <w:spacing w:before="0" w:line="276" w:lineRule="auto"/>
      </w:pPr>
      <w:r>
        <w:t>zastosowanie zabezpieczeń ochrony fizycznej.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:rsidR="00BD57F3" w:rsidRDefault="00BD57F3" w:rsidP="00C66040">
      <w:pPr>
        <w:numPr>
          <w:ilvl w:val="0"/>
          <w:numId w:val="14"/>
        </w:numPr>
        <w:tabs>
          <w:tab w:val="num" w:pos="360"/>
        </w:tabs>
        <w:spacing w:after="120"/>
        <w:ind w:left="360" w:hanging="357"/>
      </w:pPr>
      <w:r>
        <w:t xml:space="preserve">Wykonawca zobowiązany jest: </w:t>
      </w:r>
    </w:p>
    <w:p w:rsidR="00BD57F3" w:rsidRDefault="00BD57F3" w:rsidP="00C66040">
      <w:pPr>
        <w:widowControl/>
        <w:numPr>
          <w:ilvl w:val="1"/>
          <w:numId w:val="17"/>
        </w:numPr>
        <w:suppressAutoHyphens w:val="0"/>
        <w:autoSpaceDE/>
        <w:autoSpaceDN w:val="0"/>
        <w:spacing w:after="120" w:line="276" w:lineRule="auto"/>
        <w:ind w:left="720" w:hanging="357"/>
      </w:pPr>
      <w:r>
        <w:t>zapewnić kontrolę nad tym, jakie informacje, kiedy, przez kogo oraz komu są przekazywane, zwłaszcza gdy przekazuje się je za pomocą teletransmisji danych;</w:t>
      </w:r>
    </w:p>
    <w:p w:rsidR="00BD57F3" w:rsidRDefault="00BD57F3" w:rsidP="00C66040">
      <w:pPr>
        <w:widowControl/>
        <w:numPr>
          <w:ilvl w:val="1"/>
          <w:numId w:val="17"/>
        </w:numPr>
        <w:suppressAutoHyphens w:val="0"/>
        <w:autoSpaceDE/>
        <w:autoSpaceDN w:val="0"/>
        <w:spacing w:after="120" w:line="276" w:lineRule="auto"/>
        <w:ind w:left="720" w:hanging="357"/>
      </w:pPr>
      <w:r>
        <w:t>zapewnić, aby osoby, o których mowa w pkt 1, zachowywały w tajemnicy informacje oraz sposoby ich zabezpieczeń.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Wykonawca nie może powierzyć przetwarzania informacji innym podmiotom bez uprzedniego uzyskania w tym przedmiocie pisemnej zgody Zamawiającego.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</w:pPr>
      <w:r>
        <w:t xml:space="preserve">W przypadku powierzenia przez Wykonawcę informacji, Wykonawca odpowiada za działania i zaniechania tych podmiotów, jak za własne działania lub zaniechania. </w:t>
      </w:r>
    </w:p>
    <w:p w:rsidR="00BD57F3" w:rsidRDefault="00BD57F3" w:rsidP="00BD57F3">
      <w:pPr>
        <w:numPr>
          <w:ilvl w:val="0"/>
          <w:numId w:val="14"/>
        </w:numPr>
        <w:tabs>
          <w:tab w:val="num" w:pos="360"/>
        </w:tabs>
        <w:ind w:left="360" w:hanging="360"/>
        <w:rPr>
          <w:rFonts w:cs="Times New Roman"/>
          <w:b/>
        </w:rPr>
      </w:pPr>
      <w:r>
        <w:t>Wykonawca zobowiązany jest zapewnić wykonywanie postanowień umownych przez podwykonawców na takich samych warunkach jak określone w niniejszej Umowie.</w:t>
      </w:r>
    </w:p>
    <w:p w:rsidR="00BD57F3" w:rsidRDefault="00BD57F3" w:rsidP="00BD57F3">
      <w:pPr>
        <w:jc w:val="center"/>
        <w:rPr>
          <w:rFonts w:cs="Times New Roman"/>
          <w:b/>
        </w:rPr>
      </w:pP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Zmiany Umowy</w:t>
      </w:r>
    </w:p>
    <w:p w:rsidR="00BD57F3" w:rsidRDefault="00BD57F3" w:rsidP="00BD57F3">
      <w:pPr>
        <w:widowControl/>
        <w:suppressAutoHyphens w:val="0"/>
        <w:autoSpaceDE/>
        <w:autoSpaceDN w:val="0"/>
        <w:rPr>
          <w:szCs w:val="24"/>
        </w:rPr>
      </w:pPr>
      <w:r>
        <w:rPr>
          <w:iCs/>
          <w:color w:val="000000"/>
          <w:szCs w:val="24"/>
          <w:lang w:eastAsia="pl-PL"/>
        </w:rPr>
        <w:t xml:space="preserve">O ile Umowa nie stanowi inaczej, uzupełnienie lub zmiana Umowy, jej rozwiązanie za zgodą obu stron, jak również odstąpienie od niej albo jej wypowiedzenie wymaga </w:t>
      </w:r>
      <w:r>
        <w:rPr>
          <w:szCs w:val="24"/>
        </w:rPr>
        <w:t xml:space="preserve">zachowania formy pisemnej, pod rygorem nieważności. 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Odstąpienie od umowy</w:t>
      </w:r>
    </w:p>
    <w:p w:rsidR="00BD57F3" w:rsidRDefault="00BD57F3" w:rsidP="00BD57F3">
      <w:pPr>
        <w:rPr>
          <w:rFonts w:cs="Times New Roman"/>
        </w:rPr>
      </w:pPr>
      <w:r>
        <w:rPr>
          <w:rFonts w:cs="Times New Roman"/>
        </w:rPr>
        <w:t xml:space="preserve">Zamawiający może odstąpić od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>, bez konieczności kierowania do Wykonawcy dodatkowego wezwania, w przypadku, gdy:</w:t>
      </w:r>
    </w:p>
    <w:p w:rsidR="00BD57F3" w:rsidRDefault="00BD57F3" w:rsidP="00BD57F3">
      <w:pPr>
        <w:numPr>
          <w:ilvl w:val="1"/>
          <w:numId w:val="18"/>
        </w:numPr>
        <w:tabs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t>z przyczyn leżących po stronie Wykonawcy przez okres 7 dni od dnia podpisania Umowy Wykonawca nie przystąpił do jej realizacji,</w:t>
      </w:r>
    </w:p>
    <w:p w:rsidR="00BD57F3" w:rsidRDefault="00BD57F3" w:rsidP="00BD57F3">
      <w:pPr>
        <w:numPr>
          <w:ilvl w:val="1"/>
          <w:numId w:val="18"/>
        </w:numPr>
        <w:tabs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t xml:space="preserve">Wykonawca opóźnia się co najmniej </w:t>
      </w:r>
      <w:r w:rsidR="00395B4D">
        <w:rPr>
          <w:rFonts w:cs="Times New Roman"/>
        </w:rPr>
        <w:t xml:space="preserve">3 </w:t>
      </w:r>
      <w:r>
        <w:rPr>
          <w:rFonts w:cs="Times New Roman"/>
        </w:rPr>
        <w:t>dni z realizacją Przedmiotu Umowy, ponad termin określony w § 2 ust. 1,</w:t>
      </w:r>
    </w:p>
    <w:p w:rsidR="00BD57F3" w:rsidRDefault="00BD57F3" w:rsidP="00BD57F3">
      <w:pPr>
        <w:numPr>
          <w:ilvl w:val="1"/>
          <w:numId w:val="18"/>
        </w:numPr>
        <w:tabs>
          <w:tab w:val="num" w:pos="840"/>
        </w:tabs>
        <w:ind w:left="840"/>
        <w:rPr>
          <w:rFonts w:cs="Times New Roman"/>
        </w:rPr>
      </w:pPr>
      <w:r>
        <w:rPr>
          <w:rFonts w:cs="Times New Roman"/>
        </w:rPr>
        <w:lastRenderedPageBreak/>
        <w:t xml:space="preserve">zgłoszono wniosek o likwidację Wykonawcy. </w:t>
      </w:r>
    </w:p>
    <w:p w:rsidR="00BD57F3" w:rsidRDefault="00BD57F3" w:rsidP="00BD57F3">
      <w:pPr>
        <w:rPr>
          <w:rFonts w:cs="Times New Roman"/>
        </w:rPr>
      </w:pPr>
      <w:r>
        <w:rPr>
          <w:rFonts w:cs="Times New Roman"/>
        </w:rPr>
        <w:t xml:space="preserve">Zamawiający może odstąpić od Umowy w terminie 30 dni od powzięcia informacji </w:t>
      </w:r>
      <w:r w:rsidR="00A769B3">
        <w:rPr>
          <w:rFonts w:cs="Times New Roman"/>
        </w:rPr>
        <w:br/>
      </w:r>
      <w:r>
        <w:rPr>
          <w:rFonts w:cs="Times New Roman"/>
        </w:rPr>
        <w:t>o wystąpieniu okoliczności będących podstawą do odstąpienia.</w:t>
      </w:r>
    </w:p>
    <w:p w:rsidR="00BD57F3" w:rsidRDefault="00BD57F3" w:rsidP="00BD57F3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:rsidR="00BD57F3" w:rsidRDefault="00BD57F3" w:rsidP="00BD57F3">
      <w:pPr>
        <w:spacing w:before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suppressAutoHyphens w:val="0"/>
        <w:autoSpaceDN w:val="0"/>
        <w:adjustRightInd w:val="0"/>
        <w:ind w:left="480" w:hanging="480"/>
      </w:pPr>
      <w:r>
        <w:t>Prawem właściwym dla Umowy jest prawo polskie.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 xml:space="preserve">Żadna ze Stron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nie może przenieść praw i obowiązków wynikających </w:t>
      </w:r>
      <w:r w:rsidR="00A769B3">
        <w:rPr>
          <w:rFonts w:cs="Times New Roman"/>
        </w:rPr>
        <w:br/>
      </w:r>
      <w:r>
        <w:rPr>
          <w:rFonts w:cs="Times New Roman"/>
        </w:rPr>
        <w:t xml:space="preserve">z niniejszej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na osobę trzecią bez uprzedniego uzyskania zgody drugiej Strony, wyrażonej w formie pisemnej pod rygorem nieważności.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 xml:space="preserve">Sądem właściwym do rozstrzygnięcia sporów wynikłych z realizacji postanowień niniejszej </w:t>
      </w:r>
      <w:r>
        <w:rPr>
          <w:rFonts w:cs="Times New Roman"/>
          <w:color w:val="000000"/>
          <w:szCs w:val="24"/>
        </w:rPr>
        <w:t>Umowy</w:t>
      </w:r>
      <w:r>
        <w:rPr>
          <w:rFonts w:cs="Times New Roman"/>
        </w:rPr>
        <w:t xml:space="preserve"> będzie sąd miejscowo właściwy dla siedziby Zamawiającego.</w:t>
      </w:r>
    </w:p>
    <w:p w:rsidR="00BD57F3" w:rsidRDefault="00BD57F3" w:rsidP="00BD57F3">
      <w:pPr>
        <w:numPr>
          <w:ilvl w:val="0"/>
          <w:numId w:val="19"/>
        </w:numPr>
        <w:tabs>
          <w:tab w:val="num" w:pos="480"/>
        </w:tabs>
        <w:ind w:left="480" w:hanging="480"/>
        <w:rPr>
          <w:rFonts w:cs="Times New Roman"/>
        </w:rPr>
      </w:pPr>
      <w:r>
        <w:rPr>
          <w:rFonts w:cs="Times New Roman"/>
        </w:rPr>
        <w:t>Umowę sporządzono w trzech jednobrzmiących egzemplarzach, w tym dwa egzemplarze dla Zamawiającego i jeden dla Wykonawcy.</w:t>
      </w:r>
    </w:p>
    <w:p w:rsidR="00BD57F3" w:rsidRDefault="00BD57F3" w:rsidP="00BD57F3">
      <w:pPr>
        <w:rPr>
          <w:sz w:val="22"/>
        </w:rPr>
      </w:pPr>
    </w:p>
    <w:p w:rsidR="00BD57F3" w:rsidRDefault="00BD57F3" w:rsidP="00BD57F3">
      <w:pPr>
        <w:spacing w:before="0"/>
        <w:rPr>
          <w:sz w:val="22"/>
        </w:rPr>
      </w:pPr>
      <w:r>
        <w:rPr>
          <w:sz w:val="22"/>
        </w:rPr>
        <w:t>Załączniki: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1. Kopia pełnomocnictwa ………</w:t>
      </w:r>
      <w:r w:rsidR="00A769B3">
        <w:rPr>
          <w:bCs/>
          <w:sz w:val="22"/>
          <w:szCs w:val="22"/>
        </w:rPr>
        <w:t>…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2. Wydruk zaświadczenia o wpisie do CEIDG/odpis z KRS</w:t>
      </w:r>
      <w:r w:rsidR="00A769B3">
        <w:rPr>
          <w:bCs/>
          <w:sz w:val="22"/>
          <w:szCs w:val="22"/>
        </w:rPr>
        <w:t>.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3. Szczegółowy opis przedmiotu zamówienia</w:t>
      </w:r>
      <w:r w:rsidR="00A769B3">
        <w:rPr>
          <w:bCs/>
          <w:sz w:val="22"/>
          <w:szCs w:val="22"/>
        </w:rPr>
        <w:t>.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4 Oświadczenie osoby niebędącej pracownikiem MAP</w:t>
      </w:r>
      <w:r w:rsidR="00A769B3">
        <w:rPr>
          <w:bCs/>
          <w:sz w:val="22"/>
          <w:szCs w:val="22"/>
        </w:rPr>
        <w:t>.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5 Oferta Wykonawcy</w:t>
      </w:r>
      <w:r w:rsidR="00A769B3">
        <w:rPr>
          <w:bCs/>
          <w:sz w:val="22"/>
          <w:szCs w:val="22"/>
        </w:rPr>
        <w:t>.</w:t>
      </w:r>
    </w:p>
    <w:p w:rsidR="00726832" w:rsidRDefault="00726832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6 Wzór protokołu odbioru</w:t>
      </w:r>
      <w:r w:rsidR="00A769B3">
        <w:rPr>
          <w:bCs/>
          <w:sz w:val="22"/>
          <w:szCs w:val="22"/>
        </w:rPr>
        <w:t>.</w:t>
      </w:r>
    </w:p>
    <w:p w:rsidR="00BD57F3" w:rsidRDefault="00BD57F3" w:rsidP="00BD57F3">
      <w:pPr>
        <w:pStyle w:val="Tekstpodstawowywcity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</w:t>
      </w:r>
      <w:r w:rsidR="00801430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Klauzula informacyjna.</w:t>
      </w:r>
    </w:p>
    <w:p w:rsidR="00BD57F3" w:rsidRDefault="00BD57F3" w:rsidP="00BD57F3">
      <w:pPr>
        <w:pStyle w:val="Tekstpodstawowywcity3"/>
        <w:rPr>
          <w:bCs/>
          <w:i/>
        </w:rPr>
      </w:pPr>
    </w:p>
    <w:p w:rsidR="00BD57F3" w:rsidRDefault="00BD57F3" w:rsidP="00BD57F3">
      <w:pPr>
        <w:spacing w:before="0"/>
        <w:rPr>
          <w:sz w:val="22"/>
        </w:rPr>
      </w:pPr>
    </w:p>
    <w:p w:rsidR="00BD57F3" w:rsidRDefault="00BD57F3" w:rsidP="00BD57F3">
      <w:pPr>
        <w:rPr>
          <w:rFonts w:cs="Times New Roman"/>
        </w:rPr>
      </w:pPr>
    </w:p>
    <w:p w:rsidR="00BD57F3" w:rsidRDefault="00BD57F3" w:rsidP="00BD57F3">
      <w:pPr>
        <w:rPr>
          <w:rFonts w:cs="Times New Roman"/>
        </w:rPr>
      </w:pPr>
    </w:p>
    <w:p w:rsidR="00BD57F3" w:rsidRDefault="00BD57F3" w:rsidP="00BD57F3">
      <w:pPr>
        <w:rPr>
          <w:rFonts w:cs="Times New Roman"/>
          <w:b/>
        </w:rPr>
      </w:pPr>
      <w:r>
        <w:rPr>
          <w:rFonts w:cs="Times New Roman"/>
          <w:b/>
        </w:rPr>
        <w:t>ZAMAWIAJĄCY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</w:t>
      </w:r>
    </w:p>
    <w:p w:rsidR="00BD57F3" w:rsidRDefault="00BD57F3" w:rsidP="00BD57F3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BD57F3" w:rsidRDefault="00BD57F3" w:rsidP="00BD57F3">
      <w:pPr>
        <w:rPr>
          <w:rFonts w:cs="Times New Roman"/>
        </w:rPr>
      </w:pPr>
    </w:p>
    <w:p w:rsidR="00BD57F3" w:rsidRDefault="00BD57F3" w:rsidP="00BD57F3">
      <w:pPr>
        <w:jc w:val="left"/>
      </w:pPr>
      <w:r>
        <w:rPr>
          <w:rFonts w:cs="Times New Roman"/>
        </w:rPr>
        <w:t>…............................................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…..........................................</w:t>
      </w:r>
    </w:p>
    <w:p w:rsidR="006402C3" w:rsidRDefault="006402C3"/>
    <w:sectPr w:rsidR="006402C3" w:rsidSect="002E66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64" w:rsidRDefault="00610064" w:rsidP="00A769B3">
      <w:pPr>
        <w:spacing w:before="0"/>
      </w:pPr>
      <w:r>
        <w:separator/>
      </w:r>
    </w:p>
  </w:endnote>
  <w:endnote w:type="continuationSeparator" w:id="0">
    <w:p w:rsidR="00610064" w:rsidRDefault="00610064" w:rsidP="00A769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3D529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765254"/>
      <w:docPartObj>
        <w:docPartGallery w:val="Page Numbers (Bottom of Page)"/>
        <w:docPartUnique/>
      </w:docPartObj>
    </w:sdtPr>
    <w:sdtEndPr/>
    <w:sdtContent>
      <w:p w:rsidR="00A769B3" w:rsidRDefault="00A76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DA">
          <w:rPr>
            <w:noProof/>
          </w:rPr>
          <w:t>10</w:t>
        </w:r>
        <w:r>
          <w:fldChar w:fldCharType="end"/>
        </w:r>
      </w:p>
    </w:sdtContent>
  </w:sdt>
  <w:p w:rsidR="00A769B3" w:rsidRDefault="00A769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64" w:rsidRDefault="00610064" w:rsidP="00A769B3">
      <w:pPr>
        <w:spacing w:before="0"/>
      </w:pPr>
      <w:r>
        <w:separator/>
      </w:r>
    </w:p>
  </w:footnote>
  <w:footnote w:type="continuationSeparator" w:id="0">
    <w:p w:rsidR="00610064" w:rsidRDefault="00610064" w:rsidP="00A769B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C1FB2"/>
    <w:multiLevelType w:val="hybridMultilevel"/>
    <w:tmpl w:val="3E825E6C"/>
    <w:lvl w:ilvl="0" w:tplc="487E6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752C1"/>
    <w:multiLevelType w:val="hybridMultilevel"/>
    <w:tmpl w:val="E576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367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5649F"/>
    <w:multiLevelType w:val="hybridMultilevel"/>
    <w:tmpl w:val="02060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D554B"/>
    <w:multiLevelType w:val="hybridMultilevel"/>
    <w:tmpl w:val="F05EE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65E4B"/>
    <w:multiLevelType w:val="hybridMultilevel"/>
    <w:tmpl w:val="684815A6"/>
    <w:lvl w:ilvl="0" w:tplc="329E1FD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36D244B"/>
    <w:multiLevelType w:val="hybridMultilevel"/>
    <w:tmpl w:val="05027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2A9AB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A034D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390649"/>
    <w:multiLevelType w:val="hybridMultilevel"/>
    <w:tmpl w:val="AF5CCD60"/>
    <w:lvl w:ilvl="0" w:tplc="6DF4C29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bCs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905DE2"/>
    <w:multiLevelType w:val="hybridMultilevel"/>
    <w:tmpl w:val="ECBA3306"/>
    <w:lvl w:ilvl="0" w:tplc="E7729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D36EF"/>
    <w:multiLevelType w:val="hybridMultilevel"/>
    <w:tmpl w:val="3C0631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CA3334"/>
    <w:multiLevelType w:val="hybridMultilevel"/>
    <w:tmpl w:val="FFD2DB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F3"/>
    <w:rsid w:val="00014013"/>
    <w:rsid w:val="000671DD"/>
    <w:rsid w:val="000A25DA"/>
    <w:rsid w:val="00170D0F"/>
    <w:rsid w:val="00261BDA"/>
    <w:rsid w:val="002E66BB"/>
    <w:rsid w:val="002F0C20"/>
    <w:rsid w:val="00395B4D"/>
    <w:rsid w:val="003F1C59"/>
    <w:rsid w:val="00421621"/>
    <w:rsid w:val="004242FB"/>
    <w:rsid w:val="00444BC2"/>
    <w:rsid w:val="0048358E"/>
    <w:rsid w:val="004C6483"/>
    <w:rsid w:val="004E5B82"/>
    <w:rsid w:val="00535A42"/>
    <w:rsid w:val="0059027F"/>
    <w:rsid w:val="00610064"/>
    <w:rsid w:val="006402C3"/>
    <w:rsid w:val="006E7FE8"/>
    <w:rsid w:val="00704E24"/>
    <w:rsid w:val="00715401"/>
    <w:rsid w:val="00726832"/>
    <w:rsid w:val="007306FD"/>
    <w:rsid w:val="00801430"/>
    <w:rsid w:val="00966A16"/>
    <w:rsid w:val="009E5E6D"/>
    <w:rsid w:val="00A46D65"/>
    <w:rsid w:val="00A67F21"/>
    <w:rsid w:val="00A769B3"/>
    <w:rsid w:val="00AB4E2D"/>
    <w:rsid w:val="00B07B47"/>
    <w:rsid w:val="00B07DC5"/>
    <w:rsid w:val="00B1611C"/>
    <w:rsid w:val="00B263D4"/>
    <w:rsid w:val="00B622B6"/>
    <w:rsid w:val="00BD57F3"/>
    <w:rsid w:val="00C103C5"/>
    <w:rsid w:val="00C33569"/>
    <w:rsid w:val="00C66040"/>
    <w:rsid w:val="00CA6993"/>
    <w:rsid w:val="00CC1A2F"/>
    <w:rsid w:val="00D11A4E"/>
    <w:rsid w:val="00D220D9"/>
    <w:rsid w:val="00D326F9"/>
    <w:rsid w:val="00DF7FB3"/>
    <w:rsid w:val="00E16DC6"/>
    <w:rsid w:val="00E325BE"/>
    <w:rsid w:val="00E63837"/>
    <w:rsid w:val="00EA1355"/>
    <w:rsid w:val="00EC427E"/>
    <w:rsid w:val="00EF7BF6"/>
    <w:rsid w:val="00F61A34"/>
    <w:rsid w:val="00F63F7B"/>
    <w:rsid w:val="00FA28FC"/>
    <w:rsid w:val="00FA3C25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7CC859-5942-49FF-AD55-D016AFBE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7F3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D57F3"/>
    <w:pPr>
      <w:spacing w:before="0"/>
      <w:ind w:firstLine="284"/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57F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57F3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7F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D57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57F3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D57F3"/>
    <w:rPr>
      <w:rFonts w:ascii="Calibri" w:hAnsi="Calibri" w:cs="Calibri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D57F3"/>
    <w:pPr>
      <w:ind w:left="720"/>
      <w:contextualSpacing/>
    </w:pPr>
    <w:rPr>
      <w:rFonts w:ascii="Calibri" w:eastAsiaTheme="minorHAnsi" w:hAnsi="Calibri"/>
    </w:rPr>
  </w:style>
  <w:style w:type="character" w:customStyle="1" w:styleId="FontStyle18">
    <w:name w:val="Font Style18"/>
    <w:rsid w:val="00BD57F3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2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27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27F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2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7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69B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A769B3"/>
    <w:rPr>
      <w:rFonts w:ascii="Times New Roman" w:eastAsia="Times New Roman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9B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769B3"/>
    <w:rPr>
      <w:rFonts w:ascii="Times New Roman" w:eastAsia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1D32-A13C-46E3-A959-63BC9C8B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3483</Words>
  <Characters>20902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Modras Malgorzata</dc:creator>
  <cp:lastModifiedBy>Maraszek Jacek</cp:lastModifiedBy>
  <cp:revision>3</cp:revision>
  <cp:lastPrinted>2020-10-19T08:46:00Z</cp:lastPrinted>
  <dcterms:created xsi:type="dcterms:W3CDTF">2020-10-19T11:09:00Z</dcterms:created>
  <dcterms:modified xsi:type="dcterms:W3CDTF">2020-10-19T11:09:00Z</dcterms:modified>
</cp:coreProperties>
</file>