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20" w:rsidRDefault="00197220" w:rsidP="00197220">
      <w:pPr>
        <w:pStyle w:val="Tekstpodstawowy"/>
        <w:rPr>
          <w:rFonts w:ascii="Calibri" w:hAnsi="Calibri" w:cs="Calibri"/>
          <w:sz w:val="22"/>
          <w:szCs w:val="22"/>
        </w:rPr>
      </w:pPr>
      <w:r>
        <w:rPr>
          <w:rFonts w:ascii="Calibri" w:hAnsi="Calibri" w:cs="Calibri"/>
          <w:sz w:val="22"/>
          <w:szCs w:val="22"/>
        </w:rPr>
        <w:t>Załącznik nr 3 do umowy: Oświadczenie o kwalifikowalności podatku od towarów i usług</w:t>
      </w:r>
    </w:p>
    <w:p w:rsidR="00197220" w:rsidRDefault="00197220" w:rsidP="00197220">
      <w:pPr>
        <w:pStyle w:val="Tekstpodstawowy"/>
        <w:rPr>
          <w:rFonts w:ascii="Calibri" w:hAnsi="Calibri" w:cs="Calibri"/>
          <w:sz w:val="22"/>
          <w:szCs w:val="22"/>
        </w:rPr>
      </w:pPr>
    </w:p>
    <w:p w:rsidR="00197220" w:rsidRDefault="00197220" w:rsidP="00197220">
      <w:pPr>
        <w:pStyle w:val="Tekstpodstawowy"/>
        <w:rPr>
          <w:rFonts w:ascii="Calibri" w:hAnsi="Calibri" w:cs="Calibri"/>
          <w:sz w:val="22"/>
          <w:szCs w:val="22"/>
        </w:rPr>
      </w:pPr>
      <w:r>
        <w:rPr>
          <w:noProof/>
          <w:lang w:eastAsia="pl-PL"/>
        </w:rPr>
        <w:drawing>
          <wp:inline distT="0" distB="0" distL="0" distR="0">
            <wp:extent cx="5753100" cy="742950"/>
            <wp:effectExtent l="0" t="0" r="0" b="0"/>
            <wp:docPr id="19" name="Obraz 19"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97220" w:rsidRDefault="00197220" w:rsidP="00197220">
      <w:pPr>
        <w:pStyle w:val="Tekstpodstawowy"/>
        <w:rPr>
          <w:rFonts w:ascii="Calibri" w:hAnsi="Calibri" w:cs="Calibri"/>
          <w:sz w:val="22"/>
          <w:szCs w:val="22"/>
        </w:rPr>
      </w:pPr>
    </w:p>
    <w:p w:rsidR="00197220" w:rsidRDefault="00197220" w:rsidP="00197220">
      <w:pPr>
        <w:pStyle w:val="Tekstpodstawowy"/>
        <w:rPr>
          <w:rFonts w:ascii="Calibri" w:hAnsi="Calibri" w:cs="Calibri"/>
          <w:sz w:val="22"/>
          <w:szCs w:val="22"/>
        </w:rPr>
      </w:pPr>
    </w:p>
    <w:p w:rsidR="00197220" w:rsidRDefault="00197220" w:rsidP="00197220">
      <w:pPr>
        <w:pStyle w:val="Tekstpodstawowy"/>
        <w:rPr>
          <w:rFonts w:cs="Calibri"/>
          <w:i/>
          <w:iCs/>
        </w:rPr>
      </w:pPr>
      <w:r>
        <w:rPr>
          <w:rFonts w:ascii="Calibri" w:hAnsi="Calibri" w:cs="Calibri"/>
          <w:sz w:val="22"/>
          <w:szCs w:val="22"/>
        </w:rPr>
        <w:t>Nazwa i adres Beneficjenta/partnera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rsidR="00197220" w:rsidRDefault="00197220" w:rsidP="00197220">
      <w:pPr>
        <w:jc w:val="center"/>
        <w:rPr>
          <w:rFonts w:cs="Calibri"/>
          <w:i/>
          <w:iCs/>
        </w:rPr>
      </w:pPr>
    </w:p>
    <w:p w:rsidR="00197220" w:rsidRDefault="00197220" w:rsidP="00197220">
      <w:pPr>
        <w:pStyle w:val="Tekstpodstawowy"/>
        <w:jc w:val="center"/>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1"/>
      </w:r>
    </w:p>
    <w:p w:rsidR="00197220" w:rsidRDefault="00197220" w:rsidP="00197220">
      <w:pPr>
        <w:pStyle w:val="Tekstpodstawowy"/>
        <w:rPr>
          <w:rFonts w:cs="Calibri"/>
          <w:b/>
          <w:bCs/>
          <w:spacing w:val="20"/>
        </w:rPr>
      </w:pPr>
    </w:p>
    <w:p w:rsidR="00197220" w:rsidRDefault="00197220" w:rsidP="00197220">
      <w:pPr>
        <w:jc w:val="center"/>
        <w:rPr>
          <w:rFonts w:cs="Calibri"/>
          <w:b/>
          <w:bCs/>
          <w:spacing w:val="20"/>
        </w:rPr>
      </w:pPr>
    </w:p>
    <w:p w:rsidR="00197220" w:rsidRDefault="00197220" w:rsidP="00197220">
      <w:pPr>
        <w:pStyle w:val="Tekstpodstawowy"/>
        <w:spacing w:after="120"/>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Beneficjenta/partnera oraz jego status prawny</w:t>
      </w:r>
      <w:r>
        <w:rPr>
          <w:rFonts w:ascii="Calibri" w:hAnsi="Calibri" w:cs="Calibri"/>
          <w:sz w:val="22"/>
          <w:szCs w:val="22"/>
        </w:rPr>
        <w:t>)......... dofinansowania ze środków Europejskiego Funduszu Społecznego  w ramach Programu Operacyjnego Wiedza Edukacja Rozwój 2014-2020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ma prawnej możliwości odzyskania poniesionego kosztu podatku od towarów i usług, którego wysokość została zawarta w budżecie Projektu. </w:t>
      </w:r>
    </w:p>
    <w:p w:rsidR="00197220" w:rsidRDefault="00197220" w:rsidP="00197220">
      <w:pPr>
        <w:pStyle w:val="Tekstpodstawowy"/>
        <w:spacing w:after="120"/>
        <w:rPr>
          <w:rFonts w:ascii="Calibri" w:hAnsi="Calibri" w:cs="Calibri"/>
          <w:sz w:val="22"/>
          <w:szCs w:val="22"/>
        </w:rPr>
      </w:pPr>
      <w:r>
        <w:rPr>
          <w:rFonts w:ascii="Calibri" w:hAnsi="Calibri" w:cs="Calibri"/>
          <w:i/>
          <w:iCs/>
          <w:sz w:val="22"/>
          <w:szCs w:val="22"/>
        </w:rPr>
        <w:t xml:space="preserve">......................................(nazwa Beneficjenta/partnera).................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Pr>
          <w:rStyle w:val="Odwoanieprzypisudolnego"/>
          <w:rFonts w:ascii="Symbol" w:hAnsi="Symbol"/>
          <w:sz w:val="22"/>
          <w:szCs w:val="22"/>
        </w:rPr>
        <w:footnoteReference w:id="2"/>
      </w:r>
      <w:r>
        <w:rPr>
          <w:rFonts w:ascii="Calibri" w:hAnsi="Calibri" w:cs="Calibri"/>
          <w:sz w:val="22"/>
          <w:szCs w:val="22"/>
        </w:rPr>
        <w:t xml:space="preserve"> przez </w:t>
      </w:r>
      <w:r>
        <w:rPr>
          <w:rFonts w:ascii="Calibri" w:hAnsi="Calibri" w:cs="Calibri"/>
          <w:i/>
          <w:iCs/>
          <w:sz w:val="22"/>
          <w:szCs w:val="22"/>
        </w:rPr>
        <w:t>......................................(nazwa Beneficjenta/partnera)</w:t>
      </w:r>
      <w:r w:rsidRPr="0015046A">
        <w:rPr>
          <w:rStyle w:val="Odwoanieprzypisudolnego"/>
          <w:rFonts w:ascii="Calibri" w:hAnsi="Calibri" w:cs="Calibri"/>
          <w:i/>
          <w:iCs/>
          <w:sz w:val="22"/>
          <w:szCs w:val="22"/>
        </w:rPr>
        <w:t xml:space="preserve"> </w:t>
      </w:r>
      <w:r>
        <w:rPr>
          <w:rStyle w:val="Odwoanieprzypisudolnego"/>
          <w:rFonts w:ascii="Calibri" w:hAnsi="Calibri" w:cs="Calibri"/>
          <w:i/>
          <w:iCs/>
          <w:sz w:val="22"/>
          <w:szCs w:val="22"/>
        </w:rPr>
        <w:footnoteReference w:id="3"/>
      </w:r>
      <w:r w:rsidRPr="0015046A">
        <w:rPr>
          <w:rFonts w:ascii="Calibri" w:hAnsi="Calibri" w:cs="Calibri"/>
          <w:i/>
          <w:iCs/>
          <w:sz w:val="22"/>
          <w:szCs w:val="22"/>
        </w:rPr>
        <w:t>, w terminie nie dłuższym niż 90 dni od dnia złożenia deklaracji podatkowej VAT</w:t>
      </w:r>
      <w:r w:rsidRPr="000D7362">
        <w:rPr>
          <w:rStyle w:val="Odwoanieprzypisudolnego"/>
          <w:rFonts w:ascii="Calibri" w:hAnsi="Calibri" w:cs="Arial"/>
          <w:iCs/>
          <w:sz w:val="22"/>
          <w:szCs w:val="22"/>
        </w:rPr>
        <w:footnoteReference w:id="4"/>
      </w:r>
      <w:r>
        <w:rPr>
          <w:rFonts w:ascii="Calibri" w:hAnsi="Calibri" w:cs="Calibri"/>
          <w:sz w:val="22"/>
          <w:szCs w:val="22"/>
        </w:rPr>
        <w:t>.</w:t>
      </w:r>
    </w:p>
    <w:p w:rsidR="00197220" w:rsidRDefault="00197220" w:rsidP="00197220">
      <w:pPr>
        <w:pStyle w:val="Tekstpodstawowy"/>
        <w:spacing w:after="120"/>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rsidR="00197220" w:rsidRDefault="00197220" w:rsidP="00197220">
      <w:pPr>
        <w:pStyle w:val="Tekstpodstawowy"/>
        <w:spacing w:after="120"/>
        <w:rPr>
          <w:rFonts w:ascii="Calibri" w:hAnsi="Calibri" w:cs="Calibri"/>
          <w:sz w:val="22"/>
          <w:szCs w:val="22"/>
        </w:rPr>
      </w:pPr>
      <w:r>
        <w:rPr>
          <w:rFonts w:ascii="Calibri" w:hAnsi="Calibri" w:cs="Calibri"/>
          <w:i/>
          <w:iCs/>
          <w:sz w:val="22"/>
          <w:szCs w:val="22"/>
        </w:rPr>
        <w:t xml:space="preserve">(nazwa Beneficjenta/partnera).................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rsidR="00197220" w:rsidRDefault="00197220" w:rsidP="00197220">
      <w:pPr>
        <w:ind w:left="5664"/>
        <w:jc w:val="center"/>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rsidR="00197220" w:rsidRDefault="00197220" w:rsidP="00197220">
      <w:pPr>
        <w:ind w:left="4320" w:firstLine="720"/>
        <w:rPr>
          <w:rFonts w:cs="Calibri"/>
          <w:spacing w:val="20"/>
        </w:rPr>
      </w:pPr>
      <w:r>
        <w:rPr>
          <w:rFonts w:cs="Calibri"/>
        </w:rPr>
        <w:t xml:space="preserve">              </w:t>
      </w:r>
      <w:r>
        <w:rPr>
          <w:rFonts w:cs="Calibri"/>
        </w:rPr>
        <w:tab/>
        <w:t xml:space="preserve">  (podpis i pieczęć)</w:t>
      </w:r>
    </w:p>
    <w:p w:rsidR="00197220" w:rsidRDefault="00197220" w:rsidP="00197220">
      <w:pPr>
        <w:pageBreakBefore/>
        <w:spacing w:after="60"/>
        <w:jc w:val="both"/>
        <w:rPr>
          <w:rFonts w:cs="Calibri"/>
        </w:rPr>
      </w:pPr>
      <w:r>
        <w:rPr>
          <w:rFonts w:cs="Calibri"/>
        </w:rPr>
        <w:lastRenderedPageBreak/>
        <w:t>Załącznik nr 4 do umowy: Zakres danych osobowych powierzonych do przetwarzania</w:t>
      </w:r>
    </w:p>
    <w:p w:rsidR="00197220" w:rsidRDefault="00197220" w:rsidP="00197220">
      <w:pPr>
        <w:spacing w:after="60"/>
        <w:jc w:val="both"/>
        <w:rPr>
          <w:rFonts w:cs="Calibri"/>
        </w:rPr>
      </w:pPr>
    </w:p>
    <w:p w:rsidR="00197220" w:rsidRDefault="00197220" w:rsidP="00197220">
      <w:pPr>
        <w:spacing w:after="60"/>
        <w:jc w:val="both"/>
        <w:rPr>
          <w:rFonts w:cs="Calibri"/>
        </w:rPr>
      </w:pPr>
      <w:r>
        <w:rPr>
          <w:u w:val="single"/>
        </w:rPr>
        <w:t>Zbiór „</w:t>
      </w:r>
      <w:r>
        <w:rPr>
          <w:bCs/>
          <w:u w:val="single"/>
        </w:rPr>
        <w:t>Program Operacyjny Wiedza Edukacja Rozwój”</w:t>
      </w:r>
    </w:p>
    <w:p w:rsidR="00197220" w:rsidRDefault="00197220" w:rsidP="00197220">
      <w:pPr>
        <w:numPr>
          <w:ilvl w:val="0"/>
          <w:numId w:val="16"/>
        </w:numPr>
        <w:spacing w:after="60"/>
        <w:jc w:val="both"/>
        <w:rPr>
          <w:rFonts w:eastAsia="Times New Roman" w:cs="Calibri"/>
          <w:b/>
        </w:rPr>
      </w:pPr>
      <w:r>
        <w:rPr>
          <w:rFonts w:cs="Calibri"/>
        </w:rPr>
        <w:t>Zakres danych osobowych wnioskodawców, beneficjentów, partnerów</w:t>
      </w: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rPr>
            </w:pPr>
            <w:r>
              <w:rPr>
                <w:rFonts w:eastAsia="Times New Roman" w:cs="Calibri"/>
                <w:b/>
              </w:rPr>
              <w:t>Lp.</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rPr>
              <w:t>Nazwa</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Nazwa wnioskodawcy (beneficjenta)</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Forma prawna</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Forma własności</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lang w:val="en-GB"/>
              </w:rPr>
            </w:pPr>
            <w:r>
              <w:rPr>
                <w:rFonts w:eastAsia="Times New Roman" w:cs="Calibri"/>
                <w:lang w:val="en-GB"/>
              </w:rPr>
              <w:t>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NIP</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lang w:val="en-GB"/>
              </w:rPr>
            </w:pPr>
            <w:r>
              <w:rPr>
                <w:rFonts w:eastAsia="Times New Roman" w:cs="Calibri"/>
                <w:lang w:val="en-GB"/>
              </w:rPr>
              <w:t>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REGON</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 xml:space="preserve">Adres siedziby: </w:t>
            </w:r>
          </w:p>
          <w:p w:rsidR="00197220" w:rsidRDefault="00197220" w:rsidP="0011362E">
            <w:pPr>
              <w:spacing w:after="0" w:line="240" w:lineRule="auto"/>
              <w:ind w:left="1632" w:hanging="993"/>
              <w:jc w:val="both"/>
              <w:rPr>
                <w:rFonts w:eastAsia="Times New Roman" w:cs="Calibri"/>
              </w:rPr>
            </w:pPr>
            <w:r>
              <w:rPr>
                <w:rFonts w:eastAsia="Times New Roman" w:cs="Calibri"/>
              </w:rPr>
              <w:t>Ulica</w:t>
            </w:r>
          </w:p>
          <w:p w:rsidR="00197220" w:rsidRDefault="00197220" w:rsidP="0011362E">
            <w:pPr>
              <w:spacing w:after="0" w:line="240" w:lineRule="auto"/>
              <w:ind w:left="1632" w:hanging="993"/>
              <w:jc w:val="both"/>
              <w:rPr>
                <w:rFonts w:eastAsia="Times New Roman" w:cs="Calibri"/>
              </w:rPr>
            </w:pPr>
            <w:r>
              <w:rPr>
                <w:rFonts w:eastAsia="Times New Roman" w:cs="Calibri"/>
              </w:rPr>
              <w:t>Nr budynku</w:t>
            </w:r>
          </w:p>
          <w:p w:rsidR="00197220" w:rsidRDefault="00197220" w:rsidP="0011362E">
            <w:pPr>
              <w:spacing w:after="0" w:line="240" w:lineRule="auto"/>
              <w:ind w:left="1632" w:hanging="993"/>
              <w:jc w:val="both"/>
              <w:rPr>
                <w:rFonts w:eastAsia="Times New Roman" w:cs="Calibri"/>
              </w:rPr>
            </w:pPr>
            <w:r>
              <w:rPr>
                <w:rFonts w:eastAsia="Times New Roman" w:cs="Calibri"/>
              </w:rPr>
              <w:t>Nr lokalu</w:t>
            </w:r>
          </w:p>
          <w:p w:rsidR="00197220" w:rsidRDefault="00197220" w:rsidP="0011362E">
            <w:pPr>
              <w:spacing w:after="0" w:line="240" w:lineRule="auto"/>
              <w:ind w:left="1632" w:hanging="993"/>
              <w:jc w:val="both"/>
              <w:rPr>
                <w:rFonts w:eastAsia="Times New Roman" w:cs="Calibri"/>
              </w:rPr>
            </w:pPr>
            <w:r>
              <w:rPr>
                <w:rFonts w:eastAsia="Times New Roman" w:cs="Calibri"/>
              </w:rPr>
              <w:t>Kod pocztowy</w:t>
            </w:r>
          </w:p>
          <w:p w:rsidR="00197220" w:rsidRDefault="00197220" w:rsidP="0011362E">
            <w:pPr>
              <w:spacing w:after="0" w:line="240" w:lineRule="auto"/>
              <w:ind w:left="1632" w:hanging="993"/>
              <w:jc w:val="both"/>
              <w:rPr>
                <w:rFonts w:eastAsia="Times New Roman" w:cs="Calibri"/>
              </w:rPr>
            </w:pPr>
            <w:r>
              <w:rPr>
                <w:rFonts w:eastAsia="Times New Roman" w:cs="Calibri"/>
              </w:rPr>
              <w:t>Miejscowość</w:t>
            </w:r>
          </w:p>
          <w:p w:rsidR="00197220" w:rsidRDefault="00197220" w:rsidP="0011362E">
            <w:pPr>
              <w:spacing w:after="0" w:line="240" w:lineRule="auto"/>
              <w:ind w:left="1632" w:hanging="993"/>
              <w:jc w:val="both"/>
              <w:rPr>
                <w:rFonts w:eastAsia="Times New Roman" w:cs="Calibri"/>
              </w:rPr>
            </w:pPr>
            <w:r>
              <w:rPr>
                <w:rFonts w:eastAsia="Times New Roman" w:cs="Calibri"/>
              </w:rPr>
              <w:t>Kraj</w:t>
            </w:r>
          </w:p>
          <w:p w:rsidR="00197220" w:rsidRDefault="00197220" w:rsidP="0011362E">
            <w:pPr>
              <w:spacing w:after="0" w:line="240" w:lineRule="auto"/>
              <w:ind w:left="1632" w:hanging="993"/>
              <w:jc w:val="both"/>
              <w:rPr>
                <w:rFonts w:eastAsia="Times New Roman" w:cs="Calibri"/>
              </w:rPr>
            </w:pPr>
            <w:r>
              <w:rPr>
                <w:rFonts w:eastAsia="Times New Roman" w:cs="Calibri"/>
              </w:rPr>
              <w:t>Województwo</w:t>
            </w:r>
          </w:p>
          <w:p w:rsidR="00197220" w:rsidRDefault="00197220" w:rsidP="0011362E">
            <w:pPr>
              <w:spacing w:after="0" w:line="240" w:lineRule="auto"/>
              <w:ind w:left="1632" w:hanging="993"/>
              <w:jc w:val="both"/>
              <w:rPr>
                <w:rFonts w:eastAsia="Times New Roman" w:cs="Calibri"/>
              </w:rPr>
            </w:pPr>
            <w:r>
              <w:rPr>
                <w:rFonts w:eastAsia="Times New Roman" w:cs="Calibri"/>
              </w:rPr>
              <w:t>Powiat</w:t>
            </w:r>
          </w:p>
          <w:p w:rsidR="00197220" w:rsidRDefault="00197220" w:rsidP="0011362E">
            <w:pPr>
              <w:spacing w:after="0" w:line="240" w:lineRule="auto"/>
              <w:ind w:left="1632" w:hanging="993"/>
              <w:jc w:val="both"/>
              <w:rPr>
                <w:rFonts w:eastAsia="Times New Roman" w:cs="Calibri"/>
              </w:rPr>
            </w:pPr>
            <w:r>
              <w:rPr>
                <w:rFonts w:eastAsia="Times New Roman" w:cs="Calibri"/>
              </w:rPr>
              <w:t>Gmina</w:t>
            </w:r>
          </w:p>
          <w:p w:rsidR="00197220" w:rsidRDefault="00197220" w:rsidP="0011362E">
            <w:pPr>
              <w:spacing w:after="0" w:line="240" w:lineRule="auto"/>
              <w:ind w:left="1632" w:hanging="993"/>
              <w:jc w:val="both"/>
              <w:rPr>
                <w:rFonts w:eastAsia="Times New Roman" w:cs="Calibri"/>
              </w:rPr>
            </w:pPr>
            <w:r>
              <w:rPr>
                <w:rFonts w:eastAsia="Times New Roman" w:cs="Calibri"/>
              </w:rPr>
              <w:t>Telefon</w:t>
            </w:r>
          </w:p>
          <w:p w:rsidR="00197220" w:rsidRDefault="00197220" w:rsidP="0011362E">
            <w:pPr>
              <w:spacing w:after="0" w:line="240" w:lineRule="auto"/>
              <w:ind w:left="1632" w:hanging="993"/>
              <w:jc w:val="both"/>
              <w:rPr>
                <w:rFonts w:eastAsia="Times New Roman" w:cs="Calibri"/>
              </w:rPr>
            </w:pPr>
            <w:r>
              <w:rPr>
                <w:rFonts w:eastAsia="Times New Roman" w:cs="Calibri"/>
              </w:rPr>
              <w:t>Fax</w:t>
            </w:r>
          </w:p>
          <w:p w:rsidR="00197220" w:rsidRDefault="00197220" w:rsidP="0011362E">
            <w:pPr>
              <w:spacing w:after="0" w:line="240" w:lineRule="auto"/>
              <w:ind w:left="1632" w:hanging="993"/>
              <w:jc w:val="both"/>
              <w:rPr>
                <w:rFonts w:eastAsia="Times New Roman" w:cs="Calibri"/>
              </w:rPr>
            </w:pPr>
            <w:r>
              <w:rPr>
                <w:rFonts w:eastAsia="Times New Roman" w:cs="Calibri"/>
              </w:rPr>
              <w:t>Adres e-mail</w:t>
            </w:r>
          </w:p>
          <w:p w:rsidR="00197220" w:rsidRDefault="00197220" w:rsidP="0011362E">
            <w:pPr>
              <w:spacing w:after="0" w:line="240" w:lineRule="auto"/>
              <w:ind w:left="1632" w:hanging="993"/>
              <w:jc w:val="both"/>
            </w:pPr>
            <w:r>
              <w:rPr>
                <w:rFonts w:eastAsia="Times New Roman" w:cs="Calibri"/>
              </w:rPr>
              <w:t>Adres strony</w:t>
            </w:r>
            <w:r>
              <w:rPr>
                <w:rFonts w:eastAsia="Times New Roman" w:cs="Calibri"/>
                <w:lang w:val="en-GB"/>
              </w:rPr>
              <w:t xml:space="preserve"> www</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Osoba/y uprawniona/e do podejmowania decyzji wiążących w imieniu wnioskodawcy</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Osoba do kontaktów roboczych:</w:t>
            </w:r>
          </w:p>
          <w:p w:rsidR="00197220" w:rsidRDefault="00197220" w:rsidP="0011362E">
            <w:pPr>
              <w:spacing w:after="0" w:line="240" w:lineRule="auto"/>
              <w:ind w:firstLine="639"/>
              <w:jc w:val="both"/>
              <w:rPr>
                <w:rFonts w:eastAsia="Times New Roman" w:cs="Calibri"/>
              </w:rPr>
            </w:pPr>
            <w:r>
              <w:rPr>
                <w:rFonts w:eastAsia="Times New Roman" w:cs="Calibri"/>
              </w:rPr>
              <w:t>Imię</w:t>
            </w:r>
          </w:p>
          <w:p w:rsidR="00197220" w:rsidRDefault="00197220" w:rsidP="0011362E">
            <w:pPr>
              <w:spacing w:after="0" w:line="240" w:lineRule="auto"/>
              <w:ind w:firstLine="639"/>
              <w:jc w:val="both"/>
              <w:rPr>
                <w:rFonts w:eastAsia="Times New Roman" w:cs="Calibri"/>
              </w:rPr>
            </w:pPr>
            <w:r>
              <w:rPr>
                <w:rFonts w:eastAsia="Times New Roman" w:cs="Calibri"/>
              </w:rPr>
              <w:t>Nazwisko</w:t>
            </w:r>
          </w:p>
          <w:p w:rsidR="00197220" w:rsidRDefault="00197220" w:rsidP="0011362E">
            <w:pPr>
              <w:spacing w:after="0" w:line="240" w:lineRule="auto"/>
              <w:ind w:firstLine="639"/>
              <w:jc w:val="both"/>
              <w:rPr>
                <w:rFonts w:eastAsia="Times New Roman" w:cs="Calibri"/>
              </w:rPr>
            </w:pPr>
            <w:r>
              <w:rPr>
                <w:rFonts w:eastAsia="Times New Roman" w:cs="Calibri"/>
              </w:rPr>
              <w:t>Numer telefonu</w:t>
            </w:r>
          </w:p>
          <w:p w:rsidR="00197220" w:rsidRDefault="00197220" w:rsidP="0011362E">
            <w:pPr>
              <w:spacing w:after="0" w:line="240" w:lineRule="auto"/>
              <w:ind w:firstLine="639"/>
              <w:jc w:val="both"/>
              <w:rPr>
                <w:rFonts w:eastAsia="Times New Roman" w:cs="Calibri"/>
              </w:rPr>
            </w:pPr>
            <w:r>
              <w:rPr>
                <w:rFonts w:eastAsia="Times New Roman" w:cs="Calibri"/>
              </w:rPr>
              <w:t>Adres e-mail</w:t>
            </w:r>
          </w:p>
          <w:p w:rsidR="00197220" w:rsidRDefault="00197220" w:rsidP="0011362E">
            <w:pPr>
              <w:spacing w:after="0" w:line="240" w:lineRule="auto"/>
              <w:ind w:firstLine="639"/>
              <w:jc w:val="both"/>
              <w:rPr>
                <w:rFonts w:eastAsia="Times New Roman" w:cs="Calibri"/>
              </w:rPr>
            </w:pPr>
            <w:r>
              <w:rPr>
                <w:rFonts w:eastAsia="Times New Roman" w:cs="Calibri"/>
              </w:rPr>
              <w:t>Numer faksu</w:t>
            </w:r>
          </w:p>
          <w:p w:rsidR="00197220" w:rsidRDefault="00197220" w:rsidP="0011362E">
            <w:pPr>
              <w:spacing w:after="0" w:line="240" w:lineRule="auto"/>
              <w:ind w:firstLine="639"/>
              <w:jc w:val="both"/>
              <w:rPr>
                <w:rFonts w:eastAsia="Times New Roman" w:cs="Calibri"/>
              </w:rPr>
            </w:pPr>
            <w:r>
              <w:rPr>
                <w:rFonts w:eastAsia="Times New Roman" w:cs="Calibri"/>
              </w:rPr>
              <w:t>Adres:</w:t>
            </w:r>
          </w:p>
          <w:p w:rsidR="00197220" w:rsidRDefault="00197220" w:rsidP="0011362E">
            <w:pPr>
              <w:spacing w:after="0" w:line="240" w:lineRule="auto"/>
              <w:ind w:firstLine="639"/>
              <w:jc w:val="both"/>
              <w:rPr>
                <w:rFonts w:eastAsia="Times New Roman" w:cs="Calibri"/>
              </w:rPr>
            </w:pPr>
            <w:r>
              <w:rPr>
                <w:rFonts w:eastAsia="Times New Roman" w:cs="Calibri"/>
              </w:rPr>
              <w:t>Ulica</w:t>
            </w:r>
          </w:p>
          <w:p w:rsidR="00197220" w:rsidRDefault="00197220" w:rsidP="0011362E">
            <w:pPr>
              <w:spacing w:after="0" w:line="240" w:lineRule="auto"/>
              <w:ind w:firstLine="639"/>
              <w:jc w:val="both"/>
              <w:rPr>
                <w:rFonts w:eastAsia="Times New Roman" w:cs="Calibri"/>
              </w:rPr>
            </w:pPr>
            <w:r>
              <w:rPr>
                <w:rFonts w:eastAsia="Times New Roman" w:cs="Calibri"/>
              </w:rPr>
              <w:t>Nr budynku</w:t>
            </w:r>
          </w:p>
          <w:p w:rsidR="00197220" w:rsidRDefault="00197220" w:rsidP="0011362E">
            <w:pPr>
              <w:spacing w:after="0" w:line="240" w:lineRule="auto"/>
              <w:ind w:firstLine="639"/>
              <w:jc w:val="both"/>
              <w:rPr>
                <w:rFonts w:eastAsia="Times New Roman" w:cs="Calibri"/>
              </w:rPr>
            </w:pPr>
            <w:r>
              <w:rPr>
                <w:rFonts w:eastAsia="Times New Roman" w:cs="Calibri"/>
              </w:rPr>
              <w:t>Nr lokalu</w:t>
            </w:r>
          </w:p>
          <w:p w:rsidR="00197220" w:rsidRDefault="00197220" w:rsidP="0011362E">
            <w:pPr>
              <w:spacing w:after="0" w:line="240" w:lineRule="auto"/>
              <w:ind w:firstLine="639"/>
              <w:jc w:val="both"/>
              <w:rPr>
                <w:rFonts w:eastAsia="Times New Roman" w:cs="Calibri"/>
              </w:rPr>
            </w:pPr>
            <w:r>
              <w:rPr>
                <w:rFonts w:eastAsia="Times New Roman" w:cs="Calibri"/>
              </w:rPr>
              <w:t>Kod pocztowy</w:t>
            </w:r>
          </w:p>
          <w:p w:rsidR="00197220" w:rsidRDefault="00197220" w:rsidP="0011362E">
            <w:pPr>
              <w:spacing w:after="0" w:line="240" w:lineRule="auto"/>
              <w:ind w:firstLine="639"/>
              <w:jc w:val="both"/>
            </w:pPr>
            <w:r>
              <w:rPr>
                <w:rFonts w:eastAsia="Times New Roman" w:cs="Calibri"/>
              </w:rPr>
              <w:t>Miejscowość</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Partnerzy</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Nazwa organizacji/instytucji</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11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Forma prawna</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Forma własności</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lang w:val="en-GB"/>
              </w:rPr>
            </w:pPr>
            <w:r>
              <w:rPr>
                <w:rFonts w:eastAsia="Times New Roman" w:cs="Calibri"/>
                <w:lang w:val="en-GB"/>
              </w:rPr>
              <w:t>13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NIP</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lang w:val="en-GB"/>
              </w:rPr>
            </w:pPr>
            <w:r>
              <w:rPr>
                <w:rFonts w:eastAsia="Times New Roman" w:cs="Calibri"/>
                <w:lang w:val="en-GB"/>
              </w:rPr>
              <w:t>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REGON</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t>15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rPr>
              <w:t>Adres siedziby:</w:t>
            </w:r>
          </w:p>
          <w:p w:rsidR="00197220" w:rsidRDefault="00197220" w:rsidP="0011362E">
            <w:pPr>
              <w:spacing w:after="0" w:line="240" w:lineRule="auto"/>
              <w:ind w:firstLine="639"/>
              <w:jc w:val="both"/>
              <w:rPr>
                <w:rFonts w:eastAsia="Times New Roman" w:cs="Calibri"/>
              </w:rPr>
            </w:pPr>
            <w:r>
              <w:rPr>
                <w:rFonts w:eastAsia="Times New Roman" w:cs="Calibri"/>
              </w:rPr>
              <w:t>Ulica</w:t>
            </w:r>
          </w:p>
          <w:p w:rsidR="00197220" w:rsidRDefault="00197220" w:rsidP="0011362E">
            <w:pPr>
              <w:spacing w:after="0" w:line="240" w:lineRule="auto"/>
              <w:ind w:firstLine="639"/>
              <w:jc w:val="both"/>
              <w:rPr>
                <w:rFonts w:eastAsia="Times New Roman" w:cs="Calibri"/>
              </w:rPr>
            </w:pPr>
            <w:r>
              <w:rPr>
                <w:rFonts w:eastAsia="Times New Roman" w:cs="Calibri"/>
              </w:rPr>
              <w:t>Nr budynku</w:t>
            </w:r>
          </w:p>
          <w:p w:rsidR="00197220" w:rsidRDefault="00197220" w:rsidP="0011362E">
            <w:pPr>
              <w:spacing w:after="0" w:line="240" w:lineRule="auto"/>
              <w:ind w:firstLine="639"/>
              <w:jc w:val="both"/>
              <w:rPr>
                <w:rFonts w:eastAsia="Times New Roman" w:cs="Calibri"/>
              </w:rPr>
            </w:pPr>
            <w:r>
              <w:rPr>
                <w:rFonts w:eastAsia="Times New Roman" w:cs="Calibri"/>
              </w:rPr>
              <w:t>Nr lokalu</w:t>
            </w:r>
          </w:p>
          <w:p w:rsidR="00197220" w:rsidRDefault="00197220" w:rsidP="0011362E">
            <w:pPr>
              <w:spacing w:after="0" w:line="240" w:lineRule="auto"/>
              <w:ind w:firstLine="639"/>
              <w:jc w:val="both"/>
              <w:rPr>
                <w:rFonts w:eastAsia="Times New Roman" w:cs="Calibri"/>
              </w:rPr>
            </w:pPr>
            <w:r>
              <w:rPr>
                <w:rFonts w:eastAsia="Times New Roman" w:cs="Calibri"/>
              </w:rPr>
              <w:t>Kod pocztowy</w:t>
            </w:r>
          </w:p>
          <w:p w:rsidR="00197220" w:rsidRDefault="00197220" w:rsidP="0011362E">
            <w:pPr>
              <w:spacing w:after="0" w:line="240" w:lineRule="auto"/>
              <w:ind w:firstLine="639"/>
              <w:jc w:val="both"/>
              <w:rPr>
                <w:rFonts w:eastAsia="Times New Roman" w:cs="Calibri"/>
              </w:rPr>
            </w:pPr>
            <w:r>
              <w:rPr>
                <w:rFonts w:eastAsia="Times New Roman" w:cs="Calibri"/>
              </w:rPr>
              <w:t>Miejscowość</w:t>
            </w:r>
          </w:p>
          <w:p w:rsidR="00197220" w:rsidRDefault="00197220" w:rsidP="0011362E">
            <w:pPr>
              <w:spacing w:after="0" w:line="240" w:lineRule="auto"/>
              <w:ind w:left="1632" w:hanging="993"/>
              <w:jc w:val="both"/>
              <w:rPr>
                <w:rFonts w:eastAsia="Times New Roman" w:cs="Calibri"/>
              </w:rPr>
            </w:pPr>
            <w:r>
              <w:rPr>
                <w:rFonts w:eastAsia="Times New Roman" w:cs="Calibri"/>
              </w:rPr>
              <w:lastRenderedPageBreak/>
              <w:t>Kraj</w:t>
            </w:r>
          </w:p>
          <w:p w:rsidR="00197220" w:rsidRDefault="00197220" w:rsidP="0011362E">
            <w:pPr>
              <w:spacing w:after="0" w:line="240" w:lineRule="auto"/>
              <w:ind w:left="1632" w:hanging="993"/>
              <w:jc w:val="both"/>
              <w:rPr>
                <w:rFonts w:eastAsia="Times New Roman" w:cs="Calibri"/>
              </w:rPr>
            </w:pPr>
            <w:r>
              <w:rPr>
                <w:rFonts w:eastAsia="Times New Roman" w:cs="Calibri"/>
              </w:rPr>
              <w:t>Województwo</w:t>
            </w:r>
          </w:p>
          <w:p w:rsidR="00197220" w:rsidRDefault="00197220" w:rsidP="0011362E">
            <w:pPr>
              <w:spacing w:after="0" w:line="240" w:lineRule="auto"/>
              <w:ind w:left="1632" w:hanging="993"/>
              <w:jc w:val="both"/>
              <w:rPr>
                <w:rFonts w:eastAsia="Times New Roman" w:cs="Calibri"/>
              </w:rPr>
            </w:pPr>
            <w:r>
              <w:rPr>
                <w:rFonts w:eastAsia="Times New Roman" w:cs="Calibri"/>
              </w:rPr>
              <w:t>Powiat</w:t>
            </w:r>
          </w:p>
          <w:p w:rsidR="00197220" w:rsidRDefault="00197220" w:rsidP="0011362E">
            <w:pPr>
              <w:spacing w:after="0" w:line="240" w:lineRule="auto"/>
              <w:ind w:firstLine="639"/>
              <w:jc w:val="both"/>
              <w:rPr>
                <w:rFonts w:eastAsia="Times New Roman" w:cs="Calibri"/>
              </w:rPr>
            </w:pPr>
            <w:r>
              <w:rPr>
                <w:rFonts w:eastAsia="Times New Roman" w:cs="Calibri"/>
              </w:rPr>
              <w:t>Gmina</w:t>
            </w:r>
          </w:p>
          <w:p w:rsidR="00197220" w:rsidRDefault="00197220" w:rsidP="0011362E">
            <w:pPr>
              <w:spacing w:after="0" w:line="240" w:lineRule="auto"/>
              <w:ind w:firstLine="639"/>
              <w:jc w:val="both"/>
              <w:rPr>
                <w:rFonts w:eastAsia="Times New Roman" w:cs="Calibri"/>
              </w:rPr>
            </w:pPr>
            <w:r>
              <w:rPr>
                <w:rFonts w:eastAsia="Times New Roman" w:cs="Calibri"/>
              </w:rPr>
              <w:t>Telefon</w:t>
            </w:r>
          </w:p>
          <w:p w:rsidR="00197220" w:rsidRDefault="00197220" w:rsidP="0011362E">
            <w:pPr>
              <w:spacing w:after="0" w:line="240" w:lineRule="auto"/>
              <w:ind w:firstLine="639"/>
              <w:jc w:val="both"/>
              <w:rPr>
                <w:rFonts w:eastAsia="Times New Roman" w:cs="Calibri"/>
              </w:rPr>
            </w:pPr>
            <w:r>
              <w:rPr>
                <w:rFonts w:eastAsia="Times New Roman" w:cs="Calibri"/>
              </w:rPr>
              <w:t>Fax</w:t>
            </w:r>
          </w:p>
          <w:p w:rsidR="00197220" w:rsidRDefault="00197220" w:rsidP="0011362E">
            <w:pPr>
              <w:spacing w:after="0" w:line="240" w:lineRule="auto"/>
              <w:ind w:firstLine="639"/>
              <w:jc w:val="both"/>
              <w:rPr>
                <w:rFonts w:eastAsia="Times New Roman" w:cs="Calibri"/>
              </w:rPr>
            </w:pPr>
            <w:r>
              <w:rPr>
                <w:rFonts w:eastAsia="Times New Roman" w:cs="Calibri"/>
              </w:rPr>
              <w:t>Adres e-mail</w:t>
            </w:r>
          </w:p>
          <w:p w:rsidR="00197220" w:rsidRDefault="00197220" w:rsidP="0011362E">
            <w:pPr>
              <w:spacing w:after="0" w:line="240" w:lineRule="auto"/>
              <w:ind w:firstLine="639"/>
              <w:jc w:val="both"/>
            </w:pPr>
            <w:r>
              <w:rPr>
                <w:rFonts w:eastAsia="Times New Roman" w:cs="Calibri"/>
              </w:rPr>
              <w:t>Adres strony</w:t>
            </w:r>
            <w:r>
              <w:rPr>
                <w:rFonts w:eastAsia="Times New Roman" w:cs="Calibri"/>
                <w:lang w:val="en-GB"/>
              </w:rPr>
              <w:t xml:space="preserve"> www</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rPr>
            </w:pPr>
            <w:r>
              <w:rPr>
                <w:rFonts w:eastAsia="Times New Roman" w:cs="Calibri"/>
                <w:lang w:val="en-GB"/>
              </w:rPr>
              <w:lastRenderedPageBreak/>
              <w:t>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rPr>
              <w:t>Osoba/y uprawniona/e do podejmowania decyzji wiążących w imieniu partnera</w:t>
            </w:r>
          </w:p>
        </w:tc>
      </w:tr>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lang w:val="en-GB"/>
              </w:rPr>
            </w:pPr>
            <w:r>
              <w:rPr>
                <w:rFonts w:eastAsia="Times New Roman" w:cs="Calibri"/>
                <w:lang w:val="en-GB"/>
              </w:rPr>
              <w:t>17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 xml:space="preserve">Symbol </w:t>
            </w:r>
            <w:r>
              <w:rPr>
                <w:rFonts w:eastAsia="Times New Roman" w:cs="Calibri"/>
              </w:rPr>
              <w:t>partnera</w:t>
            </w:r>
          </w:p>
        </w:tc>
      </w:tr>
    </w:tbl>
    <w:p w:rsidR="00197220" w:rsidRDefault="00197220" w:rsidP="00197220">
      <w:pPr>
        <w:spacing w:after="60"/>
        <w:ind w:left="720"/>
        <w:jc w:val="both"/>
        <w:rPr>
          <w:rFonts w:cs="Calibri"/>
        </w:rPr>
      </w:pPr>
    </w:p>
    <w:p w:rsidR="00197220" w:rsidRDefault="00197220" w:rsidP="00197220">
      <w:pPr>
        <w:numPr>
          <w:ilvl w:val="0"/>
          <w:numId w:val="16"/>
        </w:numPr>
        <w:spacing w:after="60"/>
        <w:ind w:left="0"/>
        <w:jc w:val="both"/>
        <w:rPr>
          <w:rFonts w:cs="Calibri"/>
        </w:rPr>
      </w:pPr>
      <w:r>
        <w:rPr>
          <w:rFonts w:cs="Calibri"/>
        </w:rPr>
        <w:t>Osoby fizyczne i osoby prowadzące działalność gospodarczą, których dane będą przetwarzane w związku z badaniem kwalifikowalności wydatków w Projekcie</w:t>
      </w:r>
    </w:p>
    <w:p w:rsidR="00197220" w:rsidRDefault="00197220" w:rsidP="00197220">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197220" w:rsidTr="0011362E">
        <w:tc>
          <w:tcPr>
            <w:tcW w:w="46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pPr>
            <w:r>
              <w:rPr>
                <w:rFonts w:eastAsia="Times New Roman" w:cs="Calibri"/>
                <w:lang w:val="en-GB"/>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t xml:space="preserve">Kwalifikowalność środków w Projekcie zgodnie z </w:t>
            </w:r>
            <w:r>
              <w:rPr>
                <w:i/>
              </w:rPr>
              <w:t xml:space="preserve"> </w:t>
            </w:r>
            <w:r w:rsidRPr="004859A8">
              <w:rPr>
                <w:i/>
              </w:rPr>
              <w:t>wytycznymi ministra</w:t>
            </w:r>
            <w:r>
              <w:rPr>
                <w:i/>
              </w:rPr>
              <w:t xml:space="preserve"> właściwego</w:t>
            </w:r>
            <w:r w:rsidRPr="004859A8">
              <w:rPr>
                <w:i/>
              </w:rPr>
              <w:t xml:space="preserve"> ds. rozwoju</w:t>
            </w:r>
          </w:p>
        </w:tc>
      </w:tr>
    </w:tbl>
    <w:p w:rsidR="00197220" w:rsidRDefault="00197220" w:rsidP="00197220">
      <w:pPr>
        <w:spacing w:after="60"/>
        <w:ind w:left="720"/>
        <w:jc w:val="both"/>
        <w:rPr>
          <w:rFonts w:cs="Calibri"/>
        </w:rPr>
      </w:pPr>
    </w:p>
    <w:p w:rsidR="00197220" w:rsidRDefault="00197220" w:rsidP="00197220">
      <w:pPr>
        <w:numPr>
          <w:ilvl w:val="0"/>
          <w:numId w:val="16"/>
        </w:numPr>
        <w:spacing w:after="60"/>
        <w:jc w:val="both"/>
        <w:rPr>
          <w:rFonts w:cs="Calibri"/>
        </w:rPr>
      </w:pPr>
      <w:r>
        <w:rPr>
          <w:rFonts w:cs="Calibri"/>
        </w:rPr>
        <w:t>Dane uczestników instytucjonalnych (w tym osób fizycznych prowadzących jednoosobową działalność gospodarczą).</w:t>
      </w:r>
    </w:p>
    <w:p w:rsidR="00197220" w:rsidRDefault="00197220" w:rsidP="00197220">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197220" w:rsidTr="0011362E">
        <w:trPr>
          <w:trHeight w:val="118"/>
        </w:trPr>
        <w:tc>
          <w:tcPr>
            <w:tcW w:w="388"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rsidR="00197220" w:rsidRDefault="00197220" w:rsidP="00197220">
      <w:pPr>
        <w:spacing w:after="60"/>
        <w:ind w:left="720"/>
        <w:jc w:val="both"/>
        <w:rPr>
          <w:rFonts w:cs="Calibri"/>
          <w:u w:val="single"/>
        </w:rPr>
      </w:pPr>
    </w:p>
    <w:p w:rsidR="00197220" w:rsidRDefault="00197220" w:rsidP="00197220">
      <w:pPr>
        <w:numPr>
          <w:ilvl w:val="0"/>
          <w:numId w:val="16"/>
        </w:numPr>
        <w:spacing w:after="60"/>
        <w:jc w:val="both"/>
        <w:rPr>
          <w:rFonts w:cs="Calibri"/>
        </w:rPr>
      </w:pPr>
      <w:r>
        <w:rPr>
          <w:rFonts w:cs="Calibri"/>
        </w:rPr>
        <w:t>Dane uczestników indywidualnych.</w:t>
      </w:r>
    </w:p>
    <w:p w:rsidR="00197220" w:rsidRDefault="00197220" w:rsidP="00197220">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197220" w:rsidTr="0011362E">
        <w:trPr>
          <w:trHeight w:val="118"/>
        </w:trPr>
        <w:tc>
          <w:tcPr>
            <w:tcW w:w="388"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rsidR="00197220" w:rsidRDefault="00197220" w:rsidP="00197220">
      <w:pPr>
        <w:spacing w:after="60"/>
        <w:ind w:left="708"/>
        <w:jc w:val="both"/>
        <w:rPr>
          <w:rFonts w:cs="Calibri"/>
        </w:rPr>
      </w:pPr>
    </w:p>
    <w:p w:rsidR="00197220" w:rsidRDefault="00197220" w:rsidP="00197220">
      <w:pPr>
        <w:numPr>
          <w:ilvl w:val="0"/>
          <w:numId w:val="16"/>
        </w:numPr>
        <w:jc w:val="both"/>
        <w:rPr>
          <w:rFonts w:eastAsia="Times New Roman" w:cs="Calibri"/>
          <w:b/>
          <w:szCs w:val="24"/>
        </w:rPr>
      </w:pPr>
      <w:r>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 xml:space="preserve">Imię </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Nazwisko</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Identyfikator użytkownika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Adres e-mail</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5</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Rodzaj użytkownika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6</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 xml:space="preserve">Miejsce pracy </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7</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Telefon</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lastRenderedPageBreak/>
              <w:t>8</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Nazwa wnioskodawcy/beneficjenta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9</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Kraj</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lang w:val="en-GB"/>
              </w:rPr>
            </w:pPr>
            <w:r>
              <w:rPr>
                <w:rFonts w:eastAsia="Times New Roman" w:cs="Calibri"/>
                <w:szCs w:val="24"/>
                <w:lang w:val="en-GB"/>
              </w:rPr>
              <w:t>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lang w:val="en-GB"/>
              </w:rPr>
              <w:t>PESEL</w:t>
            </w:r>
          </w:p>
        </w:tc>
      </w:tr>
    </w:tbl>
    <w:p w:rsidR="00197220" w:rsidRDefault="00197220" w:rsidP="00197220">
      <w:pPr>
        <w:ind w:left="1416"/>
        <w:jc w:val="both"/>
      </w:pPr>
    </w:p>
    <w:p w:rsidR="00197220" w:rsidRDefault="00197220" w:rsidP="00197220">
      <w:pPr>
        <w:numPr>
          <w:ilvl w:val="0"/>
          <w:numId w:val="16"/>
        </w:numPr>
        <w:jc w:val="both"/>
        <w:rPr>
          <w:rFonts w:cs="Calibri"/>
        </w:rPr>
      </w:pPr>
      <w:r>
        <w:t>Dane dotyczące personelu projektu.</w:t>
      </w:r>
    </w:p>
    <w:p w:rsidR="00197220" w:rsidRDefault="00197220" w:rsidP="00197220">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Adres:</w:t>
            </w:r>
          </w:p>
          <w:p w:rsidR="00197220" w:rsidRDefault="00197220" w:rsidP="0011362E">
            <w:pPr>
              <w:spacing w:after="0" w:line="240" w:lineRule="auto"/>
              <w:jc w:val="both"/>
              <w:rPr>
                <w:rFonts w:eastAsia="Times New Roman" w:cs="Calibri"/>
                <w:szCs w:val="24"/>
              </w:rPr>
            </w:pPr>
            <w:r>
              <w:rPr>
                <w:rFonts w:eastAsia="Times New Roman" w:cs="Calibri"/>
                <w:szCs w:val="24"/>
              </w:rPr>
              <w:t>Ulica</w:t>
            </w:r>
          </w:p>
          <w:p w:rsidR="00197220" w:rsidRDefault="00197220" w:rsidP="0011362E">
            <w:pPr>
              <w:spacing w:after="0" w:line="240" w:lineRule="auto"/>
              <w:jc w:val="both"/>
              <w:rPr>
                <w:rFonts w:eastAsia="Times New Roman" w:cs="Calibri"/>
                <w:szCs w:val="24"/>
              </w:rPr>
            </w:pPr>
            <w:r>
              <w:rPr>
                <w:rFonts w:eastAsia="Times New Roman" w:cs="Calibri"/>
                <w:szCs w:val="24"/>
              </w:rPr>
              <w:t>Nr budynku</w:t>
            </w:r>
          </w:p>
          <w:p w:rsidR="00197220" w:rsidRDefault="00197220" w:rsidP="0011362E">
            <w:pPr>
              <w:spacing w:after="0" w:line="240" w:lineRule="auto"/>
              <w:jc w:val="both"/>
              <w:rPr>
                <w:rFonts w:eastAsia="Times New Roman" w:cs="Calibri"/>
                <w:szCs w:val="24"/>
              </w:rPr>
            </w:pPr>
            <w:r>
              <w:rPr>
                <w:rFonts w:eastAsia="Times New Roman" w:cs="Calibri"/>
                <w:szCs w:val="24"/>
              </w:rPr>
              <w:t>Nr lokalu</w:t>
            </w:r>
          </w:p>
          <w:p w:rsidR="00197220" w:rsidRDefault="00197220" w:rsidP="0011362E">
            <w:pPr>
              <w:spacing w:after="0" w:line="240" w:lineRule="auto"/>
              <w:jc w:val="both"/>
              <w:rPr>
                <w:rFonts w:eastAsia="Times New Roman" w:cs="Calibri"/>
                <w:szCs w:val="24"/>
              </w:rPr>
            </w:pPr>
            <w:r>
              <w:rPr>
                <w:rFonts w:eastAsia="Times New Roman" w:cs="Calibri"/>
                <w:szCs w:val="24"/>
              </w:rPr>
              <w:t>Kod pocztowy</w:t>
            </w:r>
          </w:p>
          <w:p w:rsidR="00197220" w:rsidRDefault="00197220" w:rsidP="0011362E">
            <w:pPr>
              <w:spacing w:after="0" w:line="240" w:lineRule="auto"/>
              <w:jc w:val="both"/>
            </w:pPr>
            <w:r>
              <w:rPr>
                <w:rFonts w:eastAsia="Times New Roman" w:cs="Calibri"/>
                <w:szCs w:val="24"/>
              </w:rPr>
              <w:t>Miejscowość</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Nr rachunku płatniczego</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Kwota wynagrodzenia</w:t>
            </w:r>
          </w:p>
        </w:tc>
      </w:tr>
    </w:tbl>
    <w:p w:rsidR="00197220" w:rsidRDefault="00197220" w:rsidP="00197220">
      <w:pPr>
        <w:jc w:val="both"/>
      </w:pPr>
    </w:p>
    <w:p w:rsidR="00197220" w:rsidRDefault="00197220" w:rsidP="00197220">
      <w:pPr>
        <w:numPr>
          <w:ilvl w:val="0"/>
          <w:numId w:val="16"/>
        </w:numPr>
        <w:jc w:val="both"/>
        <w:rPr>
          <w:rFonts w:eastAsia="Times New Roman" w:cs="Calibri"/>
          <w:b/>
          <w:szCs w:val="24"/>
        </w:rPr>
      </w:pPr>
      <w: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Pr>
          <w:i/>
        </w:rPr>
        <w:t xml:space="preserve">Wytycznych </w:t>
      </w:r>
      <w:r>
        <w:rPr>
          <w:i/>
        </w:rPr>
        <w:br/>
        <w:t>w zakresie monitorowania postępu rzeczowego realizacji programów operacyjnych na lata 2014-2020</w:t>
      </w:r>
      <w:r>
        <w:t>).</w:t>
      </w: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 xml:space="preserve">Imię </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Nazwisko</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Nazwa instytucji/organizacji</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Adres e-mail</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lang w:val="en-GB"/>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Telefon</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lang w:val="en-GB"/>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Specjalne potrzeby</w:t>
            </w:r>
          </w:p>
        </w:tc>
      </w:tr>
    </w:tbl>
    <w:p w:rsidR="00197220" w:rsidRDefault="00197220" w:rsidP="00197220">
      <w:pPr>
        <w:ind w:left="720"/>
        <w:jc w:val="both"/>
      </w:pPr>
    </w:p>
    <w:p w:rsidR="00197220" w:rsidRDefault="00197220" w:rsidP="00197220">
      <w:pPr>
        <w:jc w:val="both"/>
        <w:rPr>
          <w:rFonts w:eastAsia="Times New Roman" w:cs="Calibri"/>
          <w:szCs w:val="24"/>
        </w:rPr>
      </w:pPr>
      <w:r>
        <w:rPr>
          <w:u w:val="single"/>
        </w:rPr>
        <w:t>Zbiór „</w:t>
      </w:r>
      <w:r>
        <w:rPr>
          <w:bCs/>
          <w:u w:val="single"/>
        </w:rPr>
        <w:t>Centralny system teleinformatyczny wspierający realizację programów operacyjnych”</w:t>
      </w:r>
    </w:p>
    <w:p w:rsidR="00197220" w:rsidRDefault="00197220" w:rsidP="00197220">
      <w:pPr>
        <w:numPr>
          <w:ilvl w:val="0"/>
          <w:numId w:val="22"/>
        </w:numPr>
        <w:rPr>
          <w:rFonts w:eastAsia="Times New Roman" w:cs="Calibri"/>
          <w:b/>
          <w:szCs w:val="24"/>
        </w:rPr>
      </w:pPr>
      <w:r>
        <w:rPr>
          <w:rFonts w:eastAsia="Times New Roman" w:cs="Calibri"/>
          <w:szCs w:val="24"/>
        </w:rPr>
        <w:t>Użytkownicy Centralnego system teleinformatycznego ze strony beneficjentów/partnerów projektów (osoby uprawnione do podejmowania decyzji wiążących w imieniu beneficjenta/partnera)</w:t>
      </w:r>
    </w:p>
    <w:tbl>
      <w:tblPr>
        <w:tblW w:w="0" w:type="auto"/>
        <w:tblInd w:w="-5" w:type="dxa"/>
        <w:tblLayout w:type="fixed"/>
        <w:tblCellMar>
          <w:left w:w="70" w:type="dxa"/>
          <w:right w:w="70" w:type="dxa"/>
        </w:tblCellMar>
        <w:tblLook w:val="0000" w:firstRow="0" w:lastRow="0" w:firstColumn="0" w:lastColumn="0" w:noHBand="0" w:noVBand="0"/>
      </w:tblPr>
      <w:tblGrid>
        <w:gridCol w:w="463"/>
        <w:gridCol w:w="7272"/>
      </w:tblGrid>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Imię</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Nazwisko</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Telefon</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Adres e-mail</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Kraj</w:t>
            </w:r>
          </w:p>
        </w:tc>
      </w:tr>
      <w:tr w:rsidR="00197220" w:rsidTr="0011362E">
        <w:tc>
          <w:tcPr>
            <w:tcW w:w="463"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lang w:val="en-GB"/>
              </w:rPr>
            </w:pPr>
            <w:r>
              <w:rPr>
                <w:rFonts w:eastAsia="Times New Roman" w:cs="Calibri"/>
                <w:szCs w:val="24"/>
                <w:lang w:val="en-GB"/>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lang w:val="en-GB"/>
              </w:rPr>
              <w:t>PESEL</w:t>
            </w:r>
          </w:p>
        </w:tc>
      </w:tr>
    </w:tbl>
    <w:p w:rsidR="00197220" w:rsidRDefault="00197220" w:rsidP="00197220">
      <w:pPr>
        <w:ind w:left="720"/>
        <w:rPr>
          <w:bCs/>
        </w:rPr>
      </w:pPr>
    </w:p>
    <w:p w:rsidR="00197220" w:rsidRDefault="00197220" w:rsidP="00197220">
      <w:pPr>
        <w:numPr>
          <w:ilvl w:val="0"/>
          <w:numId w:val="22"/>
        </w:numPr>
        <w:rPr>
          <w:rFonts w:cs="Calibri"/>
        </w:rPr>
      </w:pPr>
      <w:r>
        <w:rPr>
          <w:bCs/>
        </w:rPr>
        <w:lastRenderedPageBreak/>
        <w:t>Zakres danych osobowych wnioskodawców, beneficjentów, partnerów.</w:t>
      </w:r>
    </w:p>
    <w:p w:rsidR="00197220" w:rsidRDefault="00197220" w:rsidP="00197220">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rsidR="00197220" w:rsidRDefault="00197220" w:rsidP="00197220">
      <w:pPr>
        <w:numPr>
          <w:ilvl w:val="0"/>
          <w:numId w:val="22"/>
        </w:numPr>
        <w:rPr>
          <w:rFonts w:cs="Calibri"/>
        </w:rPr>
      </w:pPr>
      <w:r>
        <w:rPr>
          <w:bCs/>
        </w:rPr>
        <w:t>Dane uczestników instytucjonalnych (w tym osób fizycznych prowadzących jednoosobową działalność gospodarczą).</w:t>
      </w:r>
    </w:p>
    <w:p w:rsidR="00197220" w:rsidRDefault="00197220" w:rsidP="00197220">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rsidR="00197220" w:rsidRDefault="00197220" w:rsidP="00197220">
      <w:pPr>
        <w:numPr>
          <w:ilvl w:val="0"/>
          <w:numId w:val="22"/>
        </w:numPr>
        <w:rPr>
          <w:rFonts w:cs="Calibri"/>
        </w:rPr>
      </w:pPr>
      <w:r>
        <w:rPr>
          <w:bCs/>
        </w:rPr>
        <w:t>Dane uczestników indywidualnych.</w:t>
      </w:r>
    </w:p>
    <w:p w:rsidR="00197220" w:rsidRDefault="00197220" w:rsidP="00197220">
      <w:pPr>
        <w:spacing w:after="60"/>
        <w:ind w:left="720"/>
        <w:jc w:val="both"/>
      </w:pPr>
      <w:r>
        <w:rPr>
          <w:rFonts w:cs="Calibri"/>
        </w:rPr>
        <w:t xml:space="preserve">Szczegółowy zakres danych odwzorowany jest w </w:t>
      </w:r>
      <w:r>
        <w:rPr>
          <w:rFonts w:cs="Calibri"/>
          <w:i/>
        </w:rPr>
        <w:t>Wytycznych w zakresie warunków gromadzenia i przekazywania danych w postaci elektronicznej na lata 2014-2020.</w:t>
      </w:r>
    </w:p>
    <w:p w:rsidR="00197220" w:rsidRDefault="00197220" w:rsidP="00197220">
      <w:pPr>
        <w:numPr>
          <w:ilvl w:val="0"/>
          <w:numId w:val="22"/>
        </w:numPr>
        <w:jc w:val="both"/>
        <w:rPr>
          <w:rFonts w:cs="Calibri"/>
        </w:rPr>
      </w:pPr>
      <w:r>
        <w:t>Dane dotyczące personelu projektu.</w:t>
      </w:r>
    </w:p>
    <w:p w:rsidR="00197220" w:rsidRDefault="00197220" w:rsidP="00197220">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Adres:</w:t>
            </w:r>
          </w:p>
          <w:p w:rsidR="00197220" w:rsidRDefault="00197220" w:rsidP="0011362E">
            <w:pPr>
              <w:spacing w:after="0" w:line="240" w:lineRule="auto"/>
              <w:jc w:val="both"/>
              <w:rPr>
                <w:rFonts w:eastAsia="Times New Roman" w:cs="Calibri"/>
                <w:szCs w:val="24"/>
              </w:rPr>
            </w:pPr>
            <w:r>
              <w:rPr>
                <w:rFonts w:eastAsia="Times New Roman" w:cs="Calibri"/>
                <w:szCs w:val="24"/>
              </w:rPr>
              <w:t>Ulica</w:t>
            </w:r>
          </w:p>
          <w:p w:rsidR="00197220" w:rsidRDefault="00197220" w:rsidP="0011362E">
            <w:pPr>
              <w:spacing w:after="0" w:line="240" w:lineRule="auto"/>
              <w:jc w:val="both"/>
              <w:rPr>
                <w:rFonts w:eastAsia="Times New Roman" w:cs="Calibri"/>
                <w:szCs w:val="24"/>
              </w:rPr>
            </w:pPr>
            <w:r>
              <w:rPr>
                <w:rFonts w:eastAsia="Times New Roman" w:cs="Calibri"/>
                <w:szCs w:val="24"/>
              </w:rPr>
              <w:t>Nr budynku</w:t>
            </w:r>
          </w:p>
          <w:p w:rsidR="00197220" w:rsidRDefault="00197220" w:rsidP="0011362E">
            <w:pPr>
              <w:spacing w:after="0" w:line="240" w:lineRule="auto"/>
              <w:jc w:val="both"/>
              <w:rPr>
                <w:rFonts w:eastAsia="Times New Roman" w:cs="Calibri"/>
                <w:szCs w:val="24"/>
              </w:rPr>
            </w:pPr>
            <w:r>
              <w:rPr>
                <w:rFonts w:eastAsia="Times New Roman" w:cs="Calibri"/>
                <w:szCs w:val="24"/>
              </w:rPr>
              <w:t>Nr lokalu</w:t>
            </w:r>
          </w:p>
          <w:p w:rsidR="00197220" w:rsidRDefault="00197220" w:rsidP="0011362E">
            <w:pPr>
              <w:spacing w:after="0" w:line="240" w:lineRule="auto"/>
              <w:jc w:val="both"/>
              <w:rPr>
                <w:rFonts w:eastAsia="Times New Roman" w:cs="Calibri"/>
                <w:szCs w:val="24"/>
              </w:rPr>
            </w:pPr>
            <w:r>
              <w:rPr>
                <w:rFonts w:eastAsia="Times New Roman" w:cs="Calibri"/>
                <w:szCs w:val="24"/>
              </w:rPr>
              <w:t>Kod pocztowy</w:t>
            </w:r>
          </w:p>
          <w:p w:rsidR="00197220" w:rsidRDefault="00197220" w:rsidP="0011362E">
            <w:pPr>
              <w:spacing w:after="0" w:line="240" w:lineRule="auto"/>
              <w:jc w:val="both"/>
            </w:pPr>
            <w:r>
              <w:rPr>
                <w:rFonts w:eastAsia="Times New Roman" w:cs="Calibri"/>
                <w:szCs w:val="24"/>
              </w:rPr>
              <w:t>Miejscowość</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Nr rachunku płatniczego</w:t>
            </w:r>
          </w:p>
        </w:tc>
      </w:tr>
      <w:tr w:rsidR="00197220" w:rsidTr="0011362E">
        <w:tc>
          <w:tcPr>
            <w:tcW w:w="47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Kwota wynagrodzenia</w:t>
            </w:r>
          </w:p>
        </w:tc>
      </w:tr>
    </w:tbl>
    <w:p w:rsidR="00197220" w:rsidRDefault="00197220" w:rsidP="00197220">
      <w:pPr>
        <w:jc w:val="both"/>
      </w:pPr>
    </w:p>
    <w:p w:rsidR="00197220" w:rsidRDefault="00197220" w:rsidP="00197220">
      <w:pPr>
        <w:spacing w:after="60"/>
        <w:jc w:val="both"/>
        <w:rPr>
          <w:rFonts w:cs="Calibri"/>
        </w:rPr>
      </w:pPr>
    </w:p>
    <w:p w:rsidR="00197220" w:rsidRDefault="00197220" w:rsidP="00197220">
      <w:pPr>
        <w:numPr>
          <w:ilvl w:val="0"/>
          <w:numId w:val="22"/>
        </w:numPr>
        <w:spacing w:after="60"/>
        <w:jc w:val="both"/>
        <w:rPr>
          <w:rFonts w:cs="Calibri"/>
        </w:rPr>
      </w:pPr>
      <w:r>
        <w:rPr>
          <w:rFonts w:cs="Calibri"/>
        </w:rPr>
        <w:t>Osoby fizyczne i osoby prowadzące działalność gospodarczą, których dane będą przetwarzane w związku z badaniem kwalifikowalności środków w projekcie</w:t>
      </w:r>
    </w:p>
    <w:p w:rsidR="00197220" w:rsidRDefault="00197220" w:rsidP="00197220">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Nazwa wykonawcy</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Imię</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Nazwisko</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Kraj</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NIP</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PESEL</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Adres:</w:t>
            </w:r>
          </w:p>
          <w:p w:rsidR="00197220" w:rsidRDefault="00197220" w:rsidP="0011362E">
            <w:pPr>
              <w:spacing w:after="0" w:line="240" w:lineRule="auto"/>
              <w:ind w:left="1632" w:hanging="993"/>
              <w:jc w:val="both"/>
              <w:rPr>
                <w:rFonts w:eastAsia="Times New Roman" w:cs="Calibri"/>
                <w:szCs w:val="24"/>
              </w:rPr>
            </w:pPr>
            <w:r>
              <w:rPr>
                <w:rFonts w:eastAsia="Times New Roman" w:cs="Calibri"/>
                <w:szCs w:val="24"/>
              </w:rPr>
              <w:t>Ulica</w:t>
            </w:r>
          </w:p>
          <w:p w:rsidR="00197220" w:rsidRDefault="00197220" w:rsidP="0011362E">
            <w:pPr>
              <w:spacing w:after="0" w:line="240" w:lineRule="auto"/>
              <w:ind w:left="1632" w:hanging="993"/>
              <w:jc w:val="both"/>
              <w:rPr>
                <w:rFonts w:eastAsia="Times New Roman" w:cs="Calibri"/>
                <w:szCs w:val="24"/>
              </w:rPr>
            </w:pPr>
            <w:r>
              <w:rPr>
                <w:rFonts w:eastAsia="Times New Roman" w:cs="Calibri"/>
                <w:szCs w:val="24"/>
              </w:rPr>
              <w:t>Nr budynku</w:t>
            </w:r>
          </w:p>
          <w:p w:rsidR="00197220" w:rsidRDefault="00197220" w:rsidP="0011362E">
            <w:pPr>
              <w:spacing w:after="0" w:line="240" w:lineRule="auto"/>
              <w:ind w:left="1632" w:hanging="993"/>
              <w:jc w:val="both"/>
              <w:rPr>
                <w:rFonts w:eastAsia="Times New Roman" w:cs="Calibri"/>
                <w:szCs w:val="24"/>
              </w:rPr>
            </w:pPr>
            <w:r>
              <w:rPr>
                <w:rFonts w:eastAsia="Times New Roman" w:cs="Calibri"/>
                <w:szCs w:val="24"/>
              </w:rPr>
              <w:t>Nr lokalu</w:t>
            </w:r>
          </w:p>
          <w:p w:rsidR="00197220" w:rsidRDefault="00197220" w:rsidP="0011362E">
            <w:pPr>
              <w:spacing w:after="0" w:line="240" w:lineRule="auto"/>
              <w:ind w:left="1632" w:hanging="993"/>
              <w:jc w:val="both"/>
              <w:rPr>
                <w:rFonts w:eastAsia="Times New Roman" w:cs="Calibri"/>
                <w:szCs w:val="24"/>
              </w:rPr>
            </w:pPr>
            <w:r>
              <w:rPr>
                <w:rFonts w:eastAsia="Times New Roman" w:cs="Calibri"/>
                <w:szCs w:val="24"/>
              </w:rPr>
              <w:t>Kod pocztowy</w:t>
            </w:r>
          </w:p>
          <w:p w:rsidR="00197220" w:rsidRDefault="00197220" w:rsidP="0011362E">
            <w:pPr>
              <w:spacing w:after="0" w:line="240" w:lineRule="auto"/>
              <w:ind w:left="1632" w:hanging="993"/>
              <w:jc w:val="both"/>
            </w:pPr>
            <w:r>
              <w:rPr>
                <w:rFonts w:eastAsia="Times New Roman" w:cs="Calibri"/>
                <w:szCs w:val="24"/>
              </w:rPr>
              <w:t>Miejscowość</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Nr rachunku płatniczego</w:t>
            </w:r>
          </w:p>
        </w:tc>
      </w:tr>
      <w:tr w:rsidR="00197220" w:rsidTr="0011362E">
        <w:tc>
          <w:tcPr>
            <w:tcW w:w="410"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lastRenderedPageBreak/>
              <w:t>7</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Kwota wynagrodzenia</w:t>
            </w:r>
          </w:p>
        </w:tc>
      </w:tr>
    </w:tbl>
    <w:p w:rsidR="00197220" w:rsidRDefault="00197220" w:rsidP="00197220">
      <w:pPr>
        <w:pStyle w:val="Tekstpodstawowy"/>
        <w:jc w:val="left"/>
        <w:rPr>
          <w:rFonts w:ascii="Calibri" w:hAnsi="Calibri" w:cs="Calibri"/>
          <w:sz w:val="22"/>
          <w:szCs w:val="22"/>
        </w:rPr>
      </w:pPr>
    </w:p>
    <w:p w:rsidR="00197220" w:rsidRDefault="00197220" w:rsidP="00197220">
      <w:pPr>
        <w:pStyle w:val="Tekstpodstawowy"/>
        <w:jc w:val="left"/>
        <w:rPr>
          <w:rFonts w:ascii="Calibri" w:hAnsi="Calibri" w:cs="Calibri"/>
          <w:sz w:val="22"/>
          <w:szCs w:val="22"/>
        </w:rPr>
      </w:pPr>
    </w:p>
    <w:p w:rsidR="00197220" w:rsidRDefault="00197220" w:rsidP="00197220">
      <w:pPr>
        <w:pStyle w:val="Tekstpodstawowy"/>
        <w:jc w:val="left"/>
        <w:rPr>
          <w:rFonts w:ascii="Calibri" w:hAnsi="Calibri" w:cs="Calibri"/>
          <w:sz w:val="22"/>
          <w:szCs w:val="22"/>
          <w:u w:val="single"/>
        </w:rPr>
      </w:pPr>
      <w:r>
        <w:rPr>
          <w:rFonts w:ascii="Calibri" w:hAnsi="Calibri" w:cs="Calibri"/>
          <w:sz w:val="22"/>
          <w:szCs w:val="22"/>
          <w:u w:val="single"/>
        </w:rPr>
        <w:t>Zbiór „Zbiór danych osobowych z ZUS”</w:t>
      </w:r>
      <w:r>
        <w:rPr>
          <w:rStyle w:val="Znakiprzypiswdolnych"/>
          <w:rFonts w:ascii="Calibri" w:hAnsi="Calibri" w:cs="Calibri"/>
          <w:sz w:val="22"/>
          <w:szCs w:val="22"/>
          <w:u w:val="single"/>
        </w:rPr>
        <w:footnoteReference w:id="5"/>
      </w:r>
    </w:p>
    <w:p w:rsidR="00197220" w:rsidRDefault="00197220" w:rsidP="00197220">
      <w:pPr>
        <w:pStyle w:val="Tekstpodstawowy"/>
        <w:jc w:val="left"/>
        <w:rPr>
          <w:rFonts w:ascii="Calibri" w:hAnsi="Calibri" w:cs="Calibri"/>
          <w:sz w:val="22"/>
          <w:szCs w:val="22"/>
          <w:u w:val="single"/>
        </w:rPr>
      </w:pPr>
    </w:p>
    <w:p w:rsidR="00197220" w:rsidRDefault="00197220" w:rsidP="00197220">
      <w:pPr>
        <w:pStyle w:val="Tekstpodstawowy"/>
        <w:numPr>
          <w:ilvl w:val="1"/>
          <w:numId w:val="3"/>
        </w:numPr>
        <w:jc w:val="left"/>
        <w:rPr>
          <w:rFonts w:ascii="Calibri" w:hAnsi="Calibri" w:cs="Calibri"/>
          <w:sz w:val="22"/>
          <w:szCs w:val="22"/>
        </w:rPr>
      </w:pPr>
      <w:r>
        <w:rPr>
          <w:rFonts w:ascii="Calibri" w:hAnsi="Calibri" w:cs="Calibri"/>
          <w:sz w:val="22"/>
          <w:szCs w:val="22"/>
        </w:rPr>
        <w:t>Osoby fizyczne i osoby prowadzące działalność gospodarczą</w:t>
      </w:r>
    </w:p>
    <w:p w:rsidR="00197220" w:rsidRDefault="00197220" w:rsidP="00197220">
      <w:pPr>
        <w:pStyle w:val="Tekstpodstawowy"/>
        <w:jc w:val="left"/>
        <w:rPr>
          <w:rFonts w:ascii="Calibri" w:hAnsi="Calibri" w:cs="Calibri"/>
          <w:sz w:val="22"/>
          <w:szCs w:val="22"/>
        </w:rPr>
      </w:pPr>
    </w:p>
    <w:tbl>
      <w:tblPr>
        <w:tblW w:w="0" w:type="auto"/>
        <w:tblInd w:w="-5" w:type="dxa"/>
        <w:tblLayout w:type="fixed"/>
        <w:tblLook w:val="0000" w:firstRow="0" w:lastRow="0" w:firstColumn="0" w:lastColumn="0" w:noHBand="0" w:noVBand="0"/>
      </w:tblPr>
      <w:tblGrid>
        <w:gridCol w:w="515"/>
        <w:gridCol w:w="8781"/>
      </w:tblGrid>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b/>
                <w:szCs w:val="24"/>
              </w:rPr>
            </w:pPr>
            <w:r>
              <w:rPr>
                <w:rFonts w:eastAsia="Times New Roman" w:cs="Calibri"/>
                <w:b/>
                <w:szCs w:val="24"/>
              </w:rPr>
              <w:t>Lp.</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b/>
                <w:szCs w:val="24"/>
              </w:rPr>
              <w:t>Nazwa</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1</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Imiona</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2</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Nazwisko</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3</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PESEL</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4</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Nr projektu</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5</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Data rozpoczęcia udziału w projekcie</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6</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Data zakończeniu udziału w projekcie</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7</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Kod tytułu ubezpieczenia</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8</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Wysokość składki z tytułu ubezpieczenia zdrowotnego</w:t>
            </w:r>
          </w:p>
        </w:tc>
      </w:tr>
      <w:tr w:rsidR="00197220" w:rsidTr="0011362E">
        <w:tc>
          <w:tcPr>
            <w:tcW w:w="515" w:type="dxa"/>
            <w:tcBorders>
              <w:top w:val="single" w:sz="4" w:space="0" w:color="000000"/>
              <w:left w:val="single" w:sz="4" w:space="0" w:color="000000"/>
              <w:bottom w:val="single" w:sz="4" w:space="0" w:color="000000"/>
            </w:tcBorders>
            <w:shd w:val="clear" w:color="auto" w:fill="auto"/>
          </w:tcPr>
          <w:p w:rsidR="00197220" w:rsidRDefault="00197220" w:rsidP="0011362E">
            <w:pPr>
              <w:spacing w:after="0" w:line="240" w:lineRule="auto"/>
              <w:jc w:val="both"/>
              <w:rPr>
                <w:rFonts w:eastAsia="Times New Roman" w:cs="Calibri"/>
                <w:szCs w:val="24"/>
              </w:rPr>
            </w:pPr>
            <w:r>
              <w:rPr>
                <w:rFonts w:eastAsia="Times New Roman" w:cs="Calibri"/>
                <w:szCs w:val="24"/>
              </w:rPr>
              <w:t>9</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after="0" w:line="240" w:lineRule="auto"/>
              <w:jc w:val="both"/>
            </w:pPr>
            <w:r>
              <w:rPr>
                <w:rFonts w:eastAsia="Times New Roman" w:cs="Calibri"/>
                <w:szCs w:val="24"/>
              </w:rPr>
              <w:t>Wysokość składki z tytułu ubezpieczenia wypadkowego</w:t>
            </w:r>
          </w:p>
        </w:tc>
      </w:tr>
    </w:tbl>
    <w:p w:rsidR="00197220" w:rsidRDefault="00197220" w:rsidP="00197220">
      <w:pPr>
        <w:pStyle w:val="Tekstpodstawowy"/>
        <w:jc w:val="left"/>
        <w:rPr>
          <w:rFonts w:cs="Calibri"/>
          <w:spacing w:val="20"/>
        </w:rPr>
      </w:pPr>
    </w:p>
    <w:p w:rsidR="00197220" w:rsidRDefault="00197220" w:rsidP="00197220">
      <w:pPr>
        <w:pStyle w:val="Tekstpodstawowy"/>
        <w:jc w:val="left"/>
        <w:rPr>
          <w:rFonts w:ascii="Calibri" w:hAnsi="Calibri" w:cs="Calibri"/>
          <w:sz w:val="22"/>
          <w:szCs w:val="22"/>
        </w:rPr>
      </w:pPr>
      <w:r>
        <w:rPr>
          <w:rFonts w:cs="Calibri"/>
          <w:spacing w:val="20"/>
        </w:rPr>
        <w:br w:type="page"/>
      </w:r>
      <w:r>
        <w:rPr>
          <w:rFonts w:ascii="Calibri" w:hAnsi="Calibri" w:cs="Calibri"/>
          <w:sz w:val="22"/>
          <w:szCs w:val="22"/>
        </w:rPr>
        <w:lastRenderedPageBreak/>
        <w:t>Załącznik nr 5 do umowy: Wzór oświadczenia uczestnika Projektu aktywizacji zawodowej</w:t>
      </w:r>
    </w:p>
    <w:p w:rsidR="00197220" w:rsidRDefault="00197220" w:rsidP="00197220">
      <w:pPr>
        <w:pStyle w:val="Tekstpodstawowy"/>
        <w:jc w:val="left"/>
        <w:rPr>
          <w:rFonts w:ascii="Calibri" w:hAnsi="Calibri" w:cs="Calibri"/>
          <w:sz w:val="22"/>
          <w:szCs w:val="22"/>
        </w:rPr>
      </w:pPr>
    </w:p>
    <w:p w:rsidR="00197220" w:rsidRDefault="00197220" w:rsidP="00197220">
      <w:pPr>
        <w:pStyle w:val="Tekstpodstawowy"/>
        <w:jc w:val="left"/>
        <w:rPr>
          <w:rFonts w:ascii="Calibri" w:hAnsi="Calibri" w:cs="Calibri"/>
          <w:sz w:val="22"/>
          <w:szCs w:val="22"/>
        </w:rPr>
      </w:pPr>
    </w:p>
    <w:p w:rsidR="00197220" w:rsidRDefault="00197220" w:rsidP="00197220">
      <w:pPr>
        <w:pStyle w:val="Tekstpodstawowy"/>
        <w:jc w:val="left"/>
        <w:rPr>
          <w:rFonts w:ascii="Calibri" w:hAnsi="Calibri" w:cs="Calibri"/>
          <w:sz w:val="22"/>
          <w:szCs w:val="22"/>
        </w:rPr>
      </w:pPr>
      <w:r w:rsidRPr="00AF43AE">
        <w:rPr>
          <w:noProof/>
          <w:lang w:eastAsia="pl-PL"/>
        </w:rPr>
        <w:drawing>
          <wp:inline distT="0" distB="0" distL="0" distR="0">
            <wp:extent cx="5762625" cy="742950"/>
            <wp:effectExtent l="0" t="0" r="9525" b="0"/>
            <wp:docPr id="18" name="Obraz 18"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FE_POWER_poziom_pl-1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42950"/>
                    </a:xfrm>
                    <a:prstGeom prst="rect">
                      <a:avLst/>
                    </a:prstGeom>
                    <a:noFill/>
                    <a:ln>
                      <a:noFill/>
                    </a:ln>
                  </pic:spPr>
                </pic:pic>
              </a:graphicData>
            </a:graphic>
          </wp:inline>
        </w:drawing>
      </w:r>
    </w:p>
    <w:p w:rsidR="00197220" w:rsidRDefault="00197220" w:rsidP="00197220">
      <w:pPr>
        <w:pStyle w:val="Tekstpodstawowy"/>
        <w:jc w:val="left"/>
      </w:pPr>
    </w:p>
    <w:p w:rsidR="00197220" w:rsidRDefault="00197220" w:rsidP="00197220">
      <w:pPr>
        <w:pStyle w:val="Tekstpodstawowy"/>
        <w:jc w:val="left"/>
      </w:pPr>
    </w:p>
    <w:p w:rsidR="00197220" w:rsidRDefault="00197220" w:rsidP="00197220">
      <w:pPr>
        <w:pStyle w:val="Tekstpodstawowy"/>
        <w:jc w:val="left"/>
      </w:pPr>
    </w:p>
    <w:p w:rsidR="00197220" w:rsidRPr="00581050" w:rsidRDefault="00197220" w:rsidP="00197220">
      <w:pPr>
        <w:spacing w:line="360" w:lineRule="auto"/>
        <w:jc w:val="center"/>
        <w:rPr>
          <w:rFonts w:cs="Calibri"/>
        </w:rPr>
      </w:pPr>
      <w:r w:rsidRPr="00581050">
        <w:rPr>
          <w:rFonts w:cs="Calibri"/>
          <w:b/>
        </w:rPr>
        <w:t xml:space="preserve">OŚWIADCZENIE UCZESTNIKA PROJEKTU </w:t>
      </w:r>
    </w:p>
    <w:p w:rsidR="00197220" w:rsidRPr="00581050" w:rsidRDefault="00197220" w:rsidP="00197220">
      <w:pPr>
        <w:spacing w:line="360" w:lineRule="auto"/>
        <w:jc w:val="center"/>
        <w:rPr>
          <w:rFonts w:cs="Calibri"/>
        </w:rPr>
      </w:pPr>
    </w:p>
    <w:p w:rsidR="00197220" w:rsidRPr="00DD14A3" w:rsidRDefault="00197220" w:rsidP="00197220">
      <w:pPr>
        <w:spacing w:after="120" w:line="360" w:lineRule="auto"/>
        <w:jc w:val="both"/>
        <w:rPr>
          <w:rFonts w:cs="Calibri"/>
        </w:rPr>
      </w:pPr>
      <w:r w:rsidRPr="00581050">
        <w:rPr>
          <w:rFonts w:cs="Calibri"/>
        </w:rPr>
        <w:t>W związku z przystąpieniem do projektu pn. …………………………………………………… oświadczam, że nie biorę udziału w innym projekcie aktywizacji zawodowej współfinansowanym ze środków Europejskiego Funduszu Społecznego oraz zobowiązuję się, że do momentu zakończenia wsparcia w projekcie pn. ……………………………… nie będę uczestniczyć w innym projekcie aktywizacji zawodowej współfinansowanym ze środków Europejskiego Funduszu Społecznego.</w:t>
      </w:r>
    </w:p>
    <w:p w:rsidR="00197220" w:rsidRPr="00581050" w:rsidRDefault="00197220" w:rsidP="00197220">
      <w:pPr>
        <w:spacing w:after="120" w:line="360" w:lineRule="auto"/>
        <w:jc w:val="both"/>
        <w:rPr>
          <w:rFonts w:cs="Calibri"/>
        </w:rPr>
      </w:pPr>
    </w:p>
    <w:tbl>
      <w:tblPr>
        <w:tblpPr w:leftFromText="141" w:rightFromText="141" w:vertAnchor="text" w:horzAnchor="margin" w:tblpY="274"/>
        <w:tblW w:w="0" w:type="auto"/>
        <w:tblLayout w:type="fixed"/>
        <w:tblLook w:val="0000" w:firstRow="0" w:lastRow="0" w:firstColumn="0" w:lastColumn="0" w:noHBand="0" w:noVBand="0"/>
      </w:tblPr>
      <w:tblGrid>
        <w:gridCol w:w="4248"/>
        <w:gridCol w:w="4964"/>
      </w:tblGrid>
      <w:tr w:rsidR="00197220" w:rsidRPr="00581050" w:rsidTr="0011362E">
        <w:tc>
          <w:tcPr>
            <w:tcW w:w="4248" w:type="dxa"/>
            <w:shd w:val="clear" w:color="auto" w:fill="auto"/>
          </w:tcPr>
          <w:p w:rsidR="00197220" w:rsidRPr="00581050" w:rsidRDefault="00197220" w:rsidP="0011362E">
            <w:pPr>
              <w:spacing w:after="60" w:line="360" w:lineRule="auto"/>
              <w:jc w:val="center"/>
              <w:rPr>
                <w:rFonts w:cs="Calibri"/>
              </w:rPr>
            </w:pPr>
            <w:r w:rsidRPr="00581050">
              <w:rPr>
                <w:rFonts w:cs="Calibri"/>
              </w:rPr>
              <w:t>…..………………………………………</w:t>
            </w:r>
          </w:p>
        </w:tc>
        <w:tc>
          <w:tcPr>
            <w:tcW w:w="4964" w:type="dxa"/>
            <w:shd w:val="clear" w:color="auto" w:fill="auto"/>
          </w:tcPr>
          <w:p w:rsidR="00197220" w:rsidRPr="00581050" w:rsidRDefault="00197220" w:rsidP="0011362E">
            <w:pPr>
              <w:spacing w:after="60" w:line="360" w:lineRule="auto"/>
              <w:jc w:val="center"/>
              <w:rPr>
                <w:rFonts w:cs="Calibri"/>
              </w:rPr>
            </w:pPr>
            <w:r w:rsidRPr="00581050">
              <w:rPr>
                <w:rFonts w:cs="Calibri"/>
              </w:rPr>
              <w:t>……………………………………………</w:t>
            </w:r>
          </w:p>
        </w:tc>
      </w:tr>
      <w:tr w:rsidR="00197220" w:rsidRPr="001A323A" w:rsidTr="0011362E">
        <w:tc>
          <w:tcPr>
            <w:tcW w:w="4248" w:type="dxa"/>
            <w:shd w:val="clear" w:color="auto" w:fill="auto"/>
          </w:tcPr>
          <w:p w:rsidR="00197220" w:rsidRPr="00581050" w:rsidRDefault="00197220" w:rsidP="0011362E">
            <w:pPr>
              <w:spacing w:after="60" w:line="360" w:lineRule="auto"/>
              <w:jc w:val="center"/>
              <w:rPr>
                <w:rFonts w:cs="Calibri"/>
                <w:i/>
              </w:rPr>
            </w:pPr>
            <w:r w:rsidRPr="00581050">
              <w:rPr>
                <w:rFonts w:cs="Calibri"/>
                <w:i/>
              </w:rPr>
              <w:t>MIEJSCOWOŚĆ I DATA</w:t>
            </w:r>
          </w:p>
        </w:tc>
        <w:tc>
          <w:tcPr>
            <w:tcW w:w="4964" w:type="dxa"/>
            <w:shd w:val="clear" w:color="auto" w:fill="auto"/>
          </w:tcPr>
          <w:p w:rsidR="00197220" w:rsidRPr="00581050" w:rsidRDefault="00197220" w:rsidP="0011362E">
            <w:pPr>
              <w:spacing w:after="60" w:line="360" w:lineRule="auto"/>
              <w:jc w:val="both"/>
              <w:rPr>
                <w:rFonts w:cs="Calibri"/>
              </w:rPr>
            </w:pPr>
            <w:r w:rsidRPr="00581050">
              <w:rPr>
                <w:rFonts w:cs="Calibri"/>
                <w:i/>
              </w:rPr>
              <w:t xml:space="preserve">      CZYTELNY PODPIS UCZESTNIKA PROJEKTU</w:t>
            </w:r>
          </w:p>
        </w:tc>
      </w:tr>
    </w:tbl>
    <w:p w:rsidR="00197220" w:rsidRPr="00581050" w:rsidRDefault="00197220" w:rsidP="00197220">
      <w:pPr>
        <w:pStyle w:val="Tekstpodstawowy"/>
        <w:jc w:val="left"/>
        <w:rPr>
          <w:rFonts w:ascii="Calibri" w:hAnsi="Calibri" w:cs="Calibri"/>
          <w:sz w:val="22"/>
          <w:szCs w:val="22"/>
        </w:rPr>
      </w:pPr>
    </w:p>
    <w:p w:rsidR="00197220" w:rsidRDefault="00197220" w:rsidP="00197220">
      <w:pPr>
        <w:pStyle w:val="Tekstpodstawowy"/>
        <w:rPr>
          <w:rFonts w:ascii="Calibri" w:hAnsi="Calibri" w:cs="Calibri"/>
          <w:sz w:val="22"/>
          <w:szCs w:val="22"/>
        </w:rPr>
      </w:pPr>
      <w:r w:rsidRPr="00581050">
        <w:rPr>
          <w:rFonts w:ascii="Calibri" w:hAnsi="Calibri" w:cs="Calibri"/>
          <w:sz w:val="22"/>
          <w:szCs w:val="22"/>
        </w:rPr>
        <w:br w:type="page"/>
      </w:r>
    </w:p>
    <w:p w:rsidR="00197220" w:rsidRPr="00506F77" w:rsidRDefault="00197220" w:rsidP="00197220">
      <w:pPr>
        <w:pStyle w:val="Tekstpodstawowy"/>
        <w:jc w:val="left"/>
        <w:rPr>
          <w:rFonts w:ascii="Calibri" w:hAnsi="Calibri" w:cs="Calibri"/>
          <w:sz w:val="22"/>
          <w:szCs w:val="22"/>
        </w:rPr>
      </w:pPr>
      <w:r w:rsidRPr="00506F77">
        <w:rPr>
          <w:rFonts w:ascii="Calibri" w:hAnsi="Calibri" w:cs="Calibri"/>
          <w:sz w:val="22"/>
          <w:szCs w:val="22"/>
        </w:rPr>
        <w:lastRenderedPageBreak/>
        <w:t xml:space="preserve">Załącznik nr </w:t>
      </w:r>
      <w:r>
        <w:rPr>
          <w:rFonts w:ascii="Calibri" w:hAnsi="Calibri" w:cs="Calibri"/>
          <w:sz w:val="22"/>
          <w:szCs w:val="22"/>
        </w:rPr>
        <w:t>6</w:t>
      </w:r>
      <w:r w:rsidRPr="00506F77">
        <w:rPr>
          <w:rFonts w:ascii="Calibri" w:hAnsi="Calibri" w:cs="Calibri"/>
          <w:sz w:val="22"/>
          <w:szCs w:val="22"/>
        </w:rPr>
        <w:t xml:space="preserve"> do umowy: Taryfikator korekt kosztów pośrednich za naruszenia postanowień umowy w zakresie zarządzania projektem</w:t>
      </w:r>
    </w:p>
    <w:p w:rsidR="00197220" w:rsidRDefault="00197220" w:rsidP="00197220">
      <w:pPr>
        <w:pStyle w:val="Tekstpodstawowy"/>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200"/>
        <w:gridCol w:w="4352"/>
      </w:tblGrid>
      <w:tr w:rsidR="00197220" w:rsidRPr="00070B0E" w:rsidTr="0011362E">
        <w:tc>
          <w:tcPr>
            <w:tcW w:w="534" w:type="dxa"/>
            <w:shd w:val="clear" w:color="auto" w:fill="auto"/>
          </w:tcPr>
          <w:p w:rsidR="00197220" w:rsidRPr="00070B0E" w:rsidRDefault="00197220" w:rsidP="0011362E">
            <w:pPr>
              <w:suppressAutoHyphens w:val="0"/>
              <w:rPr>
                <w:b/>
                <w:lang w:eastAsia="en-US"/>
              </w:rPr>
            </w:pPr>
            <w:r w:rsidRPr="00070B0E">
              <w:rPr>
                <w:b/>
                <w:lang w:eastAsia="en-US"/>
              </w:rPr>
              <w:t>Lp.</w:t>
            </w:r>
          </w:p>
        </w:tc>
        <w:tc>
          <w:tcPr>
            <w:tcW w:w="5607" w:type="dxa"/>
            <w:shd w:val="clear" w:color="auto" w:fill="auto"/>
          </w:tcPr>
          <w:p w:rsidR="00197220" w:rsidRPr="00070B0E" w:rsidRDefault="00197220" w:rsidP="0011362E">
            <w:pPr>
              <w:suppressAutoHyphens w:val="0"/>
              <w:rPr>
                <w:b/>
                <w:lang w:eastAsia="en-US"/>
              </w:rPr>
            </w:pPr>
            <w:r w:rsidRPr="00070B0E">
              <w:rPr>
                <w:b/>
                <w:lang w:eastAsia="en-US"/>
              </w:rPr>
              <w:t>Rodzaj naruszenia postanowień umowy o dofinansowanie w zakresie zarządzania projektem PO WER:</w:t>
            </w:r>
          </w:p>
        </w:tc>
        <w:tc>
          <w:tcPr>
            <w:tcW w:w="6867" w:type="dxa"/>
            <w:shd w:val="clear" w:color="auto" w:fill="auto"/>
          </w:tcPr>
          <w:p w:rsidR="00197220" w:rsidRPr="00070B0E" w:rsidRDefault="00197220" w:rsidP="0011362E">
            <w:pPr>
              <w:suppressAutoHyphens w:val="0"/>
              <w:rPr>
                <w:b/>
                <w:lang w:eastAsia="en-US"/>
              </w:rPr>
            </w:pPr>
            <w:r w:rsidRPr="00070B0E">
              <w:rPr>
                <w:b/>
                <w:lang w:eastAsia="en-US"/>
              </w:rPr>
              <w:t>Korekta kosztów pośrednich:</w:t>
            </w: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t>1.</w:t>
            </w:r>
          </w:p>
        </w:tc>
        <w:tc>
          <w:tcPr>
            <w:tcW w:w="5607" w:type="dxa"/>
            <w:shd w:val="clear" w:color="auto" w:fill="auto"/>
          </w:tcPr>
          <w:p w:rsidR="00197220" w:rsidRPr="00070B0E" w:rsidRDefault="00197220" w:rsidP="0011362E">
            <w:pPr>
              <w:suppressAutoHyphens w:val="0"/>
              <w:rPr>
                <w:lang w:eastAsia="en-US"/>
              </w:rPr>
            </w:pPr>
            <w:r w:rsidRPr="00070B0E">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6867" w:type="dxa"/>
            <w:shd w:val="clear" w:color="auto" w:fill="auto"/>
          </w:tcPr>
          <w:p w:rsidR="00197220" w:rsidRPr="00AD5553" w:rsidRDefault="00197220" w:rsidP="0011362E">
            <w:pPr>
              <w:suppressAutoHyphens w:val="0"/>
              <w:rPr>
                <w:lang w:eastAsia="en-US"/>
              </w:rPr>
            </w:pPr>
            <w:r w:rsidRPr="00AD5553">
              <w:rPr>
                <w:lang w:eastAsia="en-US"/>
              </w:rPr>
              <w:t xml:space="preserve">0,2% wartości kosztów pośrednich wykazanych w aktualnym wniosku o dofinansowanie </w:t>
            </w:r>
          </w:p>
          <w:p w:rsidR="00197220" w:rsidRPr="0015046A" w:rsidRDefault="00197220" w:rsidP="0011362E">
            <w:pPr>
              <w:suppressAutoHyphens w:val="0"/>
              <w:rPr>
                <w:lang w:eastAsia="en-US"/>
              </w:rPr>
            </w:pPr>
            <w:r w:rsidRPr="00070B0E">
              <w:rPr>
                <w:lang w:eastAsia="en-US"/>
              </w:rPr>
              <w:t>Korekty nie stosuje się, gdy IP w związku z naruszeniem za niekwalifikowalną uzna część wydatków bezpośrednich.</w:t>
            </w: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t>2.</w:t>
            </w:r>
          </w:p>
        </w:tc>
        <w:tc>
          <w:tcPr>
            <w:tcW w:w="5607" w:type="dxa"/>
            <w:shd w:val="clear" w:color="auto" w:fill="auto"/>
          </w:tcPr>
          <w:p w:rsidR="00197220" w:rsidRPr="00070B0E" w:rsidRDefault="00197220" w:rsidP="0011362E">
            <w:pPr>
              <w:suppressAutoHyphens w:val="0"/>
              <w:rPr>
                <w:lang w:eastAsia="en-US"/>
              </w:rPr>
            </w:pPr>
            <w:r w:rsidRPr="00070B0E">
              <w:rPr>
                <w:lang w:eastAsia="en-US"/>
              </w:rPr>
              <w:t xml:space="preserve">Beneficjent nie przedkłada wniosków o płatność lub dokumentów źródłowych związanych z weryfikacją wniosków o płatność w terminie zgodnym z umową </w:t>
            </w:r>
          </w:p>
        </w:tc>
        <w:tc>
          <w:tcPr>
            <w:tcW w:w="6867" w:type="dxa"/>
            <w:shd w:val="clear" w:color="auto" w:fill="auto"/>
          </w:tcPr>
          <w:p w:rsidR="00197220" w:rsidRPr="0015046A" w:rsidRDefault="00197220" w:rsidP="0011362E">
            <w:pPr>
              <w:suppressAutoHyphens w:val="0"/>
              <w:rPr>
                <w:lang w:eastAsia="en-US"/>
              </w:rPr>
            </w:pPr>
            <w:r w:rsidRPr="00070B0E">
              <w:rPr>
                <w:lang w:eastAsia="en-US"/>
              </w:rPr>
              <w:t>W przypadku wystąpienia naruszenia po raz pierwszy:</w:t>
            </w:r>
          </w:p>
          <w:p w:rsidR="00197220" w:rsidRPr="00AD5553" w:rsidRDefault="00197220" w:rsidP="0011362E">
            <w:pPr>
              <w:suppressAutoHyphens w:val="0"/>
              <w:rPr>
                <w:lang w:eastAsia="en-US"/>
              </w:rPr>
            </w:pPr>
            <w:r w:rsidRPr="00AD5553">
              <w:rPr>
                <w:lang w:eastAsia="en-US"/>
              </w:rPr>
              <w:t>- 0,05% wartości kosztów pośrednich wykazanych w aktualnym wniosku o dofinansowanie</w:t>
            </w:r>
            <w:r w:rsidRPr="00070B0E">
              <w:rPr>
                <w:lang w:eastAsia="en-US"/>
              </w:rPr>
              <w:t xml:space="preserve"> </w:t>
            </w:r>
            <w:r w:rsidRPr="00AD5553">
              <w:rPr>
                <w:lang w:eastAsia="en-US"/>
              </w:rPr>
              <w:t xml:space="preserve">za każdy dzień przekroczenia terminu, nie więcej jednak niż 250 PLN, za dzień. </w:t>
            </w:r>
          </w:p>
          <w:p w:rsidR="00197220" w:rsidRPr="0015046A" w:rsidRDefault="00197220" w:rsidP="0011362E">
            <w:pPr>
              <w:suppressAutoHyphens w:val="0"/>
              <w:rPr>
                <w:lang w:eastAsia="en-US"/>
              </w:rPr>
            </w:pPr>
            <w:r w:rsidRPr="00070B0E">
              <w:rPr>
                <w:lang w:eastAsia="en-US"/>
              </w:rPr>
              <w:t xml:space="preserve">W przypadku pojawienia się opóźnień w </w:t>
            </w:r>
            <w:r w:rsidRPr="0015046A">
              <w:rPr>
                <w:lang w:eastAsia="en-US"/>
              </w:rPr>
              <w:t>przedkładaniu kolejnych wersji tego samego wniosku o płatność, dni opóźnień w ramach kolejnych wersji tego samego wniosku o płatność sumują się.</w:t>
            </w:r>
          </w:p>
          <w:p w:rsidR="00197220" w:rsidRPr="0015046A" w:rsidRDefault="00197220" w:rsidP="0011362E">
            <w:pPr>
              <w:suppressAutoHyphens w:val="0"/>
              <w:rPr>
                <w:lang w:eastAsia="en-US"/>
              </w:rPr>
            </w:pPr>
            <w:r w:rsidRPr="0015046A">
              <w:rPr>
                <w:lang w:eastAsia="en-US"/>
              </w:rPr>
              <w:t>Korekt nie stosuje się w przypadku, gdy wniosek o płatność lub dokumenty źródłowe z nim związane zostały złożone po terminie wynikającym umowy, ale zostało to uzgodnione z IP.</w:t>
            </w: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t>3.</w:t>
            </w:r>
          </w:p>
        </w:tc>
        <w:tc>
          <w:tcPr>
            <w:tcW w:w="5607" w:type="dxa"/>
            <w:shd w:val="clear" w:color="auto" w:fill="auto"/>
          </w:tcPr>
          <w:p w:rsidR="00197220" w:rsidRPr="00070B0E" w:rsidRDefault="00197220" w:rsidP="0011362E">
            <w:pPr>
              <w:suppressAutoHyphens w:val="0"/>
              <w:rPr>
                <w:lang w:eastAsia="en-US"/>
              </w:rPr>
            </w:pPr>
            <w:r w:rsidRPr="00070B0E">
              <w:rPr>
                <w:lang w:eastAsia="en-US"/>
              </w:rPr>
              <w:t>Beneficjent:</w:t>
            </w:r>
          </w:p>
          <w:p w:rsidR="00197220" w:rsidRPr="00070B0E" w:rsidRDefault="00197220" w:rsidP="00197220">
            <w:pPr>
              <w:numPr>
                <w:ilvl w:val="0"/>
                <w:numId w:val="26"/>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lub dokumenty źródłowe niskiej jakości (np. niekompletne, z tymi samymi błędami) lub</w:t>
            </w:r>
          </w:p>
          <w:p w:rsidR="00197220" w:rsidRPr="00070B0E" w:rsidRDefault="00197220" w:rsidP="00197220">
            <w:pPr>
              <w:numPr>
                <w:ilvl w:val="0"/>
                <w:numId w:val="26"/>
              </w:numPr>
              <w:suppressAutoHyphens w:val="0"/>
              <w:rPr>
                <w:lang w:eastAsia="en-US"/>
              </w:rPr>
            </w:pPr>
            <w:r w:rsidRPr="00070B0E">
              <w:rPr>
                <w:lang w:eastAsia="en-US"/>
              </w:rPr>
              <w:t>nie wprowadza danych do systemu teleinformatycznego SL2014 lub wprowadza dane niekompletne</w:t>
            </w:r>
            <w:r>
              <w:rPr>
                <w:lang w:eastAsia="en-US"/>
              </w:rPr>
              <w:t xml:space="preserve"> lub</w:t>
            </w:r>
          </w:p>
          <w:p w:rsidR="00197220" w:rsidRPr="00070B0E" w:rsidRDefault="00197220" w:rsidP="00197220">
            <w:pPr>
              <w:numPr>
                <w:ilvl w:val="0"/>
                <w:numId w:val="26"/>
              </w:numPr>
              <w:suppressAutoHyphens w:val="0"/>
              <w:rPr>
                <w:lang w:eastAsia="en-US"/>
              </w:rPr>
            </w:pPr>
            <w:r w:rsidRPr="00070B0E">
              <w:rPr>
                <w:lang w:eastAsia="en-US"/>
              </w:rPr>
              <w:lastRenderedPageBreak/>
              <w:t xml:space="preserve">wprowadza dane do SL2014 z błędami </w:t>
            </w:r>
          </w:p>
        </w:tc>
        <w:tc>
          <w:tcPr>
            <w:tcW w:w="686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6"/>
            </w:tblGrid>
            <w:tr w:rsidR="00197220" w:rsidRPr="00AD5553" w:rsidTr="0011362E">
              <w:trPr>
                <w:tblCellSpacing w:w="15" w:type="dxa"/>
              </w:trPr>
              <w:tc>
                <w:tcPr>
                  <w:tcW w:w="0" w:type="auto"/>
                  <w:hideMark/>
                </w:tcPr>
                <w:p w:rsidR="00197220" w:rsidRPr="0015046A" w:rsidRDefault="00197220" w:rsidP="0011362E">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rsidR="00197220" w:rsidRPr="00070B0E" w:rsidRDefault="00197220" w:rsidP="0011362E">
            <w:pPr>
              <w:suppressAutoHyphens w:val="0"/>
              <w:rPr>
                <w:lang w:eastAsia="en-US"/>
              </w:rPr>
            </w:pPr>
            <w:r w:rsidRPr="00AD5553">
              <w:rPr>
                <w:lang w:eastAsia="en-US"/>
              </w:rPr>
              <w:t>- 0,2 % wartości kosztów pośrednich wykazanych w aktualnym wniosku o dofinansowanie</w:t>
            </w:r>
            <w:r w:rsidRPr="00070B0E">
              <w:rPr>
                <w:lang w:eastAsia="en-US"/>
              </w:rPr>
              <w:t>.</w:t>
            </w:r>
          </w:p>
          <w:p w:rsidR="00197220" w:rsidRPr="0015046A" w:rsidRDefault="00197220" w:rsidP="0011362E">
            <w:pPr>
              <w:suppressAutoHyphens w:val="0"/>
              <w:rPr>
                <w:lang w:eastAsia="en-US"/>
              </w:rPr>
            </w:pPr>
            <w:r w:rsidRPr="0015046A">
              <w:rPr>
                <w:lang w:eastAsia="en-US"/>
              </w:rPr>
              <w:t xml:space="preserve">W przypadku ponownego wystąpienia naruszenia dla wniosku o płatność za kolejny okres rozliczeniowy: </w:t>
            </w:r>
          </w:p>
          <w:p w:rsidR="00197220" w:rsidRPr="00070B0E" w:rsidRDefault="00197220" w:rsidP="0011362E">
            <w:pPr>
              <w:suppressAutoHyphens w:val="0"/>
              <w:rPr>
                <w:lang w:eastAsia="en-US"/>
              </w:rPr>
            </w:pPr>
            <w:r w:rsidRPr="00AD5553">
              <w:rPr>
                <w:lang w:eastAsia="en-US"/>
              </w:rPr>
              <w:lastRenderedPageBreak/>
              <w:t>- 0,3% wartości kosztów pośrednich wykazanych w aktualnym wniosku o dofinansowanie.</w:t>
            </w:r>
          </w:p>
          <w:p w:rsidR="00197220" w:rsidRPr="0015046A" w:rsidRDefault="00197220" w:rsidP="0011362E">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lastRenderedPageBreak/>
              <w:t>4.</w:t>
            </w:r>
          </w:p>
        </w:tc>
        <w:tc>
          <w:tcPr>
            <w:tcW w:w="5607" w:type="dxa"/>
            <w:shd w:val="clear" w:color="auto" w:fill="auto"/>
          </w:tcPr>
          <w:p w:rsidR="00197220" w:rsidRPr="00070B0E" w:rsidRDefault="00197220" w:rsidP="0011362E">
            <w:pPr>
              <w:suppressAutoHyphens w:val="0"/>
              <w:rPr>
                <w:lang w:eastAsia="en-US"/>
              </w:rPr>
            </w:pPr>
            <w:r w:rsidRPr="00070B0E">
              <w:rPr>
                <w:lang w:eastAsia="en-US"/>
              </w:rPr>
              <w:t>Beneficjent zaangażował do projektu personel administracyjny niezgodnie za zapisami aktualnego wniosku o dofinansowanie projektu w zakresie zarządzania projektem i jednocześnie projekt jest realizowany niezgodnie z warunkami umowy</w:t>
            </w:r>
            <w:r>
              <w:rPr>
                <w:lang w:eastAsia="en-US"/>
              </w:rPr>
              <w:t>.</w:t>
            </w:r>
          </w:p>
        </w:tc>
        <w:tc>
          <w:tcPr>
            <w:tcW w:w="6867" w:type="dxa"/>
            <w:shd w:val="clear" w:color="auto" w:fill="auto"/>
          </w:tcPr>
          <w:p w:rsidR="00197220" w:rsidRPr="00AD5553" w:rsidRDefault="00197220" w:rsidP="0011362E">
            <w:pPr>
              <w:suppressAutoHyphens w:val="0"/>
              <w:rPr>
                <w:lang w:eastAsia="en-US"/>
              </w:rPr>
            </w:pPr>
            <w:r w:rsidRPr="00AD5553">
              <w:rPr>
                <w:lang w:eastAsia="en-US"/>
              </w:rPr>
              <w:t>5% wartości kosztów pośrednich wykazanych w złożonych dotychczas wnioskach o płatność</w:t>
            </w:r>
          </w:p>
          <w:p w:rsidR="00197220" w:rsidRPr="0015046A" w:rsidRDefault="00197220" w:rsidP="0011362E">
            <w:pPr>
              <w:suppressAutoHyphens w:val="0"/>
              <w:rPr>
                <w:lang w:eastAsia="en-US"/>
              </w:rPr>
            </w:pPr>
            <w:r w:rsidRPr="00070B0E">
              <w:rPr>
                <w:lang w:eastAsia="en-US"/>
              </w:rPr>
              <w:t>W przypadku nieusunięcia nieprawidłowości –</w:t>
            </w:r>
            <w:r w:rsidRPr="0015046A">
              <w:rPr>
                <w:lang w:eastAsia="en-US"/>
              </w:rPr>
              <w:t xml:space="preserve"> 5% kosztów pośrednich wykazanych w każdym kolejnym wniosku o płatność.</w:t>
            </w:r>
          </w:p>
          <w:p w:rsidR="00197220" w:rsidRPr="00AD5553" w:rsidRDefault="00197220" w:rsidP="0011362E">
            <w:pPr>
              <w:suppressAutoHyphens w:val="0"/>
              <w:rPr>
                <w:lang w:eastAsia="en-US"/>
              </w:rPr>
            </w:pP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t>5.</w:t>
            </w:r>
          </w:p>
        </w:tc>
        <w:tc>
          <w:tcPr>
            <w:tcW w:w="5607" w:type="dxa"/>
            <w:shd w:val="clear" w:color="auto" w:fill="auto"/>
          </w:tcPr>
          <w:p w:rsidR="00197220" w:rsidRPr="00070B0E" w:rsidRDefault="00197220" w:rsidP="0011362E">
            <w:pPr>
              <w:suppressAutoHyphens w:val="0"/>
              <w:rPr>
                <w:lang w:eastAsia="en-US"/>
              </w:rPr>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6867" w:type="dxa"/>
            <w:shd w:val="clear" w:color="auto" w:fill="auto"/>
          </w:tcPr>
          <w:p w:rsidR="00197220" w:rsidRPr="00AD5553" w:rsidRDefault="00197220" w:rsidP="0011362E">
            <w:pPr>
              <w:suppressAutoHyphens w:val="0"/>
              <w:rPr>
                <w:lang w:eastAsia="en-US"/>
              </w:rPr>
            </w:pPr>
            <w:r w:rsidRPr="00AD5553">
              <w:rPr>
                <w:lang w:eastAsia="en-US"/>
              </w:rPr>
              <w:t>0,3% wartości kosztów pośrednich wykazanych w aktualnym wniosku o dofinansowanie</w:t>
            </w:r>
          </w:p>
        </w:tc>
      </w:tr>
      <w:tr w:rsidR="00197220" w:rsidRPr="00070B0E" w:rsidTr="0011362E">
        <w:tc>
          <w:tcPr>
            <w:tcW w:w="534" w:type="dxa"/>
            <w:shd w:val="clear" w:color="auto" w:fill="auto"/>
          </w:tcPr>
          <w:p w:rsidR="00197220" w:rsidRPr="00070B0E" w:rsidRDefault="00197220" w:rsidP="0011362E">
            <w:pPr>
              <w:suppressAutoHyphens w:val="0"/>
              <w:rPr>
                <w:lang w:eastAsia="en-US"/>
              </w:rPr>
            </w:pPr>
            <w:r w:rsidRPr="00070B0E">
              <w:rPr>
                <w:lang w:eastAsia="en-US"/>
              </w:rPr>
              <w:t>6.</w:t>
            </w:r>
          </w:p>
        </w:tc>
        <w:tc>
          <w:tcPr>
            <w:tcW w:w="5607" w:type="dxa"/>
            <w:shd w:val="clear" w:color="auto" w:fill="auto"/>
          </w:tcPr>
          <w:p w:rsidR="00197220" w:rsidRPr="00070B0E" w:rsidRDefault="00197220" w:rsidP="0011362E">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6867" w:type="dxa"/>
            <w:shd w:val="clear" w:color="auto" w:fill="auto"/>
          </w:tcPr>
          <w:p w:rsidR="00197220" w:rsidRPr="0015046A" w:rsidRDefault="00197220" w:rsidP="0011362E">
            <w:pPr>
              <w:suppressAutoHyphens w:val="0"/>
              <w:rPr>
                <w:lang w:eastAsia="en-US"/>
              </w:rPr>
            </w:pPr>
            <w:r w:rsidRPr="00070B0E">
              <w:rPr>
                <w:lang w:eastAsia="en-US"/>
              </w:rPr>
              <w:t>W przypadku wystąpienia naruszenia po raz pierwszy:</w:t>
            </w:r>
          </w:p>
          <w:p w:rsidR="00197220" w:rsidRPr="00AD5553" w:rsidRDefault="00197220" w:rsidP="0011362E">
            <w:pPr>
              <w:suppressAutoHyphens w:val="0"/>
              <w:rPr>
                <w:lang w:eastAsia="en-US"/>
              </w:rPr>
            </w:pPr>
            <w:r w:rsidRPr="00AD5553">
              <w:rPr>
                <w:lang w:eastAsia="en-US"/>
              </w:rPr>
              <w:t>- 3% wartości kosztów pośrednich wykazanych w aktualnym wniosku o dofinansowanie, jednak nie więcej niż 5 000 PLN za niezrealizowaną wizytę monitoringową</w:t>
            </w:r>
          </w:p>
          <w:p w:rsidR="00197220" w:rsidRPr="0015046A" w:rsidRDefault="00197220" w:rsidP="0011362E">
            <w:pPr>
              <w:suppressAutoHyphens w:val="0"/>
              <w:rPr>
                <w:lang w:eastAsia="en-US"/>
              </w:rPr>
            </w:pPr>
            <w:r w:rsidRPr="00070B0E">
              <w:rPr>
                <w:lang w:eastAsia="en-US"/>
              </w:rPr>
              <w:t xml:space="preserve">W przypadku wystąpienia naruszenia po raz </w:t>
            </w:r>
            <w:r w:rsidRPr="0015046A">
              <w:rPr>
                <w:lang w:eastAsia="en-US"/>
              </w:rPr>
              <w:t>kolejny:</w:t>
            </w:r>
          </w:p>
          <w:p w:rsidR="00197220" w:rsidRPr="00070B0E" w:rsidRDefault="00197220" w:rsidP="0011362E">
            <w:pPr>
              <w:suppressAutoHyphens w:val="0"/>
              <w:rPr>
                <w:lang w:eastAsia="en-US"/>
              </w:rPr>
            </w:pPr>
            <w:r w:rsidRPr="00070B0E">
              <w:rPr>
                <w:lang w:eastAsia="en-US"/>
              </w:rPr>
              <w:t>- 5% wartości kosztów pośrednich wykazanych w aktualnym wniosku o dofinansowanie, jednak nie więcej niż 10 000 PLN za każdą kolejną niezrealizowaną wizytę monitoringową</w:t>
            </w:r>
          </w:p>
        </w:tc>
      </w:tr>
    </w:tbl>
    <w:p w:rsidR="00197220" w:rsidRDefault="00197220" w:rsidP="00197220">
      <w:pPr>
        <w:pStyle w:val="Tekstpodstawowy"/>
        <w:rPr>
          <w:rFonts w:ascii="Calibri" w:hAnsi="Calibri" w:cs="Calibri"/>
          <w:spacing w:val="20"/>
          <w:sz w:val="22"/>
          <w:szCs w:val="22"/>
        </w:rPr>
      </w:pPr>
    </w:p>
    <w:p w:rsidR="00197220" w:rsidRDefault="00197220" w:rsidP="00197220">
      <w:pPr>
        <w:pageBreakBefore/>
        <w:spacing w:after="60"/>
        <w:jc w:val="both"/>
        <w:rPr>
          <w:rFonts w:cs="Calibri"/>
        </w:rPr>
      </w:pPr>
      <w:r>
        <w:rPr>
          <w:rFonts w:cs="Calibri"/>
        </w:rPr>
        <w:lastRenderedPageBreak/>
        <w:t>Załącznik nr 7 do umowy: Harmonogram płatności</w:t>
      </w:r>
      <w:r>
        <w:rPr>
          <w:rStyle w:val="Znakiprzypiswdolnych"/>
          <w:rFonts w:cs="Calibri"/>
        </w:rPr>
        <w:footnoteReference w:id="6"/>
      </w:r>
    </w:p>
    <w:p w:rsidR="00197220" w:rsidRDefault="00197220" w:rsidP="00197220">
      <w:pPr>
        <w:spacing w:after="60"/>
        <w:jc w:val="both"/>
        <w:rPr>
          <w:rFonts w:cs="Calibri"/>
        </w:rPr>
      </w:pPr>
    </w:p>
    <w:p w:rsidR="00197220" w:rsidRDefault="00197220" w:rsidP="00197220">
      <w:pPr>
        <w:spacing w:after="60"/>
        <w:jc w:val="both"/>
        <w:rPr>
          <w:rFonts w:cs="Calibri"/>
        </w:rPr>
      </w:pPr>
      <w:r>
        <w:rPr>
          <w:noProof/>
          <w:lang w:eastAsia="pl-PL"/>
        </w:rPr>
        <w:drawing>
          <wp:inline distT="0" distB="0" distL="0" distR="0">
            <wp:extent cx="5753100" cy="742950"/>
            <wp:effectExtent l="0" t="0" r="0" b="0"/>
            <wp:docPr id="17" name="Obraz 17"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97220" w:rsidRDefault="00197220" w:rsidP="00197220">
      <w:pPr>
        <w:pStyle w:val="Tekstpodstawowy"/>
        <w:jc w:val="center"/>
        <w:rPr>
          <w:rFonts w:ascii="Calibri" w:hAnsi="Calibri" w:cs="Calibri"/>
          <w:b/>
          <w:sz w:val="22"/>
          <w:szCs w:val="22"/>
        </w:rPr>
      </w:pPr>
    </w:p>
    <w:p w:rsidR="00197220" w:rsidRDefault="00197220" w:rsidP="00197220">
      <w:pPr>
        <w:pStyle w:val="Tekstpodstawowy"/>
        <w:jc w:val="center"/>
        <w:rPr>
          <w:rFonts w:ascii="Calibri" w:hAnsi="Calibri" w:cs="Calibri"/>
          <w:b/>
          <w:sz w:val="22"/>
          <w:szCs w:val="22"/>
        </w:rPr>
      </w:pPr>
    </w:p>
    <w:p w:rsidR="00197220" w:rsidRDefault="00197220" w:rsidP="00197220">
      <w:pPr>
        <w:pStyle w:val="Tekstpodstawowy"/>
        <w:jc w:val="center"/>
        <w:rPr>
          <w:rFonts w:ascii="Calibri" w:hAnsi="Calibri" w:cs="Calibri"/>
          <w:b/>
          <w:sz w:val="22"/>
          <w:szCs w:val="22"/>
        </w:rPr>
      </w:pPr>
    </w:p>
    <w:p w:rsidR="00197220" w:rsidRPr="00300D35" w:rsidRDefault="00197220" w:rsidP="00197220">
      <w:pPr>
        <w:pStyle w:val="Tekstpodstawowy"/>
        <w:jc w:val="center"/>
        <w:rPr>
          <w:rFonts w:ascii="Calibri" w:hAnsi="Calibri" w:cs="Calibri"/>
          <w:b/>
          <w:sz w:val="22"/>
          <w:szCs w:val="22"/>
        </w:rPr>
      </w:pPr>
      <w:r w:rsidRPr="00300D35">
        <w:rPr>
          <w:rFonts w:ascii="Calibri" w:hAnsi="Calibri" w:cs="Calibri"/>
          <w:b/>
          <w:sz w:val="22"/>
          <w:szCs w:val="22"/>
        </w:rPr>
        <w:t>HARMONOGRAM PŁATNOŚCI</w:t>
      </w:r>
    </w:p>
    <w:p w:rsidR="00197220" w:rsidRDefault="00197220" w:rsidP="00197220">
      <w:pPr>
        <w:pStyle w:val="Tekstpodstawowy"/>
        <w:rPr>
          <w:rFonts w:ascii="Calibri" w:hAnsi="Calibri" w:cs="Calibri"/>
          <w:sz w:val="22"/>
          <w:szCs w:val="22"/>
        </w:rPr>
      </w:pPr>
    </w:p>
    <w:p w:rsidR="00197220" w:rsidRDefault="00197220" w:rsidP="00197220">
      <w:pPr>
        <w:pStyle w:val="Tekstpodstawowy"/>
        <w:rPr>
          <w:rFonts w:ascii="Calibri" w:hAnsi="Calibri" w:cs="Calibri"/>
          <w:sz w:val="22"/>
          <w:szCs w:val="22"/>
        </w:rPr>
      </w:pPr>
    </w:p>
    <w:p w:rsidR="00197220" w:rsidRDefault="00197220" w:rsidP="00197220">
      <w:pPr>
        <w:pStyle w:val="Tekstpodstawowy"/>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rsidR="00197220" w:rsidRDefault="00197220" w:rsidP="00197220">
      <w:pPr>
        <w:spacing w:after="60"/>
        <w:jc w:val="both"/>
        <w:rPr>
          <w:rFonts w:cs="Calibri"/>
        </w:rPr>
      </w:pPr>
      <w:r>
        <w:rPr>
          <w:rFonts w:cs="Calibri"/>
          <w:iCs/>
        </w:rPr>
        <w:t>Nazwa i nr projektu</w:t>
      </w:r>
    </w:p>
    <w:p w:rsidR="00197220" w:rsidRDefault="00197220" w:rsidP="00197220">
      <w:pPr>
        <w:spacing w:after="60"/>
        <w:jc w:val="both"/>
        <w:rPr>
          <w:rFonts w:cs="Calibri"/>
        </w:rPr>
      </w:pPr>
    </w:p>
    <w:p w:rsidR="00197220" w:rsidRDefault="00197220" w:rsidP="00197220">
      <w:pPr>
        <w:spacing w:after="60"/>
        <w:jc w:val="both"/>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197220" w:rsidTr="0011362E">
        <w:trPr>
          <w:trHeight w:val="200"/>
        </w:trPr>
        <w:tc>
          <w:tcPr>
            <w:tcW w:w="959" w:type="dxa"/>
            <w:vMerge w:val="restart"/>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Rok</w:t>
            </w:r>
          </w:p>
        </w:tc>
        <w:tc>
          <w:tcPr>
            <w:tcW w:w="992" w:type="dxa"/>
            <w:vMerge w:val="restart"/>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Kwartał</w:t>
            </w:r>
          </w:p>
        </w:tc>
        <w:tc>
          <w:tcPr>
            <w:tcW w:w="1559" w:type="dxa"/>
            <w:vMerge w:val="restart"/>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Miesiąc</w:t>
            </w:r>
          </w:p>
        </w:tc>
        <w:tc>
          <w:tcPr>
            <w:tcW w:w="1843" w:type="dxa"/>
            <w:vMerge w:val="restart"/>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Wydatki kwalifikowalne</w:t>
            </w:r>
            <w:r>
              <w:rPr>
                <w:rStyle w:val="Znakiprzypiswdolnych"/>
                <w:rFonts w:cs="Calibri"/>
                <w:b/>
                <w:i/>
              </w:rPr>
              <w:footnoteReference w:id="7"/>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BCBCBC"/>
            <w:vAlign w:val="center"/>
          </w:tcPr>
          <w:p w:rsidR="00197220" w:rsidRDefault="00197220" w:rsidP="0011362E">
            <w:pPr>
              <w:spacing w:after="0"/>
              <w:jc w:val="center"/>
            </w:pPr>
            <w:r>
              <w:rPr>
                <w:rFonts w:cs="Calibri"/>
                <w:b/>
              </w:rPr>
              <w:t>Dofinansowanie</w:t>
            </w:r>
            <w:r>
              <w:rPr>
                <w:rStyle w:val="Znakiprzypiswdolnych"/>
                <w:rFonts w:cs="Calibri"/>
                <w:b/>
                <w:i/>
              </w:rPr>
              <w:footnoteReference w:id="8"/>
            </w:r>
          </w:p>
        </w:tc>
      </w:tr>
      <w:tr w:rsidR="00197220" w:rsidTr="0011362E">
        <w:trPr>
          <w:trHeight w:val="199"/>
        </w:trPr>
        <w:tc>
          <w:tcPr>
            <w:tcW w:w="959" w:type="dxa"/>
            <w:vMerge/>
            <w:tcBorders>
              <w:top w:val="single" w:sz="4" w:space="0" w:color="000000"/>
              <w:left w:val="single" w:sz="4" w:space="0" w:color="000000"/>
              <w:bottom w:val="single" w:sz="4" w:space="0" w:color="000000"/>
            </w:tcBorders>
            <w:shd w:val="clear" w:color="auto" w:fill="BCBCBC"/>
            <w:vAlign w:val="center"/>
          </w:tcPr>
          <w:p w:rsidR="00197220" w:rsidRDefault="00197220" w:rsidP="0011362E">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BCBCBC"/>
            <w:vAlign w:val="center"/>
          </w:tcPr>
          <w:p w:rsidR="00197220" w:rsidRDefault="00197220" w:rsidP="0011362E">
            <w:pPr>
              <w:snapToGrid w:val="0"/>
              <w:spacing w:after="0"/>
              <w:jc w:val="center"/>
              <w:rPr>
                <w:rFonts w:cs="Calibri"/>
                <w:b/>
              </w:rPr>
            </w:pPr>
          </w:p>
        </w:tc>
        <w:tc>
          <w:tcPr>
            <w:tcW w:w="1559" w:type="dxa"/>
            <w:vMerge/>
            <w:tcBorders>
              <w:top w:val="single" w:sz="4" w:space="0" w:color="000000"/>
              <w:left w:val="single" w:sz="4" w:space="0" w:color="000000"/>
              <w:bottom w:val="single" w:sz="4" w:space="0" w:color="000000"/>
            </w:tcBorders>
            <w:shd w:val="clear" w:color="auto" w:fill="BCBCBC"/>
            <w:vAlign w:val="center"/>
          </w:tcPr>
          <w:p w:rsidR="00197220" w:rsidRDefault="00197220" w:rsidP="0011362E">
            <w:pPr>
              <w:snapToGrid w:val="0"/>
              <w:spacing w:after="0"/>
              <w:jc w:val="center"/>
              <w:rPr>
                <w:rFonts w:cs="Calibri"/>
                <w:b/>
              </w:rPr>
            </w:pPr>
          </w:p>
        </w:tc>
        <w:tc>
          <w:tcPr>
            <w:tcW w:w="1843" w:type="dxa"/>
            <w:vMerge/>
            <w:tcBorders>
              <w:top w:val="single" w:sz="4" w:space="0" w:color="000000"/>
              <w:left w:val="single" w:sz="4" w:space="0" w:color="000000"/>
              <w:bottom w:val="single" w:sz="4" w:space="0" w:color="000000"/>
            </w:tcBorders>
            <w:shd w:val="clear" w:color="auto" w:fill="BCBCB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Z</w:t>
            </w:r>
            <w:r>
              <w:rPr>
                <w:rStyle w:val="Znakiprzypiswdolnych"/>
                <w:rFonts w:cs="Calibri"/>
                <w:b/>
              </w:rPr>
              <w:footnoteReference w:id="9"/>
            </w:r>
          </w:p>
        </w:tc>
        <w:tc>
          <w:tcPr>
            <w:tcW w:w="673" w:type="dxa"/>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jc w:val="center"/>
              <w:rPr>
                <w:rFonts w:cs="Calibri"/>
                <w:b/>
              </w:rPr>
            </w:pPr>
            <w:r>
              <w:rPr>
                <w:rFonts w:cs="Calibri"/>
                <w:b/>
              </w:rPr>
              <w:t>R</w:t>
            </w:r>
            <w:r>
              <w:rPr>
                <w:rStyle w:val="Znakiprzypiswdolnych"/>
                <w:rFonts w:cs="Calibri"/>
                <w:b/>
              </w:rPr>
              <w:footnoteReference w:id="10"/>
            </w:r>
          </w:p>
        </w:tc>
        <w:tc>
          <w:tcPr>
            <w:tcW w:w="683" w:type="dxa"/>
            <w:tcBorders>
              <w:top w:val="single" w:sz="4" w:space="0" w:color="000000"/>
              <w:left w:val="single" w:sz="4" w:space="0" w:color="000000"/>
              <w:bottom w:val="single" w:sz="4" w:space="0" w:color="000000"/>
              <w:right w:val="single" w:sz="4" w:space="0" w:color="000000"/>
            </w:tcBorders>
            <w:shd w:val="clear" w:color="auto" w:fill="BCBCBC"/>
            <w:vAlign w:val="center"/>
          </w:tcPr>
          <w:p w:rsidR="00197220" w:rsidRDefault="00197220" w:rsidP="0011362E">
            <w:pPr>
              <w:spacing w:after="0"/>
              <w:jc w:val="center"/>
            </w:pPr>
            <w:r>
              <w:rPr>
                <w:rFonts w:cs="Calibri"/>
                <w:b/>
              </w:rPr>
              <w:t>O</w:t>
            </w:r>
            <w:r>
              <w:rPr>
                <w:rStyle w:val="Znakiprzypiswdolnych"/>
                <w:rFonts w:cs="Calibri"/>
                <w:b/>
              </w:rPr>
              <w:footnoteReference w:id="11"/>
            </w:r>
          </w:p>
        </w:tc>
      </w:tr>
      <w:tr w:rsidR="00197220" w:rsidTr="0011362E">
        <w:trPr>
          <w:trHeight w:val="510"/>
        </w:trPr>
        <w:tc>
          <w:tcPr>
            <w:tcW w:w="959" w:type="dxa"/>
            <w:vMerge w:val="restart"/>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napToGrid w:val="0"/>
              <w:spacing w:after="0"/>
              <w:jc w:val="center"/>
              <w:rPr>
                <w:rFonts w:cs="Calibri"/>
                <w:b/>
              </w:rPr>
            </w:pPr>
          </w:p>
        </w:tc>
      </w:tr>
      <w:tr w:rsidR="00197220" w:rsidTr="0011362E">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napToGrid w:val="0"/>
              <w:spacing w:after="0"/>
              <w:jc w:val="center"/>
              <w:rPr>
                <w:rFonts w:cs="Calibri"/>
                <w:b/>
              </w:rPr>
            </w:pPr>
          </w:p>
        </w:tc>
      </w:tr>
      <w:tr w:rsidR="00197220" w:rsidTr="0011362E">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napToGrid w:val="0"/>
              <w:spacing w:after="0"/>
              <w:jc w:val="center"/>
              <w:rPr>
                <w:rFonts w:cs="Calibri"/>
                <w:b/>
              </w:rPr>
            </w:pPr>
          </w:p>
        </w:tc>
      </w:tr>
      <w:tr w:rsidR="00197220" w:rsidTr="0011362E">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2551" w:type="dxa"/>
            <w:gridSpan w:val="2"/>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rPr>
                <w:rFonts w:cs="Calibri"/>
                <w:b/>
              </w:rPr>
            </w:pPr>
            <w:r>
              <w:rPr>
                <w:rFonts w:cs="Calibri"/>
                <w:b/>
              </w:rPr>
              <w:t xml:space="preserve">Suma kwartał X </w:t>
            </w:r>
          </w:p>
        </w:tc>
        <w:tc>
          <w:tcPr>
            <w:tcW w:w="184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97220" w:rsidRDefault="00197220" w:rsidP="0011362E">
            <w:pPr>
              <w:snapToGrid w:val="0"/>
              <w:spacing w:after="0"/>
              <w:jc w:val="center"/>
              <w:rPr>
                <w:rFonts w:cs="Calibri"/>
                <w:b/>
              </w:rPr>
            </w:pPr>
          </w:p>
        </w:tc>
      </w:tr>
      <w:tr w:rsidR="00197220" w:rsidTr="0011362E">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992"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pacing w:after="0"/>
              <w:jc w:val="center"/>
              <w:rPr>
                <w:rFonts w:cs="Calibri"/>
                <w:b/>
              </w:rPr>
            </w:pPr>
            <w:r>
              <w:rPr>
                <w:rFonts w:cs="Calibri"/>
                <w:b/>
              </w:rPr>
              <w:t>-</w:t>
            </w:r>
          </w:p>
        </w:tc>
        <w:tc>
          <w:tcPr>
            <w:tcW w:w="184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napToGrid w:val="0"/>
              <w:spacing w:after="0"/>
              <w:jc w:val="center"/>
              <w:rPr>
                <w:rFonts w:cs="Calibri"/>
                <w:b/>
              </w:rPr>
            </w:pPr>
          </w:p>
        </w:tc>
      </w:tr>
      <w:tr w:rsidR="00197220" w:rsidTr="0011362E">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rPr>
                <w:rFonts w:cs="Calibri"/>
                <w:b/>
              </w:rPr>
            </w:pPr>
            <w:r>
              <w:rPr>
                <w:rFonts w:cs="Calibri"/>
                <w:b/>
              </w:rPr>
              <w:t>Razem dla rok XXXX</w:t>
            </w:r>
          </w:p>
        </w:tc>
        <w:tc>
          <w:tcPr>
            <w:tcW w:w="184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97220" w:rsidRDefault="00197220" w:rsidP="0011362E">
            <w:pPr>
              <w:snapToGrid w:val="0"/>
              <w:spacing w:after="0"/>
              <w:jc w:val="center"/>
              <w:rPr>
                <w:rFonts w:cs="Calibri"/>
                <w:b/>
              </w:rPr>
            </w:pPr>
          </w:p>
        </w:tc>
      </w:tr>
      <w:tr w:rsidR="00197220" w:rsidTr="0011362E">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rsidR="00197220" w:rsidRDefault="00197220" w:rsidP="0011362E">
            <w:pPr>
              <w:spacing w:after="0"/>
              <w:rPr>
                <w:rFonts w:cs="Calibri"/>
                <w:b/>
              </w:rPr>
            </w:pPr>
            <w:r>
              <w:rPr>
                <w:rFonts w:cs="Calibri"/>
                <w:b/>
              </w:rPr>
              <w:t>Ogółem</w:t>
            </w:r>
          </w:p>
        </w:tc>
        <w:tc>
          <w:tcPr>
            <w:tcW w:w="184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rsidR="00197220" w:rsidRDefault="00197220" w:rsidP="0011362E">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97220" w:rsidRDefault="00197220" w:rsidP="0011362E">
            <w:pPr>
              <w:snapToGrid w:val="0"/>
              <w:spacing w:after="0"/>
              <w:jc w:val="center"/>
              <w:rPr>
                <w:rFonts w:cs="Calibri"/>
                <w:b/>
              </w:rPr>
            </w:pPr>
          </w:p>
        </w:tc>
      </w:tr>
    </w:tbl>
    <w:p w:rsidR="00197220" w:rsidRDefault="00197220" w:rsidP="00197220">
      <w:pPr>
        <w:spacing w:after="60"/>
        <w:jc w:val="both"/>
        <w:rPr>
          <w:rFonts w:cs="Calibri"/>
        </w:rPr>
      </w:pPr>
      <w:r>
        <w:rPr>
          <w:rFonts w:cs="Calibri"/>
        </w:rPr>
        <w:br w:type="page"/>
      </w:r>
      <w:r>
        <w:rPr>
          <w:rFonts w:cs="Calibri"/>
        </w:rPr>
        <w:lastRenderedPageBreak/>
        <w:t xml:space="preserve">Załącznik nr 9 do umowy: Wzór upoważnienia do przetwarzania danych osobowych </w:t>
      </w:r>
    </w:p>
    <w:p w:rsidR="00197220" w:rsidRPr="007A3A46" w:rsidRDefault="00197220" w:rsidP="00197220">
      <w:pPr>
        <w:pStyle w:val="Tekstpodstawowy"/>
      </w:pPr>
      <w:r>
        <w:rPr>
          <w:rFonts w:ascii="Calibri" w:hAnsi="Calibri" w:cs="Calibri"/>
          <w:sz w:val="22"/>
          <w:szCs w:val="22"/>
        </w:rPr>
        <w:tab/>
      </w:r>
      <w:r>
        <w:rPr>
          <w:rFonts w:ascii="Calibri" w:hAnsi="Calibri" w:cs="Calibri"/>
          <w:sz w:val="22"/>
          <w:szCs w:val="22"/>
        </w:rPr>
        <w:tab/>
      </w:r>
      <w:r>
        <w:rPr>
          <w:noProof/>
          <w:lang w:eastAsia="pl-PL"/>
        </w:rPr>
        <w:drawing>
          <wp:inline distT="0" distB="0" distL="0" distR="0">
            <wp:extent cx="5753100" cy="742950"/>
            <wp:effectExtent l="0" t="0" r="0" b="0"/>
            <wp:docPr id="16" name="Obraz 16"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97220" w:rsidRDefault="00197220" w:rsidP="00197220">
      <w:pPr>
        <w:jc w:val="center"/>
        <w:rPr>
          <w:rFonts w:cs="Calibri"/>
        </w:rPr>
      </w:pPr>
      <w:r>
        <w:rPr>
          <w:b/>
          <w:bCs/>
        </w:rPr>
        <w:t>UPOWAŻNIENIE Nr______</w:t>
      </w:r>
      <w:r>
        <w:rPr>
          <w:b/>
          <w:bCs/>
        </w:rPr>
        <w:br/>
        <w:t xml:space="preserve">DO PRZETWARZANIA DANYCH OSOBOWYCH </w:t>
      </w:r>
    </w:p>
    <w:p w:rsidR="00197220" w:rsidRPr="0052132A" w:rsidRDefault="00197220" w:rsidP="00197220">
      <w:pPr>
        <w:pStyle w:val="Text"/>
        <w:ind w:firstLine="0"/>
        <w:jc w:val="both"/>
        <w:rPr>
          <w:rFonts w:cs="Calibri"/>
          <w:lang w:val="pl-PL"/>
        </w:rPr>
      </w:pPr>
      <w:r>
        <w:rPr>
          <w:rFonts w:ascii="Calibri" w:hAnsi="Calibri" w:cs="Calibri"/>
          <w:sz w:val="22"/>
          <w:szCs w:val="22"/>
          <w:lang w:val="pl-PL"/>
        </w:rPr>
        <w:t xml:space="preserve">Z dniem [_________________________] r., na podstawie </w:t>
      </w:r>
      <w:r w:rsidRPr="00A2566B">
        <w:rPr>
          <w:rFonts w:ascii="Calibri" w:hAnsi="Calibri" w:cs="Calibri"/>
          <w:sz w:val="22"/>
          <w:szCs w:val="22"/>
          <w:lang w:val="pl-PL"/>
        </w:rPr>
        <w:t xml:space="preserve">art. 29 w związku z art. 28 </w:t>
      </w:r>
      <w:r w:rsidRPr="00A76BDC">
        <w:rPr>
          <w:rFonts w:ascii="Calibri" w:hAnsi="Calibri" w:cs="Calibri"/>
          <w:sz w:val="22"/>
          <w:szCs w:val="22"/>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Pr="007A3A46">
        <w:rPr>
          <w:rFonts w:ascii="Calibri" w:hAnsi="Calibri"/>
          <w:sz w:val="22"/>
          <w:lang w:val="pl-PL"/>
        </w:rPr>
        <w:t xml:space="preserve">Urz. </w:t>
      </w:r>
      <w:r w:rsidRPr="00A76BDC">
        <w:rPr>
          <w:rFonts w:ascii="Calibri" w:hAnsi="Calibri" w:cs="Calibri"/>
          <w:sz w:val="22"/>
          <w:szCs w:val="22"/>
          <w:lang w:val="pl-PL"/>
        </w:rPr>
        <w:t xml:space="preserve">UE. L 119 z 04.05.2016, </w:t>
      </w:r>
      <w:r w:rsidRPr="00B04EE5">
        <w:rPr>
          <w:rFonts w:ascii="Calibri" w:hAnsi="Calibri" w:cs="Calibri"/>
          <w:sz w:val="22"/>
          <w:szCs w:val="22"/>
          <w:lang w:val="pl-PL"/>
        </w:rPr>
        <w:t>str. 1</w:t>
      </w:r>
      <w:r w:rsidRPr="00A76BDC">
        <w:rPr>
          <w:rFonts w:ascii="Calibri" w:hAnsi="Calibri" w:cs="Calibri"/>
          <w:sz w:val="22"/>
          <w:szCs w:val="22"/>
          <w:lang w:val="pl-PL"/>
        </w:rPr>
        <w:t>) (RODO)</w:t>
      </w:r>
      <w:r>
        <w:rPr>
          <w:rFonts w:ascii="Calibri" w:hAnsi="Calibri" w:cs="Calibri"/>
          <w:sz w:val="22"/>
          <w:szCs w:val="22"/>
          <w:lang w:val="pl-PL"/>
        </w:rPr>
        <w:t>, upoważniam [___________________________________________] do przetwarzania danych osobowych w zbiorze Program Operacyjny Wiedza Edukacja Rozwój/Zbiór danych osobowych z ZUS*</w:t>
      </w:r>
      <w:r>
        <w:rPr>
          <w:rStyle w:val="Znakiprzypiswdolnych"/>
          <w:rFonts w:ascii="Calibri" w:hAnsi="Calibri" w:cs="Calibri"/>
          <w:sz w:val="22"/>
          <w:szCs w:val="22"/>
          <w:lang w:val="pl-PL"/>
        </w:rPr>
        <w:footnoteReference w:id="12"/>
      </w:r>
      <w:r>
        <w:rPr>
          <w:rFonts w:ascii="Calibri" w:hAnsi="Calibri" w:cs="Calibri"/>
          <w:sz w:val="22"/>
          <w:szCs w:val="22"/>
          <w:lang w:val="pl-PL"/>
        </w:rPr>
        <w:t>. Upoważnienie wygasa z chwilą ustania Pana/Pani* stosunku prawnego łączącego Pana/Panią* z [_________________________].</w:t>
      </w:r>
    </w:p>
    <w:p w:rsidR="00197220" w:rsidRDefault="00197220" w:rsidP="00197220">
      <w:pPr>
        <w:jc w:val="both"/>
        <w:rPr>
          <w:rFonts w:cs="Calibri"/>
          <w:color w:val="000000"/>
          <w:spacing w:val="-1"/>
          <w:sz w:val="20"/>
        </w:rPr>
      </w:pPr>
      <w:r>
        <w:rPr>
          <w:rFonts w:cs="Calibri"/>
        </w:rPr>
        <w:t>_________________________________</w:t>
      </w:r>
      <w:r>
        <w:rPr>
          <w:rFonts w:cs="Calibri"/>
        </w:rPr>
        <w:br/>
      </w:r>
      <w:r>
        <w:rPr>
          <w:rFonts w:cs="Calibri"/>
          <w:sz w:val="20"/>
          <w:szCs w:val="20"/>
        </w:rPr>
        <w:t>Czytelny podpis osoby upoważnionej do wydawania i odwoływania upoważnień.</w:t>
      </w:r>
    </w:p>
    <w:p w:rsidR="00197220" w:rsidRDefault="00197220" w:rsidP="00197220">
      <w:pPr>
        <w:pStyle w:val="Text"/>
        <w:spacing w:after="0"/>
        <w:ind w:left="5664" w:firstLine="708"/>
        <w:jc w:val="both"/>
        <w:rPr>
          <w:rFonts w:ascii="Calibri" w:hAnsi="Calibri" w:cs="Calibri"/>
          <w:color w:val="000000"/>
          <w:spacing w:val="-1"/>
          <w:sz w:val="22"/>
          <w:szCs w:val="22"/>
          <w:lang w:val="pl-PL"/>
        </w:rPr>
      </w:pPr>
      <w:r>
        <w:rPr>
          <w:rFonts w:ascii="Calibri" w:hAnsi="Calibri" w:cs="Calibri"/>
          <w:color w:val="000000"/>
          <w:spacing w:val="-1"/>
          <w:sz w:val="20"/>
          <w:lang w:val="pl-PL"/>
        </w:rPr>
        <w:t>Upoważnienie otrzymałem/am</w:t>
      </w:r>
    </w:p>
    <w:p w:rsidR="00197220" w:rsidRDefault="00197220" w:rsidP="00197220">
      <w:pPr>
        <w:pStyle w:val="Text"/>
        <w:spacing w:after="0"/>
        <w:ind w:firstLine="0"/>
        <w:jc w:val="both"/>
        <w:rPr>
          <w:rFonts w:ascii="Calibri" w:hAnsi="Calibri" w:cs="Calibri"/>
          <w:color w:val="000000"/>
          <w:spacing w:val="-1"/>
          <w:sz w:val="22"/>
          <w:szCs w:val="22"/>
          <w:lang w:val="pl-PL"/>
        </w:rPr>
      </w:pPr>
    </w:p>
    <w:p w:rsidR="00197220" w:rsidRDefault="00197220" w:rsidP="00197220">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w:t>
      </w:r>
    </w:p>
    <w:p w:rsidR="00197220" w:rsidRDefault="00197220" w:rsidP="00197220">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______________________________</w:t>
      </w:r>
      <w:r>
        <w:rPr>
          <w:rFonts w:ascii="Calibri" w:hAnsi="Calibri" w:cs="Calibri"/>
          <w:sz w:val="22"/>
          <w:szCs w:val="22"/>
          <w:lang w:val="pl-PL"/>
        </w:rPr>
        <w:br/>
      </w:r>
      <w:r>
        <w:rPr>
          <w:rFonts w:ascii="Calibri" w:hAnsi="Calibri" w:cs="Calibri"/>
          <w:color w:val="000000"/>
          <w:spacing w:val="-1"/>
          <w:sz w:val="20"/>
          <w:lang w:val="pl-PL"/>
        </w:rPr>
        <w:t xml:space="preserve">                                                                                                                                            (miejscowość, data, podpis)</w:t>
      </w:r>
    </w:p>
    <w:p w:rsidR="00197220" w:rsidRDefault="00197220" w:rsidP="00197220">
      <w:pPr>
        <w:pStyle w:val="Text"/>
        <w:spacing w:after="0"/>
        <w:ind w:firstLine="0"/>
        <w:jc w:val="both"/>
        <w:rPr>
          <w:rFonts w:ascii="Calibri" w:hAnsi="Calibri" w:cs="Calibri"/>
          <w:sz w:val="22"/>
          <w:szCs w:val="22"/>
          <w:lang w:val="pl-PL"/>
        </w:rPr>
      </w:pPr>
    </w:p>
    <w:p w:rsidR="00197220" w:rsidRDefault="00197220" w:rsidP="00197220">
      <w:pPr>
        <w:pStyle w:val="Text"/>
        <w:spacing w:after="0"/>
        <w:ind w:firstLine="0"/>
        <w:jc w:val="both"/>
        <w:rPr>
          <w:rFonts w:ascii="Calibri" w:hAnsi="Calibri" w:cs="Calibri"/>
          <w:sz w:val="22"/>
          <w:szCs w:val="22"/>
          <w:lang w:val="pl-PL"/>
        </w:rPr>
      </w:pPr>
    </w:p>
    <w:p w:rsidR="00197220" w:rsidRDefault="00197220" w:rsidP="00197220">
      <w:pPr>
        <w:pStyle w:val="Text"/>
        <w:spacing w:after="0"/>
        <w:ind w:firstLine="0"/>
        <w:jc w:val="both"/>
        <w:rPr>
          <w:rFonts w:ascii="Calibri" w:hAnsi="Calibri" w:cs="Calibri"/>
          <w:color w:val="000000"/>
          <w:sz w:val="22"/>
          <w:szCs w:val="22"/>
          <w:lang w:val="pl-PL"/>
        </w:rPr>
      </w:pPr>
      <w:r>
        <w:rPr>
          <w:rFonts w:ascii="Calibri" w:hAnsi="Calibri" w:cs="Calibri"/>
          <w:color w:val="000000"/>
          <w:sz w:val="22"/>
          <w:szCs w:val="22"/>
          <w:lang w:val="pl-PL"/>
        </w:rPr>
        <w:t xml:space="preserve">Oświadczam, że zapoznałem/am się z przepisami powszechnie obowiązującymi dotyczącymi ochrony danych osobowych, w tym z RODO, a także z obowiązującym w __________________________ </w:t>
      </w:r>
      <w:r w:rsidRPr="00A2566B">
        <w:rPr>
          <w:rFonts w:ascii="Calibri" w:hAnsi="Calibri" w:cs="Calibri"/>
          <w:color w:val="000000"/>
          <w:sz w:val="22"/>
          <w:szCs w:val="22"/>
          <w:lang w:val="pl-PL"/>
        </w:rPr>
        <w:t xml:space="preserve">opisem technicznych i organizacyjnych środków </w:t>
      </w:r>
      <w:r>
        <w:rPr>
          <w:rFonts w:ascii="Calibri" w:hAnsi="Calibri" w:cs="Calibri"/>
          <w:color w:val="000000"/>
          <w:sz w:val="22"/>
          <w:szCs w:val="22"/>
          <w:lang w:val="pl-PL"/>
        </w:rPr>
        <w:t>zapewniających ochronę i bezpieczeństwo przetwarzania danych osobowych</w:t>
      </w:r>
      <w:r w:rsidRPr="00A2566B">
        <w:rPr>
          <w:rFonts w:ascii="Calibri" w:hAnsi="Calibri" w:cs="Calibri"/>
          <w:color w:val="000000"/>
          <w:sz w:val="22"/>
          <w:szCs w:val="22"/>
          <w:lang w:val="pl-PL"/>
        </w:rPr>
        <w:t xml:space="preserve"> </w:t>
      </w:r>
      <w:r>
        <w:rPr>
          <w:rFonts w:ascii="Calibri" w:hAnsi="Calibri" w:cs="Calibri"/>
          <w:color w:val="000000"/>
          <w:sz w:val="22"/>
          <w:szCs w:val="22"/>
          <w:lang w:val="pl-PL"/>
        </w:rPr>
        <w:t>i zobowiązuję się do przestrzegania zasad przetwarzania danych osobowych określonych w tych dokumentach.</w:t>
      </w:r>
    </w:p>
    <w:p w:rsidR="00197220" w:rsidRDefault="00197220" w:rsidP="00197220">
      <w:pPr>
        <w:pStyle w:val="Text"/>
        <w:spacing w:after="0"/>
        <w:ind w:firstLine="0"/>
        <w:jc w:val="both"/>
        <w:rPr>
          <w:rFonts w:ascii="Calibri" w:hAnsi="Calibri" w:cs="Calibri"/>
          <w:color w:val="000000"/>
          <w:sz w:val="22"/>
          <w:szCs w:val="22"/>
          <w:lang w:val="pl-PL"/>
        </w:rPr>
      </w:pPr>
    </w:p>
    <w:p w:rsidR="00197220" w:rsidRDefault="00197220" w:rsidP="00197220">
      <w:pPr>
        <w:pStyle w:val="Text"/>
        <w:ind w:firstLine="0"/>
        <w:jc w:val="both"/>
        <w:rPr>
          <w:rFonts w:ascii="Calibri" w:hAnsi="Calibri" w:cs="Calibri"/>
          <w:color w:val="000000"/>
          <w:spacing w:val="-1"/>
          <w:sz w:val="22"/>
          <w:szCs w:val="22"/>
          <w:lang w:val="pl-PL"/>
        </w:rPr>
      </w:pPr>
      <w:r>
        <w:rPr>
          <w:rFonts w:ascii="Calibri" w:hAnsi="Calibri" w:cs="Calibri"/>
          <w:color w:val="000000"/>
          <w:sz w:val="22"/>
          <w:szCs w:val="22"/>
          <w:lang w:val="pl-PL"/>
        </w:rPr>
        <w:t>Zobowiązuję się do zachowania w tajemnicy przetwarzanych danych osobowych, z którymi zapoznałem/am się oraz sposobów ich zabezpieczania, zarówno w okresie trwania umowy jak również po ustaniu stosunku prawnego łączącego mnie z [_________________________].</w:t>
      </w:r>
    </w:p>
    <w:p w:rsidR="00197220" w:rsidRDefault="00197220" w:rsidP="00197220">
      <w:pPr>
        <w:pStyle w:val="Text"/>
        <w:spacing w:after="0"/>
        <w:jc w:val="both"/>
        <w:rPr>
          <w:rFonts w:ascii="Calibri" w:hAnsi="Calibri" w:cs="Calibri"/>
          <w:color w:val="000000"/>
          <w:spacing w:val="-1"/>
          <w:sz w:val="22"/>
          <w:szCs w:val="22"/>
          <w:lang w:val="pl-PL"/>
        </w:rPr>
      </w:pPr>
    </w:p>
    <w:p w:rsidR="00197220" w:rsidRDefault="00197220" w:rsidP="00197220">
      <w:pPr>
        <w:pStyle w:val="Text"/>
        <w:spacing w:after="0"/>
        <w:jc w:val="right"/>
        <w:rPr>
          <w:rFonts w:ascii="Calibri" w:hAnsi="Calibri" w:cs="Calibri"/>
          <w:color w:val="000000"/>
          <w:spacing w:val="-1"/>
          <w:sz w:val="20"/>
          <w:lang w:val="pl-PL"/>
        </w:rPr>
      </w:pPr>
      <w:r>
        <w:rPr>
          <w:rFonts w:ascii="Calibri" w:hAnsi="Calibri" w:cs="Calibri"/>
          <w:color w:val="000000"/>
          <w:spacing w:val="-1"/>
          <w:sz w:val="22"/>
          <w:szCs w:val="22"/>
          <w:lang w:val="pl-PL"/>
        </w:rPr>
        <w:t>_______________________________</w:t>
      </w:r>
    </w:p>
    <w:p w:rsidR="00197220" w:rsidRDefault="00197220" w:rsidP="00197220">
      <w:pPr>
        <w:pStyle w:val="Text"/>
        <w:spacing w:after="0"/>
        <w:jc w:val="right"/>
        <w:rPr>
          <w:rFonts w:ascii="Calibri" w:hAnsi="Calibri" w:cs="Calibri"/>
          <w:color w:val="000000"/>
          <w:spacing w:val="-1"/>
          <w:sz w:val="22"/>
          <w:szCs w:val="22"/>
          <w:lang w:val="pl-PL"/>
        </w:rPr>
      </w:pPr>
      <w:r>
        <w:rPr>
          <w:rFonts w:ascii="Calibri" w:hAnsi="Calibri" w:cs="Calibri"/>
          <w:color w:val="000000"/>
          <w:spacing w:val="-1"/>
          <w:sz w:val="20"/>
          <w:lang w:val="pl-PL"/>
        </w:rPr>
        <w:t xml:space="preserve">                                                                            Czytelny podpis osoby składającej oświadczenie</w:t>
      </w:r>
    </w:p>
    <w:p w:rsidR="00197220" w:rsidRDefault="00197220" w:rsidP="00197220">
      <w:pPr>
        <w:pStyle w:val="Text"/>
        <w:spacing w:after="0"/>
        <w:ind w:left="5664" w:firstLine="708"/>
        <w:jc w:val="both"/>
        <w:rPr>
          <w:rFonts w:ascii="Calibri" w:hAnsi="Calibri" w:cs="Calibri"/>
          <w:color w:val="000000"/>
          <w:spacing w:val="-1"/>
          <w:sz w:val="22"/>
          <w:szCs w:val="22"/>
          <w:lang w:val="pl-PL"/>
        </w:rPr>
      </w:pPr>
    </w:p>
    <w:p w:rsidR="00197220" w:rsidRDefault="00197220" w:rsidP="00197220">
      <w:pPr>
        <w:rPr>
          <w:rFonts w:cs="Calibri"/>
        </w:rPr>
      </w:pPr>
      <w:r>
        <w:rPr>
          <w:rFonts w:cs="Calibri"/>
          <w:b/>
          <w:sz w:val="20"/>
          <w:szCs w:val="20"/>
        </w:rPr>
        <w:t>*</w:t>
      </w:r>
      <w:r>
        <w:rPr>
          <w:rFonts w:cs="Calibri"/>
          <w:sz w:val="20"/>
          <w:szCs w:val="20"/>
        </w:rPr>
        <w:t>niepotrzebne skreślić</w:t>
      </w:r>
    </w:p>
    <w:p w:rsidR="00197220" w:rsidRDefault="00197220" w:rsidP="00197220">
      <w:pPr>
        <w:pageBreakBefore/>
        <w:spacing w:after="60"/>
        <w:jc w:val="both"/>
        <w:rPr>
          <w:rFonts w:cs="Calibri"/>
          <w:shd w:val="clear" w:color="auto" w:fill="FFFF00"/>
        </w:rPr>
      </w:pPr>
      <w:r>
        <w:rPr>
          <w:rFonts w:cs="Calibri"/>
        </w:rPr>
        <w:lastRenderedPageBreak/>
        <w:t>Załącznik nr 10 do umowy: Wzór odwołania upoważnienia do przetwarzania danych osobowych</w:t>
      </w:r>
      <w:r>
        <w:rPr>
          <w:rFonts w:cs="Calibri"/>
        </w:rPr>
        <w:br/>
      </w:r>
    </w:p>
    <w:p w:rsidR="00197220" w:rsidRDefault="00197220" w:rsidP="00197220">
      <w:pPr>
        <w:spacing w:after="60"/>
        <w:jc w:val="both"/>
        <w:rPr>
          <w:rFonts w:cs="Calibri"/>
          <w:shd w:val="clear" w:color="auto" w:fill="FFFF00"/>
        </w:rPr>
      </w:pPr>
    </w:p>
    <w:p w:rsidR="00197220" w:rsidRDefault="00197220" w:rsidP="00197220">
      <w:pPr>
        <w:pStyle w:val="Text"/>
        <w:ind w:firstLine="0"/>
        <w:jc w:val="center"/>
        <w:rPr>
          <w:rFonts w:ascii="Calibri" w:hAnsi="Calibri" w:cs="Calibri"/>
          <w:b/>
          <w:bCs/>
          <w:sz w:val="22"/>
          <w:szCs w:val="22"/>
          <w:shd w:val="clear" w:color="auto" w:fill="FFFF00"/>
          <w:lang w:val="pl-PL"/>
        </w:rPr>
      </w:pPr>
    </w:p>
    <w:p w:rsidR="00197220" w:rsidRDefault="00197220" w:rsidP="00197220">
      <w:pPr>
        <w:pStyle w:val="Tekstpodstawowy"/>
        <w:rPr>
          <w:rFonts w:ascii="Calibri" w:hAnsi="Calibri" w:cs="Calibri"/>
          <w:b/>
          <w:bCs/>
          <w:sz w:val="22"/>
          <w:szCs w:val="22"/>
        </w:rPr>
      </w:pPr>
      <w:r>
        <w:rPr>
          <w:noProof/>
          <w:lang w:eastAsia="pl-PL"/>
        </w:rPr>
        <w:drawing>
          <wp:inline distT="0" distB="0" distL="0" distR="0">
            <wp:extent cx="5753100" cy="742950"/>
            <wp:effectExtent l="0" t="0" r="0" b="0"/>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197220" w:rsidRDefault="00197220" w:rsidP="00197220">
      <w:pPr>
        <w:pStyle w:val="Text"/>
        <w:ind w:firstLine="0"/>
        <w:jc w:val="center"/>
        <w:rPr>
          <w:rFonts w:ascii="Calibri" w:hAnsi="Calibri" w:cs="Calibri"/>
          <w:b/>
          <w:bCs/>
          <w:sz w:val="22"/>
          <w:szCs w:val="22"/>
          <w:lang w:val="pl-PL"/>
        </w:rPr>
      </w:pPr>
    </w:p>
    <w:p w:rsidR="00197220" w:rsidRDefault="00197220" w:rsidP="00197220">
      <w:pPr>
        <w:pStyle w:val="Text"/>
        <w:ind w:firstLine="0"/>
        <w:jc w:val="center"/>
        <w:rPr>
          <w:rFonts w:ascii="Calibri" w:hAnsi="Calibri" w:cs="Calibri"/>
          <w:b/>
          <w:bCs/>
          <w:sz w:val="22"/>
          <w:szCs w:val="22"/>
          <w:lang w:val="pl-PL"/>
        </w:rPr>
      </w:pPr>
    </w:p>
    <w:p w:rsidR="00197220" w:rsidRDefault="00197220" w:rsidP="00197220">
      <w:pPr>
        <w:jc w:val="center"/>
      </w:pPr>
      <w:r>
        <w:rPr>
          <w:b/>
          <w:bCs/>
        </w:rPr>
        <w:t>ODWOŁANIE UPOWAŻNIENIA Nr ______</w:t>
      </w:r>
      <w:r>
        <w:rPr>
          <w:b/>
          <w:bCs/>
        </w:rPr>
        <w:br/>
        <w:t xml:space="preserve">DO PRZETWARZANIA DANYCH OSOBOWYCH </w:t>
      </w:r>
    </w:p>
    <w:p w:rsidR="00197220" w:rsidRDefault="00197220" w:rsidP="00197220">
      <w:pPr>
        <w:jc w:val="both"/>
      </w:pPr>
    </w:p>
    <w:p w:rsidR="00197220" w:rsidRDefault="00197220" w:rsidP="00197220">
      <w:pPr>
        <w:jc w:val="both"/>
        <w:rPr>
          <w:rFonts w:cs="Calibri"/>
          <w:sz w:val="20"/>
          <w:szCs w:val="20"/>
        </w:rPr>
      </w:pPr>
    </w:p>
    <w:p w:rsidR="00197220" w:rsidRDefault="00197220" w:rsidP="00197220">
      <w:pPr>
        <w:jc w:val="both"/>
        <w:rPr>
          <w:rFonts w:cs="Calibri"/>
        </w:rPr>
      </w:pPr>
      <w:r>
        <w:rPr>
          <w:rFonts w:cs="Calibri"/>
        </w:rPr>
        <w:t xml:space="preserve">Z dniem ________________ r., na podstawie </w:t>
      </w:r>
      <w:r w:rsidRPr="00A2566B">
        <w:rPr>
          <w:rFonts w:cs="Calibri"/>
        </w:rPr>
        <w:t xml:space="preserve">art. 29 w związku z art. 28 </w:t>
      </w:r>
      <w:r w:rsidRPr="00A76BDC">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B04EE5">
        <w:rPr>
          <w:rFonts w:cs="Calibri"/>
        </w:rPr>
        <w:t>str. 1</w:t>
      </w:r>
      <w:r w:rsidRPr="00A76BDC">
        <w:rPr>
          <w:rFonts w:cs="Calibri"/>
        </w:rPr>
        <w:t>)</w:t>
      </w:r>
      <w:r>
        <w:rPr>
          <w:rFonts w:cs="Calibri"/>
        </w:rPr>
        <w:t>,  odwołuję upoważnienie Pana /Pani</w:t>
      </w:r>
      <w:r>
        <w:rPr>
          <w:rFonts w:cs="Calibri"/>
          <w:b/>
        </w:rPr>
        <w:t>*</w:t>
      </w:r>
      <w:r>
        <w:rPr>
          <w:rFonts w:cs="Calibri"/>
        </w:rPr>
        <w:t xml:space="preserve"> ___________________________________ nr ____________________ do przetwarzania danych osobowych wydane w dniu _____________ </w:t>
      </w:r>
    </w:p>
    <w:p w:rsidR="00197220" w:rsidRDefault="00197220" w:rsidP="00197220">
      <w:pPr>
        <w:jc w:val="both"/>
        <w:rPr>
          <w:rFonts w:cs="Calibri"/>
        </w:rPr>
      </w:pPr>
    </w:p>
    <w:p w:rsidR="00197220" w:rsidRPr="0052132A" w:rsidRDefault="00197220" w:rsidP="00197220">
      <w:pPr>
        <w:pStyle w:val="Text"/>
        <w:spacing w:after="0"/>
        <w:ind w:firstLine="0"/>
        <w:jc w:val="both"/>
        <w:rPr>
          <w:rFonts w:cs="Calibri"/>
          <w:sz w:val="20"/>
          <w:lang w:val="pl-PL"/>
        </w:rPr>
      </w:pPr>
      <w:r>
        <w:rPr>
          <w:rFonts w:ascii="Calibri" w:hAnsi="Calibri" w:cs="Calibri"/>
          <w:color w:val="000000"/>
          <w:spacing w:val="-1"/>
          <w:sz w:val="20"/>
          <w:lang w:val="pl-PL"/>
        </w:rPr>
        <w:t xml:space="preserve">                                                                                                           __________ _____________________________</w:t>
      </w:r>
    </w:p>
    <w:p w:rsidR="00197220" w:rsidRDefault="00197220" w:rsidP="00197220">
      <w:pPr>
        <w:jc w:val="both"/>
        <w:rPr>
          <w:rFonts w:cs="Calibri"/>
          <w:color w:val="000000"/>
          <w:spacing w:val="-1"/>
        </w:rPr>
      </w:pPr>
      <w:r>
        <w:rPr>
          <w:rFonts w:cs="Calibri"/>
          <w:sz w:val="20"/>
          <w:szCs w:val="20"/>
        </w:rPr>
        <w:t xml:space="preserve">                                                        Czytelny podpis osoby, upoważnionej do wydawania i odwoływania upoważnień</w:t>
      </w:r>
    </w:p>
    <w:p w:rsidR="00197220" w:rsidRDefault="00197220" w:rsidP="00197220">
      <w:pPr>
        <w:pStyle w:val="Text"/>
        <w:spacing w:after="0"/>
        <w:jc w:val="both"/>
        <w:rPr>
          <w:rFonts w:ascii="Calibri" w:hAnsi="Calibri" w:cs="Calibri"/>
          <w:color w:val="000000"/>
          <w:spacing w:val="-1"/>
          <w:sz w:val="22"/>
          <w:szCs w:val="22"/>
          <w:lang w:val="pl-PL"/>
        </w:rPr>
      </w:pPr>
      <w:r>
        <w:rPr>
          <w:rFonts w:ascii="Calibri" w:hAnsi="Calibri" w:cs="Calibri"/>
          <w:color w:val="000000"/>
          <w:spacing w:val="-1"/>
          <w:sz w:val="22"/>
          <w:szCs w:val="22"/>
          <w:lang w:val="pl-PL"/>
        </w:rPr>
        <w:t xml:space="preserve">                                                                  </w:t>
      </w:r>
    </w:p>
    <w:p w:rsidR="00197220" w:rsidRDefault="00197220" w:rsidP="00197220">
      <w:pPr>
        <w:pStyle w:val="Text"/>
        <w:spacing w:after="0"/>
        <w:ind w:left="15" w:firstLine="0"/>
        <w:jc w:val="both"/>
        <w:rPr>
          <w:rFonts w:ascii="Calibri" w:hAnsi="Calibri" w:cs="Calibri"/>
          <w:color w:val="000000"/>
          <w:spacing w:val="-1"/>
          <w:sz w:val="22"/>
          <w:szCs w:val="22"/>
          <w:lang w:val="pl-PL"/>
        </w:rPr>
      </w:pPr>
    </w:p>
    <w:p w:rsidR="00197220" w:rsidRDefault="00197220" w:rsidP="00197220">
      <w:pPr>
        <w:pStyle w:val="Text"/>
        <w:spacing w:after="0"/>
        <w:ind w:left="5679" w:firstLine="0"/>
        <w:jc w:val="both"/>
        <w:rPr>
          <w:rFonts w:ascii="Calibri" w:hAnsi="Calibri" w:cs="Calibri"/>
          <w:color w:val="000000"/>
          <w:spacing w:val="-1"/>
          <w:sz w:val="20"/>
          <w:lang w:val="pl-PL"/>
        </w:rPr>
      </w:pPr>
      <w:r>
        <w:rPr>
          <w:rFonts w:ascii="Calibri" w:hAnsi="Calibri" w:cs="Calibri"/>
          <w:color w:val="000000"/>
          <w:spacing w:val="-1"/>
          <w:sz w:val="22"/>
          <w:szCs w:val="22"/>
          <w:lang w:val="pl-PL"/>
        </w:rPr>
        <w:t xml:space="preserve">      </w:t>
      </w:r>
      <w:r>
        <w:rPr>
          <w:rFonts w:ascii="Calibri" w:hAnsi="Calibri" w:cs="Calibri"/>
          <w:color w:val="000000"/>
          <w:spacing w:val="-1"/>
          <w:sz w:val="20"/>
          <w:lang w:val="pl-PL"/>
        </w:rPr>
        <w:t>______________________________</w:t>
      </w:r>
    </w:p>
    <w:p w:rsidR="00197220" w:rsidRPr="0052132A" w:rsidRDefault="00197220" w:rsidP="00197220">
      <w:pPr>
        <w:pStyle w:val="Text"/>
        <w:spacing w:after="0"/>
        <w:ind w:left="15" w:firstLine="0"/>
        <w:jc w:val="both"/>
        <w:rPr>
          <w:rFonts w:cs="Calibri"/>
          <w:sz w:val="20"/>
          <w:lang w:val="pl-PL"/>
        </w:rPr>
      </w:pPr>
      <w:r>
        <w:rPr>
          <w:rFonts w:ascii="Calibri" w:hAnsi="Calibri" w:cs="Calibri"/>
          <w:color w:val="000000"/>
          <w:spacing w:val="-1"/>
          <w:sz w:val="20"/>
          <w:lang w:val="pl-PL"/>
        </w:rPr>
        <w:t xml:space="preserve">         </w:t>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t xml:space="preserve">        (miejscowość, data)</w:t>
      </w:r>
    </w:p>
    <w:p w:rsidR="00197220" w:rsidRDefault="00197220" w:rsidP="00197220">
      <w:pPr>
        <w:jc w:val="both"/>
        <w:rPr>
          <w:rFonts w:cs="Calibri"/>
          <w:sz w:val="20"/>
          <w:szCs w:val="20"/>
        </w:rPr>
      </w:pPr>
    </w:p>
    <w:p w:rsidR="00197220" w:rsidRDefault="00197220" w:rsidP="00197220">
      <w:pPr>
        <w:jc w:val="both"/>
        <w:rPr>
          <w:rFonts w:cs="Calibri"/>
          <w:sz w:val="20"/>
          <w:szCs w:val="20"/>
        </w:rPr>
      </w:pPr>
    </w:p>
    <w:p w:rsidR="00197220" w:rsidRDefault="00197220" w:rsidP="00197220">
      <w:pPr>
        <w:jc w:val="both"/>
        <w:rPr>
          <w:rFonts w:cs="Calibri"/>
        </w:rPr>
      </w:pPr>
      <w:r>
        <w:rPr>
          <w:rFonts w:cs="Calibri"/>
          <w:b/>
          <w:sz w:val="20"/>
          <w:szCs w:val="20"/>
        </w:rPr>
        <w:t>*</w:t>
      </w:r>
      <w:r>
        <w:rPr>
          <w:rFonts w:cs="Calibri"/>
          <w:sz w:val="20"/>
          <w:szCs w:val="20"/>
        </w:rPr>
        <w:t>niepotrzebne skreślić</w:t>
      </w:r>
    </w:p>
    <w:p w:rsidR="00197220" w:rsidRDefault="00197220" w:rsidP="00197220">
      <w:pPr>
        <w:jc w:val="both"/>
        <w:rPr>
          <w:rFonts w:cs="Calibri"/>
        </w:rPr>
      </w:pPr>
    </w:p>
    <w:p w:rsidR="00197220" w:rsidRDefault="00197220" w:rsidP="00197220">
      <w:pPr>
        <w:jc w:val="both"/>
        <w:rPr>
          <w:rFonts w:cs="Calibri"/>
        </w:rPr>
      </w:pPr>
    </w:p>
    <w:p w:rsidR="00197220" w:rsidRDefault="00197220" w:rsidP="00197220">
      <w:pPr>
        <w:jc w:val="both"/>
        <w:rPr>
          <w:rFonts w:cs="Calibri"/>
        </w:rPr>
      </w:pPr>
    </w:p>
    <w:p w:rsidR="00197220" w:rsidRDefault="00197220" w:rsidP="00197220">
      <w:pPr>
        <w:jc w:val="both"/>
        <w:rPr>
          <w:rFonts w:cs="Calibri"/>
        </w:rPr>
      </w:pPr>
    </w:p>
    <w:p w:rsidR="00197220" w:rsidRDefault="00197220" w:rsidP="00197220">
      <w:pPr>
        <w:jc w:val="both"/>
        <w:rPr>
          <w:rFonts w:cs="Calibri"/>
        </w:rPr>
      </w:pPr>
    </w:p>
    <w:p w:rsidR="00197220" w:rsidRPr="007A3A46" w:rsidRDefault="00197220" w:rsidP="00197220">
      <w:pPr>
        <w:pageBreakBefore/>
        <w:tabs>
          <w:tab w:val="left" w:pos="900"/>
        </w:tabs>
        <w:spacing w:after="0" w:line="240" w:lineRule="auto"/>
        <w:rPr>
          <w:rFonts w:ascii="Times New Roman" w:hAnsi="Times New Roman"/>
          <w:sz w:val="24"/>
        </w:rPr>
      </w:pPr>
      <w:r w:rsidRPr="00AF66BE">
        <w:rPr>
          <w:spacing w:val="4"/>
        </w:rPr>
        <w:lastRenderedPageBreak/>
        <w:t xml:space="preserve">Załącznik nr </w:t>
      </w:r>
      <w:r>
        <w:rPr>
          <w:spacing w:val="4"/>
        </w:rPr>
        <w:t>11</w:t>
      </w:r>
      <w:r w:rsidRPr="001E16FC">
        <w:rPr>
          <w:spacing w:val="4"/>
        </w:rPr>
        <w:t xml:space="preserve"> do umowy: Wzór oświadczenia uczestnika</w:t>
      </w:r>
      <w:r w:rsidRPr="006F66D2">
        <w:rPr>
          <w:rFonts w:eastAsia="Times New Roman" w:cs="Calibri"/>
          <w:spacing w:val="4"/>
        </w:rPr>
        <w:t xml:space="preserve"> Projektu</w:t>
      </w:r>
    </w:p>
    <w:p w:rsidR="00197220" w:rsidRPr="006F66D2" w:rsidRDefault="00197220" w:rsidP="00197220">
      <w:pPr>
        <w:spacing w:after="60"/>
        <w:jc w:val="both"/>
        <w:rPr>
          <w:rFonts w:cs="Calibri"/>
        </w:rPr>
      </w:pPr>
    </w:p>
    <w:p w:rsidR="00197220" w:rsidRPr="007A3A46" w:rsidRDefault="00197220" w:rsidP="00197220">
      <w:pPr>
        <w:tabs>
          <w:tab w:val="left" w:pos="900"/>
        </w:tabs>
        <w:spacing w:after="0" w:line="240" w:lineRule="auto"/>
        <w:jc w:val="both"/>
        <w:rPr>
          <w:rFonts w:ascii="Times New Roman" w:hAnsi="Times New Roman"/>
          <w:sz w:val="24"/>
        </w:rPr>
      </w:pPr>
      <w:r w:rsidRPr="001E16FC">
        <w:tab/>
      </w:r>
      <w:r w:rsidRPr="001E16FC">
        <w:tab/>
      </w:r>
      <w:r w:rsidRPr="001E16FC">
        <w:tab/>
      </w:r>
      <w:r w:rsidRPr="001E16FC">
        <w:tab/>
      </w:r>
      <w:r w:rsidRPr="007A3A46">
        <w:rPr>
          <w:rFonts w:ascii="Times New Roman" w:hAnsi="Times New Roman"/>
          <w:noProof/>
          <w:sz w:val="24"/>
          <w:lang w:eastAsia="pl-PL"/>
        </w:rPr>
        <w:drawing>
          <wp:inline distT="0" distB="0" distL="0" distR="0">
            <wp:extent cx="5753100" cy="742950"/>
            <wp:effectExtent l="0" t="0" r="0" b="0"/>
            <wp:docPr id="14" name="Obraz 1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97220" w:rsidRPr="006F66D2" w:rsidRDefault="00197220" w:rsidP="00197220">
      <w:pPr>
        <w:spacing w:after="60"/>
        <w:jc w:val="both"/>
        <w:rPr>
          <w:rFonts w:cs="Calibri"/>
        </w:rPr>
      </w:pPr>
    </w:p>
    <w:p w:rsidR="00197220" w:rsidRPr="007A3A46" w:rsidRDefault="00197220" w:rsidP="00197220">
      <w:pPr>
        <w:jc w:val="center"/>
        <w:rPr>
          <w:b/>
        </w:rPr>
      </w:pPr>
      <w:r w:rsidRPr="006F66D2">
        <w:rPr>
          <w:rFonts w:cs="Calibri"/>
          <w:b/>
        </w:rPr>
        <w:t xml:space="preserve">OŚWIADCZENIE UCZESTNIKA PROJEKTU </w:t>
      </w:r>
    </w:p>
    <w:p w:rsidR="00197220" w:rsidRPr="006F66D2" w:rsidRDefault="00197220" w:rsidP="00197220">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rsidR="00197220" w:rsidRPr="006F66D2" w:rsidRDefault="00197220" w:rsidP="00197220">
      <w:pPr>
        <w:rPr>
          <w:rFonts w:cs="Calibri"/>
        </w:rPr>
      </w:pPr>
    </w:p>
    <w:p w:rsidR="00197220" w:rsidRPr="006F66D2" w:rsidRDefault="00197220" w:rsidP="00197220">
      <w:pPr>
        <w:spacing w:after="120" w:line="240" w:lineRule="auto"/>
        <w:jc w:val="both"/>
        <w:rPr>
          <w:rFonts w:cs="Calibri"/>
        </w:rPr>
      </w:pPr>
      <w:r w:rsidRPr="006F66D2">
        <w:rPr>
          <w:rFonts w:cs="Calibri"/>
        </w:rPr>
        <w:t>W związku z przystąpieniem do projektu pn. ……………………………………………………………… przyjmuję do wiadomości, że:</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197220" w:rsidRPr="006F66D2" w:rsidRDefault="00197220" w:rsidP="00197220">
      <w:pPr>
        <w:numPr>
          <w:ilvl w:val="0"/>
          <w:numId w:val="7"/>
        </w:numPr>
        <w:suppressAutoHyphens w:val="0"/>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197220" w:rsidRPr="006F66D2" w:rsidRDefault="00197220" w:rsidP="00197220">
      <w:pPr>
        <w:numPr>
          <w:ilvl w:val="0"/>
          <w:numId w:val="7"/>
        </w:numPr>
        <w:suppressAutoHyphens w:val="0"/>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17 grudnia 2013 r. w sprawie Europejskiego Funduszu Społecznego i uchylającego rozporządzenie Rady (WE) nr 1081/2006 (Dz. Urz. UE L 347 z 20.12.2013, str. 470, z późn. zm.),</w:t>
      </w:r>
    </w:p>
    <w:p w:rsidR="00197220" w:rsidRPr="006F66D2" w:rsidRDefault="00197220" w:rsidP="00197220">
      <w:pPr>
        <w:numPr>
          <w:ilvl w:val="0"/>
          <w:numId w:val="7"/>
        </w:numPr>
        <w:tabs>
          <w:tab w:val="clear" w:pos="0"/>
        </w:tabs>
        <w:suppressAutoHyphens w:val="0"/>
        <w:spacing w:after="60" w:line="240" w:lineRule="auto"/>
        <w:jc w:val="both"/>
        <w:rPr>
          <w:rFonts w:cs="Calibri"/>
        </w:rPr>
      </w:pPr>
      <w:r w:rsidRPr="006F66D2">
        <w:rPr>
          <w:rFonts w:cs="Calibri"/>
        </w:rPr>
        <w:t>ustawy z dnia 11 lipca 2014 r. o zasadach realizacji programów w zakresie polityki spójności finansowanych w perspektywie finansowej 2014–2020 (Dz. U. z 201</w:t>
      </w:r>
      <w:r>
        <w:rPr>
          <w:rFonts w:cs="Calibri"/>
        </w:rPr>
        <w:t>9</w:t>
      </w:r>
      <w:r w:rsidRPr="006F66D2">
        <w:rPr>
          <w:rFonts w:cs="Calibri"/>
        </w:rPr>
        <w:t xml:space="preserve"> r. poz. </w:t>
      </w:r>
      <w:r>
        <w:rPr>
          <w:rFonts w:cs="Calibri"/>
        </w:rPr>
        <w:t>1781</w:t>
      </w:r>
      <w:r w:rsidRPr="006F66D2">
        <w:rPr>
          <w:rFonts w:cs="Calibri"/>
        </w:rPr>
        <w:t>);</w:t>
      </w:r>
    </w:p>
    <w:p w:rsidR="00197220" w:rsidRPr="006F66D2" w:rsidRDefault="00197220" w:rsidP="00197220">
      <w:pPr>
        <w:numPr>
          <w:ilvl w:val="0"/>
          <w:numId w:val="7"/>
        </w:numPr>
        <w:tabs>
          <w:tab w:val="clear" w:pos="0"/>
        </w:tabs>
        <w:suppressAutoHyphens w:val="0"/>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lastRenderedPageBreak/>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 xml:space="preserve">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w:t>
      </w:r>
      <w:r>
        <w:rPr>
          <w:rFonts w:cs="Calibri"/>
        </w:rPr>
        <w:t>………………………….</w:t>
      </w:r>
      <w:r w:rsidRPr="006F66D2">
        <w:rPr>
          <w:rFonts w:cs="Calibri"/>
        </w:rPr>
        <w:t>…………………………………………………………………………………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Moje dane osobowe mogą zostać udostępnione organom upoważnionym zgodnie z obowiązującym prawem.</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W ciągu trzech miesięcy po zakończeniu udziału w projekcie udostępnię dane dotyczące mojego statusu na rynku pracy.</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Moje dane osobowe nie będą poddawane zautomatyzowanemu podejmowaniu decyzji.</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rsidR="00197220" w:rsidRPr="006F66D2" w:rsidRDefault="00197220" w:rsidP="00197220">
      <w:pPr>
        <w:numPr>
          <w:ilvl w:val="0"/>
          <w:numId w:val="15"/>
        </w:numPr>
        <w:suppressAutoHyphens w:val="0"/>
        <w:jc w:val="both"/>
        <w:rPr>
          <w:rFonts w:cs="Calibri"/>
        </w:rPr>
      </w:pPr>
      <w:r w:rsidRPr="006F66D2">
        <w:rPr>
          <w:rFonts w:cs="Calibri"/>
        </w:rPr>
        <w:t>Mogę skontaktować się u beneficjenta z osobą, która odpowiada za ochronę przetwarzania danych osobowych wysyłając wiadomość na adres poczty elektronicznej …………………………………… lub z powołanym przez administratora Inspektorem Ochrony Danych wysyłając wiadomość na adres poczty elektronicznej .</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Mam prawo do wniesienia skargi do organu nadzorczego, którym jest  Prezes Urzędu Ochrony Danych Osobowych.</w:t>
      </w:r>
    </w:p>
    <w:p w:rsidR="00197220" w:rsidRPr="006F66D2" w:rsidRDefault="00197220" w:rsidP="00197220">
      <w:pPr>
        <w:numPr>
          <w:ilvl w:val="0"/>
          <w:numId w:val="15"/>
        </w:numPr>
        <w:suppressAutoHyphens w:val="0"/>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w:t>
      </w:r>
      <w:r w:rsidRPr="006F66D2">
        <w:rPr>
          <w:rFonts w:cs="Calibri"/>
        </w:rPr>
        <w:lastRenderedPageBreak/>
        <w:t xml:space="preserve">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Pr>
          <w:rStyle w:val="Odwoanieprzypisudolnego"/>
          <w:rFonts w:cs="Calibri"/>
        </w:rPr>
        <w:footnoteReference w:id="13"/>
      </w:r>
      <w:r w:rsidRPr="006F66D2">
        <w:rPr>
          <w:rFonts w:cs="Calibri"/>
        </w:rPr>
        <w:t>.</w:t>
      </w:r>
    </w:p>
    <w:p w:rsidR="00197220" w:rsidRPr="006F66D2" w:rsidRDefault="00197220" w:rsidP="00197220">
      <w:pPr>
        <w:spacing w:after="60"/>
        <w:ind w:left="357"/>
        <w:jc w:val="both"/>
        <w:rPr>
          <w:rFonts w:cs="Calibri"/>
        </w:rPr>
      </w:pPr>
    </w:p>
    <w:p w:rsidR="00197220" w:rsidRPr="006F66D2" w:rsidRDefault="00197220" w:rsidP="00197220">
      <w:pPr>
        <w:spacing w:after="60"/>
        <w:ind w:left="357"/>
        <w:jc w:val="both"/>
        <w:rPr>
          <w:rFonts w:cs="Calibri"/>
        </w:rPr>
      </w:pPr>
    </w:p>
    <w:p w:rsidR="00197220" w:rsidRPr="006F66D2" w:rsidRDefault="00197220" w:rsidP="00197220">
      <w:pPr>
        <w:spacing w:after="60"/>
        <w:ind w:left="357"/>
        <w:jc w:val="both"/>
        <w:rPr>
          <w:rFonts w:cs="Calibri"/>
        </w:rPr>
      </w:pPr>
    </w:p>
    <w:p w:rsidR="00197220" w:rsidRPr="006F66D2" w:rsidRDefault="00197220" w:rsidP="00197220">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197220" w:rsidRPr="006F66D2" w:rsidTr="0011362E">
        <w:trPr>
          <w:trHeight w:val="422"/>
        </w:trPr>
        <w:tc>
          <w:tcPr>
            <w:tcW w:w="4248" w:type="dxa"/>
            <w:shd w:val="clear" w:color="auto" w:fill="auto"/>
          </w:tcPr>
          <w:p w:rsidR="00197220" w:rsidRPr="006F66D2" w:rsidRDefault="00197220" w:rsidP="0011362E">
            <w:pPr>
              <w:spacing w:after="60"/>
              <w:jc w:val="center"/>
              <w:rPr>
                <w:rFonts w:cs="Calibri"/>
              </w:rPr>
            </w:pPr>
            <w:r w:rsidRPr="006F66D2">
              <w:rPr>
                <w:rFonts w:cs="Calibri"/>
              </w:rPr>
              <w:t>…..………………………………………</w:t>
            </w:r>
          </w:p>
        </w:tc>
        <w:tc>
          <w:tcPr>
            <w:tcW w:w="4964" w:type="dxa"/>
            <w:shd w:val="clear" w:color="auto" w:fill="auto"/>
          </w:tcPr>
          <w:p w:rsidR="00197220" w:rsidRPr="006F66D2" w:rsidRDefault="00197220" w:rsidP="0011362E">
            <w:pPr>
              <w:spacing w:after="60"/>
              <w:jc w:val="center"/>
            </w:pPr>
            <w:r w:rsidRPr="006F66D2">
              <w:rPr>
                <w:rFonts w:cs="Calibri"/>
              </w:rPr>
              <w:t>……………………………………………</w:t>
            </w:r>
          </w:p>
        </w:tc>
      </w:tr>
      <w:tr w:rsidR="00197220" w:rsidRPr="006F66D2" w:rsidTr="0011362E">
        <w:tc>
          <w:tcPr>
            <w:tcW w:w="4248" w:type="dxa"/>
            <w:shd w:val="clear" w:color="auto" w:fill="auto"/>
          </w:tcPr>
          <w:p w:rsidR="00197220" w:rsidRPr="006F66D2" w:rsidRDefault="00197220" w:rsidP="0011362E">
            <w:pPr>
              <w:spacing w:after="60"/>
              <w:jc w:val="center"/>
              <w:rPr>
                <w:rFonts w:cs="Calibri"/>
                <w:i/>
              </w:rPr>
            </w:pPr>
            <w:r w:rsidRPr="006F66D2">
              <w:rPr>
                <w:rFonts w:cs="Calibri"/>
                <w:i/>
              </w:rPr>
              <w:t>MIEJSCOWOŚĆ I DATA</w:t>
            </w:r>
          </w:p>
        </w:tc>
        <w:tc>
          <w:tcPr>
            <w:tcW w:w="4964" w:type="dxa"/>
            <w:shd w:val="clear" w:color="auto" w:fill="auto"/>
          </w:tcPr>
          <w:p w:rsidR="00197220" w:rsidRPr="006F66D2" w:rsidRDefault="00197220" w:rsidP="0011362E">
            <w:pPr>
              <w:spacing w:after="60"/>
              <w:jc w:val="both"/>
            </w:pPr>
            <w:r w:rsidRPr="006F66D2">
              <w:rPr>
                <w:rFonts w:cs="Calibri"/>
                <w:i/>
              </w:rPr>
              <w:t>CZYTELNY PODPIS UCZESTNIKA PROJEKTU</w:t>
            </w:r>
            <w:r w:rsidRPr="007A3A46">
              <w:rPr>
                <w:i/>
              </w:rPr>
              <w:t>*</w:t>
            </w:r>
          </w:p>
        </w:tc>
      </w:tr>
    </w:tbl>
    <w:p w:rsidR="00197220" w:rsidRPr="006F66D2" w:rsidRDefault="00197220" w:rsidP="00197220"/>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p>
    <w:p w:rsidR="00197220" w:rsidRDefault="00197220" w:rsidP="00197220">
      <w:pPr>
        <w:spacing w:after="60"/>
        <w:jc w:val="both"/>
        <w:rPr>
          <w:rFonts w:cs="Calibri"/>
        </w:rPr>
      </w:pPr>
      <w:r>
        <w:rPr>
          <w:rFonts w:cs="Calibri"/>
          <w:sz w:val="16"/>
          <w:szCs w:val="16"/>
        </w:rPr>
        <w:t>* W przypadku deklaracji uczestnictwa osoby małoletniej oświadczenie powinno zostać podpisane przez jej prawnego opiekuna.</w:t>
      </w:r>
    </w:p>
    <w:p w:rsidR="00197220" w:rsidRDefault="00197220" w:rsidP="00197220">
      <w:pPr>
        <w:jc w:val="both"/>
        <w:rPr>
          <w:rFonts w:cs="Calibri"/>
        </w:rPr>
      </w:pPr>
    </w:p>
    <w:p w:rsidR="00197220" w:rsidRDefault="00197220" w:rsidP="00197220">
      <w:pPr>
        <w:jc w:val="both"/>
      </w:pPr>
      <w:r>
        <w:rPr>
          <w:rFonts w:cs="Calibri"/>
        </w:rPr>
        <w:lastRenderedPageBreak/>
        <w:t>Załącznik nr 12 do umowy: Obowiązki informacyjne Beneficjenta</w:t>
      </w:r>
    </w:p>
    <w:p w:rsidR="00197220" w:rsidRDefault="00197220" w:rsidP="00197220">
      <w:pPr>
        <w:keepNext/>
        <w:numPr>
          <w:ilvl w:val="0"/>
          <w:numId w:val="6"/>
        </w:numPr>
        <w:spacing w:before="240" w:after="240" w:line="240" w:lineRule="auto"/>
        <w:jc w:val="both"/>
        <w:rPr>
          <w:sz w:val="20"/>
          <w:szCs w:val="20"/>
        </w:rPr>
      </w:pPr>
      <w:hyperlink r:id="rId9" w:history="1"/>
      <w:hyperlink r:id="rId10" w:history="1"/>
      <w:hyperlink r:id="rId11" w:history="1"/>
      <w:hyperlink r:id="rId12" w:history="1"/>
      <w:hyperlink r:id="rId13" w:history="1"/>
      <w:hyperlink r:id="rId14" w:history="1"/>
      <w:hyperlink r:id="rId15" w:history="1"/>
      <w:r>
        <w:rPr>
          <w:rFonts w:eastAsia="Times New Roman"/>
          <w:b/>
          <w:bCs/>
          <w:iCs/>
          <w:sz w:val="20"/>
          <w:szCs w:val="20"/>
          <w:lang w:val="x-none"/>
        </w:rPr>
        <w:t xml:space="preserve">Jakie </w:t>
      </w:r>
      <w:r>
        <w:rPr>
          <w:rFonts w:eastAsia="Times New Roman"/>
          <w:b/>
          <w:bCs/>
          <w:iCs/>
          <w:sz w:val="20"/>
          <w:szCs w:val="20"/>
        </w:rPr>
        <w:t>obowiązkowe działania informacyjne i promocyjne musisz przeprowadzić</w:t>
      </w:r>
      <w:r>
        <w:rPr>
          <w:rFonts w:eastAsia="Times New Roman"/>
          <w:b/>
          <w:bCs/>
          <w:iCs/>
          <w:sz w:val="20"/>
          <w:szCs w:val="20"/>
          <w:lang w:val="x-none"/>
        </w:rPr>
        <w:t>?</w:t>
      </w:r>
    </w:p>
    <w:p w:rsidR="00197220" w:rsidRDefault="00197220" w:rsidP="00197220">
      <w:pPr>
        <w:jc w:val="both"/>
        <w:rPr>
          <w:rFonts w:eastAsia="Times New Roman" w:cs="Calibri"/>
          <w:b/>
          <w:sz w:val="20"/>
          <w:szCs w:val="24"/>
        </w:rPr>
      </w:pPr>
      <w:r>
        <w:rPr>
          <w:sz w:val="20"/>
          <w:szCs w:val="20"/>
        </w:rPr>
        <w:t>Aby poinformować opinię publiczną (w tym odbiorców rezultatów projektu) oraz osoby i podmioty uczestniczące w projekcie o uzyskanym dofinansowaniu musisz:</w:t>
      </w:r>
    </w:p>
    <w:p w:rsidR="00197220" w:rsidRDefault="00197220" w:rsidP="00197220">
      <w:pPr>
        <w:numPr>
          <w:ilvl w:val="0"/>
          <w:numId w:val="25"/>
        </w:numPr>
        <w:spacing w:before="120" w:after="120" w:line="240" w:lineRule="auto"/>
        <w:jc w:val="both"/>
        <w:rPr>
          <w:rFonts w:eastAsia="Times New Roman" w:cs="Calibri"/>
          <w:b/>
          <w:sz w:val="20"/>
          <w:szCs w:val="24"/>
        </w:rPr>
      </w:pPr>
      <w:r>
        <w:rPr>
          <w:rFonts w:eastAsia="Times New Roman" w:cs="Calibri"/>
          <w:b/>
          <w:sz w:val="20"/>
          <w:szCs w:val="24"/>
        </w:rPr>
        <w:t>oznaczać znakiem Funduszy Europejskich, barwami RP i znakiem Unii Europejskiej, a w przypadku programów regionalnych również herbem województwa lub jego oficjalnym logo promocyjnym:</w:t>
      </w:r>
    </w:p>
    <w:p w:rsidR="00197220" w:rsidRDefault="00197220" w:rsidP="00197220">
      <w:pPr>
        <w:numPr>
          <w:ilvl w:val="0"/>
          <w:numId w:val="12"/>
        </w:numPr>
        <w:spacing w:before="120" w:after="120" w:line="240" w:lineRule="auto"/>
        <w:ind w:left="709"/>
        <w:jc w:val="both"/>
        <w:rPr>
          <w:rFonts w:eastAsia="Times New Roman" w:cs="Calibri"/>
          <w:b/>
          <w:sz w:val="20"/>
          <w:szCs w:val="24"/>
        </w:rPr>
      </w:pPr>
      <w:r>
        <w:rPr>
          <w:rFonts w:eastAsia="Times New Roman" w:cs="Calibri"/>
          <w:b/>
          <w:sz w:val="20"/>
          <w:szCs w:val="24"/>
        </w:rPr>
        <w:t xml:space="preserve">wszystkie działania informacyjne i promocyjne dotyczące projektu </w:t>
      </w:r>
      <w:r>
        <w:rPr>
          <w:rFonts w:eastAsia="Times New Roman" w:cs="Calibri"/>
          <w:sz w:val="20"/>
          <w:szCs w:val="24"/>
        </w:rPr>
        <w:t>(jeśli takie działania będziesz prowadzić), np. ulotki, broszury, publikacje, notatki prasowe, strony internetowe, newslettery, mailing, materiały filmowe, materiały promocyjne, konferencje, spotkania,</w:t>
      </w:r>
    </w:p>
    <w:p w:rsidR="00197220" w:rsidRDefault="00197220" w:rsidP="00197220">
      <w:pPr>
        <w:numPr>
          <w:ilvl w:val="0"/>
          <w:numId w:val="12"/>
        </w:numPr>
        <w:spacing w:before="120" w:after="120" w:line="240" w:lineRule="auto"/>
        <w:ind w:left="709"/>
        <w:jc w:val="both"/>
        <w:rPr>
          <w:rFonts w:eastAsia="Times New Roman" w:cs="Calibri"/>
          <w:b/>
          <w:sz w:val="20"/>
          <w:szCs w:val="24"/>
        </w:rPr>
      </w:pPr>
      <w:r>
        <w:rPr>
          <w:rFonts w:eastAsia="Times New Roman" w:cs="Calibri"/>
          <w:b/>
          <w:sz w:val="20"/>
          <w:szCs w:val="24"/>
        </w:rPr>
        <w:t>dokumenty związane z realizacją projektu, które podajesz do wiadomości publicznej,</w:t>
      </w:r>
      <w:r>
        <w:rPr>
          <w:rFonts w:eastAsia="Times New Roman" w:cs="Calibri"/>
          <w:sz w:val="20"/>
          <w:szCs w:val="24"/>
        </w:rPr>
        <w:t xml:space="preserve"> np. dokumentację przetargową, ogłoszenia, analizy, raporty,</w:t>
      </w:r>
      <w:r>
        <w:rPr>
          <w:rFonts w:ascii="Arial" w:eastAsia="Times New Roman" w:hAnsi="Arial" w:cs="Arial"/>
          <w:sz w:val="20"/>
          <w:szCs w:val="24"/>
        </w:rPr>
        <w:t xml:space="preserve"> </w:t>
      </w:r>
      <w:r>
        <w:rPr>
          <w:rFonts w:eastAsia="Times New Roman" w:cs="Calibri"/>
          <w:sz w:val="20"/>
          <w:szCs w:val="24"/>
        </w:rPr>
        <w:t>wzory</w:t>
      </w:r>
      <w:r>
        <w:rPr>
          <w:rFonts w:ascii="Arial" w:eastAsia="Times New Roman" w:hAnsi="Arial" w:cs="Arial"/>
          <w:sz w:val="20"/>
          <w:szCs w:val="24"/>
        </w:rPr>
        <w:t xml:space="preserve"> </w:t>
      </w:r>
      <w:r>
        <w:rPr>
          <w:rFonts w:eastAsia="Times New Roman" w:cs="Calibri"/>
          <w:sz w:val="20"/>
          <w:szCs w:val="24"/>
        </w:rPr>
        <w:t>umów, wzory wniosków,</w:t>
      </w:r>
    </w:p>
    <w:p w:rsidR="00197220" w:rsidRDefault="00197220" w:rsidP="00197220">
      <w:pPr>
        <w:numPr>
          <w:ilvl w:val="0"/>
          <w:numId w:val="12"/>
        </w:numPr>
        <w:spacing w:before="120" w:after="120" w:line="240" w:lineRule="auto"/>
        <w:ind w:left="709" w:hanging="283"/>
        <w:jc w:val="both"/>
        <w:rPr>
          <w:rFonts w:eastAsia="Times New Roman" w:cs="Calibri"/>
          <w:b/>
          <w:sz w:val="20"/>
          <w:szCs w:val="24"/>
        </w:rPr>
      </w:pPr>
      <w:r>
        <w:rPr>
          <w:rFonts w:eastAsia="Times New Roman" w:cs="Calibri"/>
          <w:b/>
          <w:sz w:val="20"/>
          <w:szCs w:val="24"/>
        </w:rPr>
        <w:t>dokumenty i materiały dla osób i podmiotów uczestniczących w projekcie,</w:t>
      </w:r>
      <w:r>
        <w:rPr>
          <w:rFonts w:eastAsia="Times New Roman" w:cs="Calibri"/>
          <w:sz w:val="20"/>
          <w:szCs w:val="24"/>
        </w:rPr>
        <w:t xml:space="preserve"> np. zaświadczenia, certyfikaty, zaproszenia, materiały informacyjne, programy szkoleń i warsztatów, listy obecności, prezentacje multimedialne, kierowaną do nich korespondencję, umowy,</w:t>
      </w:r>
    </w:p>
    <w:p w:rsidR="00197220" w:rsidRDefault="00197220" w:rsidP="00197220">
      <w:pPr>
        <w:numPr>
          <w:ilvl w:val="0"/>
          <w:numId w:val="25"/>
        </w:numPr>
        <w:spacing w:before="120" w:after="120" w:line="240" w:lineRule="auto"/>
        <w:jc w:val="both"/>
        <w:rPr>
          <w:rFonts w:eastAsia="Times New Roman" w:cs="Calibri"/>
          <w:b/>
          <w:sz w:val="20"/>
          <w:szCs w:val="24"/>
        </w:rPr>
      </w:pPr>
      <w:r>
        <w:rPr>
          <w:rFonts w:eastAsia="Times New Roman" w:cs="Calibri"/>
          <w:b/>
          <w:sz w:val="20"/>
          <w:szCs w:val="24"/>
        </w:rPr>
        <w:t xml:space="preserve">umieścić plakat lub tablicę (informacyjną i/lub pamiątkową) </w:t>
      </w:r>
      <w:r>
        <w:rPr>
          <w:rFonts w:eastAsia="Times New Roman" w:cs="Calibri"/>
          <w:sz w:val="20"/>
          <w:szCs w:val="24"/>
        </w:rPr>
        <w:t>w miejscu realizacji projektu,</w:t>
      </w:r>
    </w:p>
    <w:p w:rsidR="00197220" w:rsidRDefault="00197220" w:rsidP="00197220">
      <w:pPr>
        <w:numPr>
          <w:ilvl w:val="0"/>
          <w:numId w:val="25"/>
        </w:numPr>
        <w:spacing w:before="120" w:after="120" w:line="240" w:lineRule="auto"/>
        <w:jc w:val="both"/>
        <w:rPr>
          <w:rFonts w:eastAsia="Times New Roman" w:cs="Calibri"/>
          <w:b/>
          <w:sz w:val="20"/>
          <w:szCs w:val="24"/>
        </w:rPr>
      </w:pPr>
      <w:r>
        <w:rPr>
          <w:rFonts w:eastAsia="Times New Roman" w:cs="Calibri"/>
          <w:b/>
          <w:sz w:val="20"/>
          <w:szCs w:val="24"/>
        </w:rPr>
        <w:t>umieścić opis projektu na stronie internetowej</w:t>
      </w:r>
      <w:r>
        <w:rPr>
          <w:rFonts w:eastAsia="Times New Roman" w:cs="Calibri"/>
          <w:sz w:val="20"/>
          <w:szCs w:val="24"/>
        </w:rPr>
        <w:t xml:space="preserve"> (jeśli masz stronę internetową),</w:t>
      </w:r>
    </w:p>
    <w:p w:rsidR="00197220" w:rsidRDefault="00197220" w:rsidP="00197220">
      <w:pPr>
        <w:numPr>
          <w:ilvl w:val="0"/>
          <w:numId w:val="25"/>
        </w:numPr>
        <w:spacing w:before="120" w:after="120" w:line="240" w:lineRule="auto"/>
        <w:jc w:val="both"/>
        <w:rPr>
          <w:rFonts w:eastAsia="Times New Roman" w:cs="Calibri"/>
          <w:sz w:val="20"/>
          <w:szCs w:val="24"/>
        </w:rPr>
      </w:pPr>
      <w:r>
        <w:rPr>
          <w:rFonts w:eastAsia="Times New Roman" w:cs="Calibri"/>
          <w:b/>
          <w:sz w:val="20"/>
          <w:szCs w:val="24"/>
        </w:rPr>
        <w:t>przekazywać osobom i podmiotom uczestniczącym w projekcie informację, że projekt uzyskał dofinansowanie</w:t>
      </w:r>
      <w:r>
        <w:rPr>
          <w:rFonts w:eastAsia="Times New Roman" w:cs="Calibri"/>
          <w:sz w:val="20"/>
          <w:szCs w:val="24"/>
        </w:rPr>
        <w:t>, np. w formie odpowiedniego oznakowania konferencji, warsztatów, szkoleń, wystaw, targów; dodatkowo możesz przekazywać informację w innej formie, np. słownej.</w:t>
      </w:r>
    </w:p>
    <w:p w:rsidR="00197220" w:rsidRDefault="00197220" w:rsidP="00197220">
      <w:pPr>
        <w:spacing w:before="120" w:after="120" w:line="240" w:lineRule="auto"/>
        <w:rPr>
          <w:rFonts w:eastAsia="Times New Roman" w:cs="Calibri"/>
          <w:b/>
          <w:sz w:val="20"/>
          <w:szCs w:val="24"/>
        </w:rPr>
      </w:pPr>
      <w:r>
        <w:rPr>
          <w:rFonts w:eastAsia="Times New Roman" w:cs="Calibri"/>
          <w:sz w:val="20"/>
          <w:szCs w:val="24"/>
        </w:rPr>
        <w:t>Musisz też</w:t>
      </w:r>
      <w:r>
        <w:rPr>
          <w:rFonts w:eastAsia="Times New Roman" w:cs="Calibri"/>
          <w:b/>
          <w:sz w:val="20"/>
          <w:szCs w:val="24"/>
        </w:rPr>
        <w:t xml:space="preserve"> dokumentować</w:t>
      </w:r>
      <w:r>
        <w:rPr>
          <w:rFonts w:eastAsia="Times New Roman" w:cs="Calibri"/>
          <w:sz w:val="20"/>
          <w:szCs w:val="24"/>
        </w:rPr>
        <w:t xml:space="preserve"> działania informacyjne i promocyjne prowadzone w ramach projektu.</w:t>
      </w:r>
    </w:p>
    <w:p w:rsidR="00197220" w:rsidRDefault="00197220" w:rsidP="00197220">
      <w:pPr>
        <w:spacing w:before="120" w:after="120" w:line="240" w:lineRule="auto"/>
        <w:jc w:val="both"/>
        <w:rPr>
          <w:rFonts w:eastAsia="Times New Roman"/>
          <w:b/>
          <w:bCs/>
          <w:iCs/>
          <w:sz w:val="20"/>
          <w:szCs w:val="20"/>
          <w:lang w:val="x-none"/>
        </w:rPr>
      </w:pPr>
      <w:r>
        <w:rPr>
          <w:rFonts w:eastAsia="Times New Roman" w:cs="Calibri"/>
          <w:b/>
          <w:sz w:val="20"/>
          <w:szCs w:val="24"/>
        </w:rPr>
        <w:t>Uwaga: umieszczanie barw RP dotyczy wyłącznie materiałów w wersji pełnokolorowej.</w:t>
      </w:r>
    </w:p>
    <w:p w:rsidR="00197220" w:rsidRDefault="00197220" w:rsidP="00197220">
      <w:pPr>
        <w:keepNext/>
        <w:numPr>
          <w:ilvl w:val="0"/>
          <w:numId w:val="6"/>
        </w:numPr>
        <w:spacing w:before="240" w:after="240" w:line="240" w:lineRule="auto"/>
        <w:jc w:val="both"/>
        <w:rPr>
          <w:rFonts w:eastAsia="Times New Roman" w:cs="Calibri"/>
          <w:sz w:val="20"/>
          <w:szCs w:val="24"/>
        </w:rPr>
      </w:pPr>
      <w:r>
        <w:rPr>
          <w:rFonts w:eastAsia="Times New Roman"/>
          <w:b/>
          <w:bCs/>
          <w:iCs/>
          <w:sz w:val="20"/>
          <w:szCs w:val="20"/>
          <w:lang w:val="x-none"/>
        </w:rPr>
        <w:t>Jak oznaczyć dokumenty i działania informacyjno-promocyjne w ramach projektu?</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rsidR="00197220" w:rsidRDefault="00197220" w:rsidP="00197220">
      <w:pPr>
        <w:spacing w:before="120" w:after="120" w:line="240" w:lineRule="auto"/>
        <w:jc w:val="both"/>
        <w:rPr>
          <w:rFonts w:eastAsia="Times New Roman" w:cs="Calibri"/>
          <w:b/>
          <w:sz w:val="20"/>
          <w:szCs w:val="24"/>
        </w:rPr>
      </w:pPr>
      <w:r>
        <w:rPr>
          <w:rFonts w:eastAsia="Times New Roman" w:cs="Calibri"/>
          <w:sz w:val="20"/>
          <w:szCs w:val="24"/>
        </w:rPr>
        <w:t>Jeśli realizujesz projekt finansowany przez program krajowy, każdy wymieniony wyżej element musi zawierać następujące znaki:</w:t>
      </w:r>
    </w:p>
    <w:tbl>
      <w:tblPr>
        <w:tblW w:w="0" w:type="auto"/>
        <w:tblInd w:w="108" w:type="dxa"/>
        <w:tblLayout w:type="fixed"/>
        <w:tblLook w:val="0000" w:firstRow="0" w:lastRow="0" w:firstColumn="0" w:lastColumn="0" w:noHBand="0" w:noVBand="0"/>
      </w:tblPr>
      <w:tblGrid>
        <w:gridCol w:w="2792"/>
        <w:gridCol w:w="3277"/>
        <w:gridCol w:w="3013"/>
      </w:tblGrid>
      <w:tr w:rsidR="00197220" w:rsidTr="0011362E">
        <w:tc>
          <w:tcPr>
            <w:tcW w:w="2792"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jc w:val="center"/>
              <w:rPr>
                <w:rFonts w:eastAsia="Times New Roman" w:cs="Calibri"/>
                <w:sz w:val="20"/>
                <w:szCs w:val="24"/>
              </w:rPr>
            </w:pPr>
            <w:r>
              <w:rPr>
                <w:rFonts w:eastAsia="Times New Roman" w:cs="Calibri"/>
                <w:b/>
                <w:sz w:val="20"/>
                <w:szCs w:val="24"/>
              </w:rPr>
              <w:t>Znak Funduszy Europejskich (FE)</w:t>
            </w:r>
          </w:p>
          <w:p w:rsidR="00197220" w:rsidRDefault="00197220" w:rsidP="0011362E">
            <w:pPr>
              <w:spacing w:before="120" w:after="120" w:line="240" w:lineRule="auto"/>
              <w:jc w:val="both"/>
              <w:rPr>
                <w:rFonts w:eastAsia="Times New Roman" w:cs="Calibri"/>
                <w:b/>
                <w:sz w:val="20"/>
                <w:szCs w:val="24"/>
              </w:rPr>
            </w:pPr>
            <w:r>
              <w:rPr>
                <w:rFonts w:eastAsia="Times New Roman" w:cs="Calibri"/>
                <w:sz w:val="20"/>
                <w:szCs w:val="24"/>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jc w:val="center"/>
              <w:rPr>
                <w:rFonts w:eastAsia="Times New Roman" w:cs="Calibri"/>
                <w:sz w:val="20"/>
                <w:szCs w:val="24"/>
              </w:rPr>
            </w:pPr>
            <w:r>
              <w:rPr>
                <w:rFonts w:eastAsia="Times New Roman" w:cs="Calibri"/>
                <w:b/>
                <w:sz w:val="20"/>
                <w:szCs w:val="24"/>
              </w:rPr>
              <w:t>Znak barw Rzeczypospolitej Polskiej (znak barw RP)</w:t>
            </w:r>
          </w:p>
          <w:p w:rsidR="00197220" w:rsidRDefault="00197220" w:rsidP="0011362E">
            <w:pPr>
              <w:spacing w:before="120" w:after="120" w:line="240" w:lineRule="auto"/>
              <w:jc w:val="center"/>
              <w:rPr>
                <w:rFonts w:eastAsia="Times New Roman" w:cs="Calibri"/>
                <w:sz w:val="20"/>
                <w:szCs w:val="24"/>
              </w:rPr>
            </w:pPr>
            <w:r>
              <w:rPr>
                <w:rFonts w:eastAsia="Times New Roman" w:cs="Calibri"/>
                <w:sz w:val="20"/>
                <w:szCs w:val="24"/>
              </w:rPr>
              <w:t>złożony z barw RP oraz nazwy „Rzeczpospolita Polska”.</w:t>
            </w:r>
          </w:p>
          <w:p w:rsidR="00197220" w:rsidRDefault="00197220" w:rsidP="0011362E">
            <w:pPr>
              <w:spacing w:before="120" w:after="120" w:line="240" w:lineRule="auto"/>
              <w:jc w:val="both"/>
              <w:rPr>
                <w:rFonts w:eastAsia="Times New Roman" w:cs="Calibri"/>
                <w:sz w:val="20"/>
                <w:szCs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before="120" w:after="120" w:line="240" w:lineRule="auto"/>
              <w:jc w:val="center"/>
              <w:rPr>
                <w:rFonts w:eastAsia="Times New Roman" w:cs="Calibri"/>
                <w:sz w:val="20"/>
                <w:szCs w:val="24"/>
              </w:rPr>
            </w:pPr>
            <w:r>
              <w:rPr>
                <w:rFonts w:eastAsia="Times New Roman" w:cs="Calibri"/>
                <w:b/>
                <w:sz w:val="20"/>
                <w:szCs w:val="24"/>
              </w:rPr>
              <w:t>Znak Unii Europejskiej (UE)</w:t>
            </w:r>
          </w:p>
          <w:p w:rsidR="00197220" w:rsidRDefault="00197220" w:rsidP="0011362E">
            <w:pPr>
              <w:spacing w:before="120" w:after="120" w:line="240" w:lineRule="auto"/>
              <w:jc w:val="center"/>
            </w:pPr>
            <w:r>
              <w:rPr>
                <w:rFonts w:eastAsia="Times New Roman" w:cs="Calibri"/>
                <w:sz w:val="20"/>
                <w:szCs w:val="24"/>
              </w:rPr>
              <w:t>złożony z flagi UE, napisu Unia Europejska i nazwy funduszu, który współfinansuje Twój projekt.</w:t>
            </w:r>
          </w:p>
        </w:tc>
      </w:tr>
      <w:tr w:rsidR="00197220" w:rsidTr="0011362E">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before="120" w:after="120" w:line="240" w:lineRule="auto"/>
              <w:jc w:val="center"/>
            </w:pPr>
            <w:r>
              <w:rPr>
                <w:rFonts w:eastAsia="Times New Roman" w:cs="Calibri"/>
                <w:sz w:val="20"/>
                <w:szCs w:val="24"/>
              </w:rPr>
              <w:t>Przykładowe zestawienie znaków dla programów krajowych:</w:t>
            </w:r>
          </w:p>
          <w:p w:rsidR="00197220" w:rsidRDefault="00197220" w:rsidP="0011362E">
            <w:pPr>
              <w:spacing w:before="120" w:after="120" w:line="240" w:lineRule="auto"/>
              <w:jc w:val="both"/>
            </w:pPr>
            <w:r>
              <w:rPr>
                <w:rFonts w:eastAsia="Times New Roman" w:cs="Calibri"/>
                <w:noProof/>
                <w:sz w:val="20"/>
                <w:szCs w:val="24"/>
                <w:lang w:eastAsia="pl-PL"/>
              </w:rPr>
              <w:drawing>
                <wp:inline distT="0" distB="0" distL="0" distR="0">
                  <wp:extent cx="5362575" cy="6286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628650"/>
                          </a:xfrm>
                          <a:prstGeom prst="rect">
                            <a:avLst/>
                          </a:prstGeom>
                          <a:solidFill>
                            <a:srgbClr val="FFFFFF"/>
                          </a:solidFill>
                          <a:ln>
                            <a:noFill/>
                          </a:ln>
                        </pic:spPr>
                      </pic:pic>
                    </a:graphicData>
                  </a:graphic>
                </wp:inline>
              </w:drawing>
            </w:r>
          </w:p>
        </w:tc>
      </w:tr>
    </w:tbl>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tbl>
      <w:tblPr>
        <w:tblW w:w="0" w:type="auto"/>
        <w:tblInd w:w="108" w:type="dxa"/>
        <w:tblLayout w:type="fixed"/>
        <w:tblLook w:val="0000" w:firstRow="0" w:lastRow="0" w:firstColumn="0" w:lastColumn="0" w:noHBand="0" w:noVBand="0"/>
      </w:tblPr>
      <w:tblGrid>
        <w:gridCol w:w="9082"/>
      </w:tblGrid>
      <w:tr w:rsidR="00197220" w:rsidTr="0011362E">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before="120" w:after="120" w:line="240" w:lineRule="auto"/>
              <w:jc w:val="center"/>
            </w:pPr>
            <w:r>
              <w:rPr>
                <w:rFonts w:eastAsia="Times New Roman" w:cs="Calibri"/>
                <w:sz w:val="20"/>
                <w:szCs w:val="24"/>
              </w:rPr>
              <w:lastRenderedPageBreak/>
              <w:t>Przykładowe zestawienie znaków dla programów regionalnych:</w:t>
            </w:r>
          </w:p>
          <w:p w:rsidR="00197220" w:rsidRDefault="00197220" w:rsidP="0011362E">
            <w:pPr>
              <w:spacing w:before="120" w:after="120" w:line="240" w:lineRule="auto"/>
              <w:jc w:val="both"/>
            </w:pPr>
            <w:r>
              <w:rPr>
                <w:rFonts w:ascii="Arial" w:eastAsia="Times New Roman" w:hAnsi="Arial" w:cs="Arial"/>
                <w:noProof/>
                <w:sz w:val="20"/>
                <w:szCs w:val="24"/>
                <w:lang w:eastAsia="pl-PL"/>
              </w:rPr>
              <w:drawing>
                <wp:inline distT="0" distB="0" distL="0" distR="0">
                  <wp:extent cx="5486400" cy="5810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81025"/>
                          </a:xfrm>
                          <a:prstGeom prst="rect">
                            <a:avLst/>
                          </a:prstGeom>
                          <a:solidFill>
                            <a:srgbClr val="FFFFFF"/>
                          </a:solidFill>
                          <a:ln>
                            <a:noFill/>
                          </a:ln>
                        </pic:spPr>
                      </pic:pic>
                    </a:graphicData>
                  </a:graphic>
                </wp:inline>
              </w:drawing>
            </w:r>
          </w:p>
        </w:tc>
      </w:tr>
    </w:tbl>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000" w:firstRow="0" w:lastRow="0" w:firstColumn="0" w:lastColumn="0" w:noHBand="0" w:noVBand="0"/>
      </w:tblPr>
      <w:tblGrid>
        <w:gridCol w:w="9114"/>
      </w:tblGrid>
      <w:tr w:rsidR="00197220" w:rsidTr="0011362E">
        <w:trPr>
          <w:trHeight w:val="976"/>
        </w:trPr>
        <w:tc>
          <w:tcPr>
            <w:tcW w:w="9114"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before="120" w:after="120" w:line="240" w:lineRule="auto"/>
              <w:ind w:left="73"/>
              <w:jc w:val="both"/>
              <w:rPr>
                <w:rFonts w:cs="Calibri"/>
                <w:b/>
                <w:sz w:val="20"/>
                <w:szCs w:val="20"/>
              </w:rPr>
            </w:pPr>
            <w:r>
              <w:rPr>
                <w:rFonts w:eastAsia="Times New Roman" w:cs="Calibri"/>
                <w:sz w:val="20"/>
                <w:szCs w:val="24"/>
              </w:rPr>
              <w:t xml:space="preserve">  </w:t>
            </w:r>
            <w:r>
              <w:rPr>
                <w:rFonts w:cs="Calibri"/>
                <w:b/>
                <w:sz w:val="20"/>
                <w:szCs w:val="20"/>
              </w:rPr>
              <w:t>Uwaga:</w:t>
            </w:r>
            <w:r>
              <w:rPr>
                <w:rFonts w:cs="Calibri"/>
                <w:sz w:val="20"/>
                <w:szCs w:val="20"/>
              </w:rPr>
              <w:t xml:space="preserve"> </w:t>
            </w:r>
            <w:r>
              <w:rPr>
                <w:rFonts w:cs="Calibri"/>
                <w:b/>
                <w:sz w:val="20"/>
                <w:szCs w:val="20"/>
              </w:rPr>
              <w:t xml:space="preserve">Pamiętaj, że barwy RP występują tylko i wyłącznie w wersji pełnokolorowej. </w:t>
            </w:r>
          </w:p>
          <w:p w:rsidR="00197220" w:rsidRDefault="00197220" w:rsidP="0011362E">
            <w:pPr>
              <w:spacing w:before="120" w:after="120" w:line="240" w:lineRule="auto"/>
              <w:ind w:left="73"/>
              <w:jc w:val="both"/>
            </w:pPr>
            <w:r>
              <w:rPr>
                <w:rFonts w:cs="Calibri"/>
                <w:b/>
                <w:sz w:val="20"/>
                <w:szCs w:val="20"/>
              </w:rPr>
              <w:t>Nie możesz stosować barw RP w wersji achromatycznej i monochromatycznej.</w:t>
            </w:r>
            <w:r>
              <w:rPr>
                <w:rFonts w:cs="Calibri"/>
                <w:sz w:val="20"/>
                <w:szCs w:val="20"/>
              </w:rPr>
              <w:t xml:space="preserve"> </w:t>
            </w:r>
            <w:r>
              <w:rPr>
                <w:rFonts w:cs="Calibri"/>
                <w:b/>
                <w:sz w:val="20"/>
                <w:szCs w:val="20"/>
              </w:rPr>
              <w:t xml:space="preserve">Dlatego są przypadki, kiedy nie będziesz musiał umieszczać  barw RP. </w:t>
            </w:r>
          </w:p>
        </w:tc>
      </w:tr>
    </w:tbl>
    <w:p w:rsidR="00197220" w:rsidRDefault="00197220" w:rsidP="00197220">
      <w:pPr>
        <w:spacing w:after="120" w:line="240" w:lineRule="auto"/>
        <w:jc w:val="both"/>
        <w:rPr>
          <w:rFonts w:cs="Calibri"/>
          <w:sz w:val="20"/>
          <w:szCs w:val="20"/>
        </w:rPr>
      </w:pPr>
      <w:r>
        <w:rPr>
          <w:rFonts w:cs="Calibri"/>
          <w:b/>
          <w:sz w:val="20"/>
          <w:szCs w:val="20"/>
        </w:rPr>
        <w:t xml:space="preserve"> </w:t>
      </w:r>
    </w:p>
    <w:p w:rsidR="00197220" w:rsidRDefault="00197220" w:rsidP="00197220">
      <w:pPr>
        <w:spacing w:after="120" w:line="240" w:lineRule="auto"/>
        <w:jc w:val="both"/>
        <w:rPr>
          <w:rFonts w:cs="Calibri"/>
          <w:sz w:val="20"/>
          <w:szCs w:val="20"/>
        </w:rPr>
      </w:pPr>
      <w:r>
        <w:rPr>
          <w:rFonts w:cs="Calibri"/>
          <w:sz w:val="20"/>
          <w:szCs w:val="20"/>
        </w:rPr>
        <w:t>Barwy RP umieszczasz na wszelkich materiałach i działaniach informacyjno-promocyjnych, jeżeli:</w:t>
      </w:r>
    </w:p>
    <w:p w:rsidR="00197220" w:rsidRDefault="00197220" w:rsidP="00197220">
      <w:pPr>
        <w:numPr>
          <w:ilvl w:val="0"/>
          <w:numId w:val="11"/>
        </w:numPr>
        <w:spacing w:before="120" w:after="120" w:line="240" w:lineRule="auto"/>
        <w:jc w:val="both"/>
        <w:rPr>
          <w:rFonts w:cs="Calibri"/>
          <w:sz w:val="20"/>
          <w:szCs w:val="20"/>
        </w:rPr>
      </w:pPr>
      <w:r>
        <w:rPr>
          <w:rFonts w:cs="Calibri"/>
          <w:sz w:val="20"/>
          <w:szCs w:val="20"/>
        </w:rPr>
        <w:t>istnieją ogólnodostępne możliwości techniczne umieszczania oznaczeń pełnokolorowych,</w:t>
      </w:r>
    </w:p>
    <w:p w:rsidR="00197220" w:rsidRDefault="00197220" w:rsidP="00197220">
      <w:pPr>
        <w:numPr>
          <w:ilvl w:val="0"/>
          <w:numId w:val="11"/>
        </w:numPr>
        <w:spacing w:before="120" w:after="120" w:line="240" w:lineRule="auto"/>
        <w:jc w:val="both"/>
        <w:rPr>
          <w:rFonts w:cs="Calibri"/>
          <w:b/>
          <w:sz w:val="20"/>
          <w:szCs w:val="20"/>
        </w:rPr>
      </w:pPr>
      <w:r>
        <w:rPr>
          <w:rFonts w:cs="Calibri"/>
          <w:sz w:val="20"/>
          <w:szCs w:val="20"/>
        </w:rPr>
        <w:t xml:space="preserve">oryginały materiałów są wytwarzane w wersjach pełnokolorowych.  </w:t>
      </w:r>
    </w:p>
    <w:p w:rsidR="00197220" w:rsidRDefault="00197220" w:rsidP="00197220">
      <w:pPr>
        <w:spacing w:after="120" w:line="240" w:lineRule="auto"/>
        <w:jc w:val="both"/>
        <w:rPr>
          <w:rFonts w:cs="Calibri"/>
          <w:sz w:val="20"/>
          <w:szCs w:val="20"/>
        </w:rPr>
      </w:pPr>
      <w:r>
        <w:rPr>
          <w:rFonts w:cs="Calibri"/>
          <w:b/>
          <w:sz w:val="20"/>
          <w:szCs w:val="20"/>
        </w:rPr>
        <w:t>Musisz stosować pełnokolorowy zestaw znaków FE z barwami RP oraz znakiem UE</w:t>
      </w:r>
      <w:r>
        <w:rPr>
          <w:rFonts w:cs="Calibri"/>
          <w:sz w:val="20"/>
          <w:szCs w:val="20"/>
        </w:rPr>
        <w:t xml:space="preserve"> w przypadku następujących materiałów:</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tablice informacyjne i pamiątkowe,</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plakaty, billboardy,</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tabliczki i naklejki informacyjne,</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strony internetowe,</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publikacje elektroniczne np. materiały video, animacje, prezentacje, newslettery, mailing,</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publikacje i materiały drukowane np. foldery, informatory, certyfikaty, zaświadczenia, dyplomy, zaproszenia, programy szkoleń, itp.,</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korespondencja drukowana, jeśli papier firmowy jest wykonany w wersji kolorowej,</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materiały brandingowe i wystawowe np. baner, stand, roll-up, ścianki, namioty i stoiska wystawowe, itp.,</w:t>
      </w:r>
    </w:p>
    <w:p w:rsidR="00197220" w:rsidRDefault="00197220" w:rsidP="00197220">
      <w:pPr>
        <w:numPr>
          <w:ilvl w:val="0"/>
          <w:numId w:val="5"/>
        </w:numPr>
        <w:spacing w:before="120" w:after="120" w:line="240" w:lineRule="auto"/>
        <w:jc w:val="both"/>
        <w:rPr>
          <w:rFonts w:cs="Calibri"/>
          <w:sz w:val="20"/>
          <w:szCs w:val="20"/>
        </w:rPr>
      </w:pPr>
      <w:r>
        <w:rPr>
          <w:rFonts w:cs="Calibri"/>
          <w:sz w:val="20"/>
          <w:szCs w:val="20"/>
        </w:rPr>
        <w:t>materiały promocyjne tzw. gadżety.</w:t>
      </w:r>
    </w:p>
    <w:p w:rsidR="00197220" w:rsidRDefault="00197220" w:rsidP="00197220">
      <w:pPr>
        <w:spacing w:after="120" w:line="240" w:lineRule="auto"/>
        <w:jc w:val="both"/>
        <w:rPr>
          <w:rFonts w:cs="Calibri"/>
          <w:sz w:val="20"/>
          <w:szCs w:val="20"/>
        </w:rPr>
      </w:pPr>
    </w:p>
    <w:p w:rsidR="00197220" w:rsidRDefault="00197220" w:rsidP="00197220">
      <w:pPr>
        <w:spacing w:after="120" w:line="240" w:lineRule="auto"/>
        <w:jc w:val="both"/>
        <w:rPr>
          <w:rFonts w:cs="Calibri"/>
          <w:sz w:val="20"/>
          <w:szCs w:val="20"/>
        </w:rPr>
      </w:pPr>
      <w:r>
        <w:rPr>
          <w:rFonts w:cs="Calibri"/>
          <w:sz w:val="20"/>
          <w:szCs w:val="20"/>
        </w:rPr>
        <w:t>Barw RP nie musisz umieszczać, jeżeli:</w:t>
      </w:r>
    </w:p>
    <w:p w:rsidR="00197220" w:rsidRDefault="00197220" w:rsidP="00197220">
      <w:pPr>
        <w:numPr>
          <w:ilvl w:val="0"/>
          <w:numId w:val="9"/>
        </w:numPr>
        <w:spacing w:before="120" w:after="120" w:line="240" w:lineRule="auto"/>
        <w:jc w:val="both"/>
        <w:rPr>
          <w:rFonts w:cs="Calibri"/>
          <w:sz w:val="20"/>
          <w:szCs w:val="20"/>
        </w:rPr>
      </w:pPr>
      <w:r>
        <w:rPr>
          <w:rFonts w:cs="Calibri"/>
          <w:sz w:val="20"/>
          <w:szCs w:val="20"/>
        </w:rPr>
        <w:t xml:space="preserve">nie ma ogólnodostępnych możliwości technicznych zastosowania oznaczeń pełnokolorowych ze względu np. na materiał, z którego wykonano przedmiot np. kamień lub jeżeli zastosowanie technik pełnokolorowych znacznie podniosłoby koszty, </w:t>
      </w:r>
    </w:p>
    <w:p w:rsidR="00197220" w:rsidRDefault="00197220" w:rsidP="00197220">
      <w:pPr>
        <w:numPr>
          <w:ilvl w:val="0"/>
          <w:numId w:val="9"/>
        </w:numPr>
        <w:spacing w:before="120" w:after="240" w:line="240" w:lineRule="auto"/>
        <w:ind w:left="714" w:hanging="357"/>
        <w:jc w:val="both"/>
        <w:rPr>
          <w:rFonts w:cs="Calibri"/>
          <w:b/>
          <w:sz w:val="20"/>
          <w:szCs w:val="20"/>
        </w:rPr>
      </w:pPr>
      <w:r>
        <w:rPr>
          <w:rFonts w:cs="Calibri"/>
          <w:sz w:val="20"/>
          <w:szCs w:val="20"/>
        </w:rPr>
        <w:t>materiały z założenia występują w wersji achromatycznej.</w:t>
      </w:r>
    </w:p>
    <w:p w:rsidR="00197220" w:rsidRDefault="00197220" w:rsidP="00197220">
      <w:pPr>
        <w:spacing w:after="120" w:line="240" w:lineRule="auto"/>
        <w:jc w:val="both"/>
        <w:rPr>
          <w:rFonts w:cs="Calibri"/>
          <w:sz w:val="20"/>
          <w:szCs w:val="20"/>
        </w:rPr>
      </w:pPr>
      <w:r>
        <w:rPr>
          <w:rFonts w:cs="Calibri"/>
          <w:b/>
          <w:sz w:val="20"/>
          <w:szCs w:val="20"/>
        </w:rPr>
        <w:t>Nie musisz umieszczać barw RP w zestawie znaków FE i UE w wariantach achromatycznym lub monochromatycznym w następujących materiałach</w:t>
      </w:r>
      <w:r>
        <w:rPr>
          <w:rFonts w:cs="Calibri"/>
          <w:bCs/>
          <w:sz w:val="20"/>
          <w:szCs w:val="20"/>
        </w:rPr>
        <w:t>:</w:t>
      </w:r>
      <w:r>
        <w:rPr>
          <w:rFonts w:cs="Calibri"/>
          <w:b/>
          <w:sz w:val="20"/>
          <w:szCs w:val="20"/>
        </w:rPr>
        <w:t xml:space="preserve"> </w:t>
      </w:r>
    </w:p>
    <w:p w:rsidR="00197220" w:rsidRDefault="00197220" w:rsidP="00197220">
      <w:pPr>
        <w:numPr>
          <w:ilvl w:val="0"/>
          <w:numId w:val="23"/>
        </w:numPr>
        <w:spacing w:before="120" w:after="120" w:line="240" w:lineRule="auto"/>
        <w:jc w:val="both"/>
        <w:rPr>
          <w:rFonts w:cs="Calibri"/>
          <w:sz w:val="20"/>
          <w:szCs w:val="20"/>
        </w:rPr>
      </w:pPr>
      <w:r>
        <w:rPr>
          <w:rFonts w:cs="Calibri"/>
          <w:sz w:val="20"/>
          <w:szCs w:val="20"/>
        </w:rPr>
        <w:t>korespondencja drukowana, jeżeli np. papier firmowy jest wykonany w wersji achromatycznej lub monochromatycznej,</w:t>
      </w:r>
    </w:p>
    <w:p w:rsidR="00197220" w:rsidRDefault="00197220" w:rsidP="00197220">
      <w:pPr>
        <w:numPr>
          <w:ilvl w:val="0"/>
          <w:numId w:val="23"/>
        </w:numPr>
        <w:spacing w:before="120" w:after="120" w:line="240" w:lineRule="auto"/>
        <w:jc w:val="both"/>
        <w:rPr>
          <w:rFonts w:eastAsia="Times New Roman" w:cs="Calibri"/>
          <w:sz w:val="20"/>
          <w:szCs w:val="24"/>
        </w:rPr>
      </w:pPr>
      <w:r>
        <w:rPr>
          <w:rFonts w:cs="Calibri"/>
          <w:sz w:val="20"/>
          <w:szCs w:val="20"/>
        </w:rPr>
        <w:t>dokumentacja projektowa (np. dokumenty przetargowe, umowy, ogłoszenia, opisy stanowisk pracy).</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Wzory z właściwymi oznaczeniami dla każdego programu znajdziesz na stronach internetowych programów. Pobierzesz z tych stron także gotowe wzory plakatów i tablic, z których powinieneś skorzystać. </w:t>
      </w:r>
    </w:p>
    <w:p w:rsidR="00197220" w:rsidRDefault="00197220" w:rsidP="00197220">
      <w:pPr>
        <w:spacing w:before="120" w:after="120" w:line="240" w:lineRule="auto"/>
        <w:jc w:val="both"/>
        <w:rPr>
          <w:b/>
          <w:bCs/>
          <w:iCs/>
          <w:vanish/>
          <w:lang w:val="x-none"/>
        </w:rPr>
      </w:pPr>
    </w:p>
    <w:p w:rsidR="00197220" w:rsidRDefault="00197220" w:rsidP="00197220">
      <w:pPr>
        <w:pStyle w:val="Akapitzlist"/>
        <w:keepNext/>
        <w:numPr>
          <w:ilvl w:val="0"/>
          <w:numId w:val="10"/>
        </w:numPr>
        <w:spacing w:before="240" w:after="240"/>
        <w:jc w:val="both"/>
        <w:rPr>
          <w:b/>
          <w:bCs/>
          <w:iCs/>
          <w:vanish/>
          <w:lang w:val="x-none"/>
        </w:rPr>
      </w:pPr>
    </w:p>
    <w:p w:rsidR="00197220" w:rsidRDefault="00197220" w:rsidP="00197220">
      <w:pPr>
        <w:pStyle w:val="Akapitzlist"/>
        <w:keepNext/>
        <w:numPr>
          <w:ilvl w:val="0"/>
          <w:numId w:val="10"/>
        </w:numPr>
        <w:spacing w:before="240" w:after="240"/>
        <w:jc w:val="both"/>
        <w:rPr>
          <w:b/>
          <w:bCs/>
          <w:iCs/>
          <w:vanish/>
          <w:lang w:val="x-none"/>
        </w:rPr>
      </w:pPr>
    </w:p>
    <w:p w:rsidR="00197220" w:rsidRDefault="00197220" w:rsidP="00197220">
      <w:pPr>
        <w:pStyle w:val="Nagwek3"/>
        <w:numPr>
          <w:ilvl w:val="1"/>
          <w:numId w:val="10"/>
        </w:numPr>
        <w:spacing w:after="240"/>
        <w:jc w:val="both"/>
        <w:rPr>
          <w:rFonts w:ascii="Calibri" w:hAnsi="Calibri" w:cs="Times New Roman"/>
          <w:b w:val="0"/>
          <w:sz w:val="20"/>
        </w:rPr>
      </w:pPr>
      <w:r>
        <w:rPr>
          <w:rFonts w:ascii="Calibri" w:hAnsi="Calibri" w:cs="Times New Roman"/>
          <w:sz w:val="20"/>
          <w:szCs w:val="20"/>
          <w:lang w:val="x-none"/>
        </w:rPr>
        <w:t>Czy należy umieszczać słowną informację o dofinansowaniu?</w:t>
      </w:r>
    </w:p>
    <w:p w:rsidR="00197220" w:rsidRDefault="00197220" w:rsidP="00197220">
      <w:pPr>
        <w:pStyle w:val="Nagwek3"/>
        <w:spacing w:after="240"/>
        <w:jc w:val="both"/>
        <w:rPr>
          <w:rFonts w:ascii="Calibri" w:hAnsi="Calibri" w:cs="Times New Roman"/>
          <w:b w:val="0"/>
          <w:sz w:val="20"/>
        </w:rPr>
      </w:pPr>
      <w:r>
        <w:rPr>
          <w:rFonts w:ascii="Calibri" w:hAnsi="Calibri" w:cs="Times New Roman"/>
          <w:b w:val="0"/>
          <w:sz w:val="20"/>
        </w:rPr>
        <w:t>Nie ma obowiązku zamieszczania dodatkowej informacji słownej o programie, w ramach którego realizowany jest projekt oraz o funduszu współfinansującym projekt. Zestaw znaków zawiera wszystkie niezbędne informacje. Wyjątek stanowi oznaczanie:</w:t>
      </w:r>
    </w:p>
    <w:p w:rsidR="00197220" w:rsidRDefault="00197220" w:rsidP="00197220">
      <w:pPr>
        <w:pStyle w:val="Nagwek3"/>
        <w:numPr>
          <w:ilvl w:val="0"/>
          <w:numId w:val="14"/>
        </w:numPr>
        <w:spacing w:after="240"/>
        <w:jc w:val="both"/>
        <w:rPr>
          <w:rFonts w:ascii="Calibri" w:hAnsi="Calibri" w:cs="Times New Roman"/>
          <w:b w:val="0"/>
          <w:sz w:val="20"/>
        </w:rPr>
      </w:pPr>
      <w:r>
        <w:rPr>
          <w:rFonts w:ascii="Calibri" w:hAnsi="Calibri" w:cs="Times New Roman"/>
          <w:b w:val="0"/>
          <w:sz w:val="20"/>
        </w:rPr>
        <w:t>projektów realizowanych w ramach Inicjatywy na rzecz zatrudnienia ludzi młodych (zobacz rozdz. 2.2),</w:t>
      </w:r>
    </w:p>
    <w:p w:rsidR="00197220" w:rsidRDefault="00197220" w:rsidP="00197220">
      <w:pPr>
        <w:pStyle w:val="Nagwek3"/>
        <w:numPr>
          <w:ilvl w:val="0"/>
          <w:numId w:val="14"/>
        </w:numPr>
        <w:spacing w:after="240"/>
        <w:jc w:val="both"/>
        <w:rPr>
          <w:rFonts w:ascii="Calibri" w:hAnsi="Calibri" w:cs="Times New Roman"/>
          <w:b w:val="0"/>
          <w:sz w:val="20"/>
        </w:rPr>
      </w:pPr>
      <w:r>
        <w:rPr>
          <w:rFonts w:ascii="Calibri" w:hAnsi="Calibri" w:cs="Times New Roman"/>
          <w:b w:val="0"/>
          <w:sz w:val="20"/>
        </w:rPr>
        <w:t>dokumentów i działań informacyjno-promocyjnych dotyczących projektów/programów współfinansowanych z wielu funduszy</w:t>
      </w:r>
      <w:r>
        <w:rPr>
          <w:rStyle w:val="Odwoanieprzypisudolnego"/>
          <w:rFonts w:ascii="Calibri" w:hAnsi="Calibri" w:cs="Times New Roman"/>
          <w:b w:val="0"/>
          <w:sz w:val="20"/>
        </w:rPr>
        <w:footnoteReference w:id="14"/>
      </w:r>
      <w:r>
        <w:rPr>
          <w:rFonts w:ascii="Calibri" w:hAnsi="Calibri" w:cs="Times New Roman"/>
          <w:b w:val="0"/>
          <w:sz w:val="20"/>
        </w:rPr>
        <w:t xml:space="preserve"> (zobacz rozdz. 6.6). </w:t>
      </w:r>
    </w:p>
    <w:p w:rsidR="00197220" w:rsidRDefault="00197220" w:rsidP="00197220">
      <w:pPr>
        <w:pStyle w:val="Nagwek3"/>
        <w:spacing w:after="240"/>
        <w:jc w:val="both"/>
        <w:rPr>
          <w:rFonts w:ascii="Calibri" w:hAnsi="Calibri" w:cs="Times New Roman"/>
          <w:sz w:val="20"/>
          <w:lang w:val="x-none"/>
        </w:rPr>
      </w:pPr>
      <w:r>
        <w:rPr>
          <w:rFonts w:ascii="Calibri" w:hAnsi="Calibri" w:cs="Times New Roman"/>
          <w:b w:val="0"/>
          <w:sz w:val="20"/>
        </w:rPr>
        <w:t>Szczegółowe wskazówki stosowania znaków i ich zestawień znajdują się w rozdz. 6.</w:t>
      </w:r>
    </w:p>
    <w:p w:rsidR="00197220" w:rsidRDefault="00197220" w:rsidP="00197220">
      <w:pPr>
        <w:pStyle w:val="Nagwek3"/>
        <w:numPr>
          <w:ilvl w:val="1"/>
          <w:numId w:val="10"/>
        </w:numPr>
        <w:spacing w:after="240"/>
        <w:jc w:val="both"/>
        <w:rPr>
          <w:rFonts w:cs="Calibri"/>
          <w:sz w:val="20"/>
          <w:szCs w:val="24"/>
        </w:rPr>
      </w:pPr>
      <w:r>
        <w:rPr>
          <w:rFonts w:ascii="Calibri" w:hAnsi="Calibri" w:cs="Times New Roman"/>
          <w:sz w:val="20"/>
          <w:lang w:val="x-none"/>
        </w:rPr>
        <w:t>W jaki sposób oznaczać projekty realizowane w ramach Inicjatywy na rzecz zatrudnienia ludzi młodych?</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w którym występuje dofinansowanie z UE w postaci środków ze specjalnej linii budżetowej </w:t>
      </w:r>
      <w:r>
        <w:rPr>
          <w:rFonts w:eastAsia="Times New Roman" w:cs="Calibri"/>
          <w:i/>
          <w:sz w:val="20"/>
          <w:szCs w:val="24"/>
        </w:rPr>
        <w:t>Inicjatywa na rzecz zatrudnienia ludzi młodych,</w:t>
      </w:r>
      <w:r>
        <w:rPr>
          <w:rFonts w:eastAsia="Times New Roman" w:cs="Calibri"/>
          <w:sz w:val="20"/>
          <w:szCs w:val="24"/>
        </w:rPr>
        <w:t xml:space="preserve"> zastosuj następujące oznaczenia:</w:t>
      </w:r>
    </w:p>
    <w:p w:rsidR="00197220" w:rsidRDefault="00197220" w:rsidP="00197220">
      <w:pPr>
        <w:numPr>
          <w:ilvl w:val="0"/>
          <w:numId w:val="21"/>
        </w:numPr>
        <w:spacing w:before="120" w:after="120" w:line="240" w:lineRule="auto"/>
        <w:jc w:val="both"/>
        <w:rPr>
          <w:rFonts w:eastAsia="Times New Roman" w:cs="Calibri"/>
          <w:sz w:val="20"/>
          <w:szCs w:val="24"/>
        </w:rPr>
      </w:pPr>
      <w:r>
        <w:rPr>
          <w:rFonts w:eastAsia="Times New Roman" w:cs="Calibri"/>
          <w:sz w:val="20"/>
          <w:szCs w:val="24"/>
        </w:rPr>
        <w:t>znak Funduszy Europejskich z nazwą Programu Wiedza Edukacja Rozwój,</w:t>
      </w:r>
    </w:p>
    <w:p w:rsidR="00197220" w:rsidRDefault="00197220" w:rsidP="00197220">
      <w:pPr>
        <w:numPr>
          <w:ilvl w:val="0"/>
          <w:numId w:val="21"/>
        </w:numPr>
        <w:spacing w:before="120" w:after="120" w:line="240" w:lineRule="auto"/>
        <w:jc w:val="both"/>
        <w:rPr>
          <w:rFonts w:eastAsia="Times New Roman" w:cs="Calibri"/>
          <w:sz w:val="20"/>
          <w:szCs w:val="24"/>
        </w:rPr>
      </w:pPr>
      <w:r>
        <w:rPr>
          <w:rFonts w:eastAsia="Times New Roman" w:cs="Calibri"/>
          <w:sz w:val="20"/>
          <w:szCs w:val="24"/>
        </w:rPr>
        <w:t>barwy Rzeczypospolitej Polskiej z nazwą Rzeczpospolita Polska,</w:t>
      </w:r>
    </w:p>
    <w:p w:rsidR="00197220" w:rsidRDefault="00197220" w:rsidP="00197220">
      <w:pPr>
        <w:numPr>
          <w:ilvl w:val="0"/>
          <w:numId w:val="21"/>
        </w:numPr>
        <w:spacing w:before="120" w:after="120" w:line="240" w:lineRule="auto"/>
        <w:jc w:val="both"/>
        <w:rPr>
          <w:rFonts w:eastAsia="Times New Roman" w:cs="Calibri"/>
          <w:sz w:val="20"/>
          <w:szCs w:val="24"/>
        </w:rPr>
      </w:pPr>
      <w:r>
        <w:rPr>
          <w:rFonts w:eastAsia="Times New Roman" w:cs="Calibri"/>
          <w:sz w:val="20"/>
          <w:szCs w:val="24"/>
        </w:rPr>
        <w:t>znak Unii Europejskiej z nazwą Europejski Fundusz Społeczny,</w:t>
      </w:r>
    </w:p>
    <w:p w:rsidR="00197220" w:rsidRDefault="00197220" w:rsidP="00197220">
      <w:pPr>
        <w:numPr>
          <w:ilvl w:val="0"/>
          <w:numId w:val="21"/>
        </w:numPr>
        <w:spacing w:before="120" w:after="120" w:line="240" w:lineRule="auto"/>
        <w:jc w:val="both"/>
        <w:rPr>
          <w:rFonts w:eastAsia="Times New Roman" w:cs="Calibri"/>
          <w:sz w:val="20"/>
          <w:szCs w:val="24"/>
        </w:rPr>
      </w:pPr>
      <w:r>
        <w:rPr>
          <w:rFonts w:eastAsia="Times New Roman" w:cs="Calibri"/>
          <w:sz w:val="20"/>
          <w:szCs w:val="24"/>
        </w:rPr>
        <w:t>informacja słowna „</w:t>
      </w:r>
      <w:r>
        <w:rPr>
          <w:rFonts w:eastAsia="Times New Roman" w:cs="Calibri"/>
          <w:b/>
          <w:sz w:val="20"/>
          <w:szCs w:val="24"/>
        </w:rPr>
        <w:t xml:space="preserve">Projekt realizowany w ramach </w:t>
      </w:r>
      <w:r>
        <w:rPr>
          <w:rFonts w:eastAsia="Times New Roman" w:cs="Calibri"/>
          <w:b/>
          <w:i/>
          <w:sz w:val="20"/>
          <w:szCs w:val="24"/>
        </w:rPr>
        <w:t>Inicjatywy na rzecz zatrudnienia ludzi młodych”</w:t>
      </w:r>
      <w:r>
        <w:rPr>
          <w:rFonts w:eastAsia="Times New Roman" w:cs="Calibri"/>
          <w:sz w:val="20"/>
          <w:szCs w:val="24"/>
        </w:rPr>
        <w:t>.</w:t>
      </w:r>
    </w:p>
    <w:p w:rsidR="00197220" w:rsidRDefault="00197220" w:rsidP="00197220">
      <w:pPr>
        <w:spacing w:before="120" w:after="120" w:line="240" w:lineRule="auto"/>
        <w:jc w:val="both"/>
        <w:rPr>
          <w:sz w:val="20"/>
          <w:lang w:val="x-none"/>
        </w:rPr>
      </w:pPr>
      <w:r>
        <w:rPr>
          <w:rFonts w:eastAsia="Times New Roman" w:cs="Calibri"/>
          <w:sz w:val="20"/>
          <w:szCs w:val="24"/>
        </w:rPr>
        <w:t xml:space="preserve">Informacja, że dany projekt jest wspierany w ramach </w:t>
      </w:r>
      <w:r>
        <w:rPr>
          <w:rFonts w:eastAsia="Times New Roman" w:cs="Calibri"/>
          <w:i/>
          <w:sz w:val="20"/>
          <w:szCs w:val="24"/>
        </w:rPr>
        <w:t>Inicjatywy na rzecz zatrudnienia ludzi młodych</w:t>
      </w:r>
      <w:r>
        <w:rPr>
          <w:rFonts w:eastAsia="Times New Roman" w:cs="Calibri"/>
          <w:sz w:val="20"/>
          <w:szCs w:val="24"/>
        </w:rPr>
        <w:t>,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oraz na stronie internetowej.</w:t>
      </w:r>
    </w:p>
    <w:p w:rsidR="00197220" w:rsidRDefault="00197220" w:rsidP="00197220">
      <w:pPr>
        <w:pStyle w:val="Nagwek3"/>
        <w:numPr>
          <w:ilvl w:val="1"/>
          <w:numId w:val="10"/>
        </w:numPr>
        <w:spacing w:after="240"/>
        <w:jc w:val="both"/>
        <w:rPr>
          <w:rFonts w:cs="Calibri"/>
          <w:sz w:val="20"/>
          <w:szCs w:val="20"/>
        </w:rPr>
      </w:pPr>
      <w:r>
        <w:rPr>
          <w:rFonts w:ascii="Calibri" w:hAnsi="Calibri" w:cs="Times New Roman"/>
          <w:sz w:val="20"/>
          <w:lang w:val="x-none"/>
        </w:rPr>
        <w:t>Jak oznaczać materiały w formie dźwiękowej?</w:t>
      </w:r>
    </w:p>
    <w:p w:rsidR="00197220" w:rsidRDefault="00197220" w:rsidP="00197220">
      <w:pPr>
        <w:jc w:val="both"/>
        <w:rPr>
          <w:rFonts w:eastAsia="Times New Roman"/>
          <w:b/>
          <w:bCs/>
          <w:iCs/>
          <w:sz w:val="20"/>
          <w:szCs w:val="20"/>
        </w:rPr>
      </w:pPr>
      <w:r>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rsidR="00197220" w:rsidRDefault="00197220" w:rsidP="00197220">
      <w:pPr>
        <w:keepNext/>
        <w:numPr>
          <w:ilvl w:val="0"/>
          <w:numId w:val="6"/>
        </w:numPr>
        <w:spacing w:before="240" w:after="240" w:line="240" w:lineRule="auto"/>
        <w:jc w:val="both"/>
        <w:rPr>
          <w:rFonts w:eastAsia="Times New Roman" w:cs="Calibri"/>
          <w:sz w:val="20"/>
          <w:szCs w:val="20"/>
        </w:rPr>
      </w:pPr>
      <w:r>
        <w:rPr>
          <w:rFonts w:eastAsia="Times New Roman"/>
          <w:b/>
          <w:bCs/>
          <w:iCs/>
          <w:sz w:val="20"/>
          <w:szCs w:val="20"/>
        </w:rPr>
        <w:t>Jak oznaczać miejsce projektu?</w:t>
      </w:r>
    </w:p>
    <w:p w:rsidR="00197220" w:rsidRDefault="00197220" w:rsidP="00197220">
      <w:pPr>
        <w:spacing w:before="120" w:after="120" w:line="240" w:lineRule="auto"/>
        <w:jc w:val="both"/>
        <w:rPr>
          <w:rFonts w:eastAsia="Times New Roman" w:cs="Calibri"/>
          <w:sz w:val="20"/>
          <w:szCs w:val="20"/>
        </w:rPr>
      </w:pPr>
      <w:r>
        <w:rPr>
          <w:rFonts w:eastAsia="Times New Roman" w:cs="Calibri"/>
          <w:sz w:val="20"/>
          <w:szCs w:val="20"/>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0"/>
        </w:rPr>
        <w:t>Sprawdź, co musisz zrobić:</w:t>
      </w:r>
    </w:p>
    <w:p w:rsidR="00197220" w:rsidRDefault="00197220" w:rsidP="00197220">
      <w:pPr>
        <w:spacing w:before="120" w:after="120" w:line="240" w:lineRule="auto"/>
        <w:jc w:val="both"/>
        <w:rPr>
          <w:rFonts w:eastAsia="Times New Roman" w:cs="Calibri"/>
          <w:sz w:val="20"/>
          <w:szCs w:val="24"/>
        </w:rPr>
      </w:pPr>
    </w:p>
    <w:tbl>
      <w:tblPr>
        <w:tblW w:w="0" w:type="auto"/>
        <w:tblInd w:w="-5" w:type="dxa"/>
        <w:tblLayout w:type="fixed"/>
        <w:tblLook w:val="0000" w:firstRow="0" w:lastRow="0" w:firstColumn="0" w:lastColumn="0" w:noHBand="0" w:noVBand="0"/>
      </w:tblPr>
      <w:tblGrid>
        <w:gridCol w:w="5920"/>
        <w:gridCol w:w="3302"/>
      </w:tblGrid>
      <w:tr w:rsidR="00197220" w:rsidTr="0011362E">
        <w:tc>
          <w:tcPr>
            <w:tcW w:w="5920"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jc w:val="center"/>
              <w:rPr>
                <w:rFonts w:eastAsia="Times New Roman" w:cs="Calibri"/>
                <w:b/>
                <w:sz w:val="20"/>
                <w:szCs w:val="24"/>
              </w:rPr>
            </w:pPr>
            <w:r>
              <w:rPr>
                <w:rFonts w:eastAsia="Times New Roman" w:cs="Calibri"/>
                <w:b/>
                <w:sz w:val="20"/>
                <w:szCs w:val="24"/>
              </w:rPr>
              <w:t>Kto?</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spacing w:before="120" w:after="120" w:line="240" w:lineRule="auto"/>
              <w:jc w:val="center"/>
            </w:pPr>
            <w:r>
              <w:rPr>
                <w:rFonts w:eastAsia="Times New Roman" w:cs="Calibri"/>
                <w:b/>
                <w:sz w:val="20"/>
                <w:szCs w:val="24"/>
              </w:rPr>
              <w:t>Co?</w:t>
            </w:r>
          </w:p>
        </w:tc>
      </w:tr>
      <w:tr w:rsidR="00197220" w:rsidTr="0011362E">
        <w:tc>
          <w:tcPr>
            <w:tcW w:w="5920"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rPr>
                <w:rFonts w:eastAsia="Times New Roman" w:cs="Calibri"/>
                <w:b/>
                <w:sz w:val="20"/>
                <w:szCs w:val="24"/>
              </w:rPr>
            </w:pPr>
            <w:r>
              <w:rPr>
                <w:rFonts w:eastAsia="Times New Roman" w:cs="Calibri"/>
                <w:sz w:val="20"/>
                <w:szCs w:val="24"/>
              </w:rPr>
              <w:t xml:space="preserve">Jeśli realizujesz projekt współfinasowany z </w:t>
            </w:r>
            <w:r>
              <w:rPr>
                <w:rFonts w:eastAsia="Times New Roman" w:cs="Calibri"/>
                <w:b/>
                <w:sz w:val="20"/>
                <w:szCs w:val="24"/>
              </w:rPr>
              <w:t>Europejskiego Funduszu Rozwoju Regionalnego lub Funduszu Spójności</w:t>
            </w:r>
            <w:r>
              <w:rPr>
                <w:rFonts w:eastAsia="Times New Roman" w:cs="Calibri"/>
                <w:sz w:val="20"/>
                <w:szCs w:val="24"/>
              </w:rPr>
              <w:t xml:space="preserve">, który w ramach programu uzyskał </w:t>
            </w:r>
            <w:r>
              <w:rPr>
                <w:rFonts w:eastAsia="Times New Roman" w:cs="Calibri"/>
                <w:b/>
                <w:sz w:val="20"/>
                <w:szCs w:val="24"/>
              </w:rPr>
              <w:t>dofinansowanie na kwotę powyżej 500 tys. euro</w:t>
            </w:r>
            <w:r>
              <w:rPr>
                <w:rStyle w:val="Znakiprzypiswdolnych"/>
                <w:rFonts w:cs="Calibri"/>
                <w:b/>
                <w:sz w:val="20"/>
                <w:szCs w:val="24"/>
              </w:rPr>
              <w:footnoteReference w:id="15"/>
            </w:r>
            <w:r>
              <w:rPr>
                <w:rFonts w:eastAsia="Times New Roman" w:cs="Calibri"/>
                <w:b/>
                <w:sz w:val="20"/>
                <w:szCs w:val="24"/>
              </w:rPr>
              <w:t xml:space="preserve"> i który dotyczy: </w:t>
            </w:r>
          </w:p>
          <w:p w:rsidR="00197220" w:rsidRDefault="00197220" w:rsidP="00197220">
            <w:pPr>
              <w:numPr>
                <w:ilvl w:val="0"/>
                <w:numId w:val="13"/>
              </w:numPr>
              <w:spacing w:before="120" w:after="0" w:line="240" w:lineRule="auto"/>
              <w:jc w:val="both"/>
              <w:rPr>
                <w:rFonts w:eastAsia="Times New Roman" w:cs="Calibri"/>
                <w:sz w:val="20"/>
                <w:szCs w:val="24"/>
              </w:rPr>
            </w:pPr>
            <w:r>
              <w:rPr>
                <w:rFonts w:eastAsia="Times New Roman" w:cs="Calibri"/>
                <w:b/>
                <w:sz w:val="20"/>
                <w:szCs w:val="24"/>
              </w:rPr>
              <w:lastRenderedPageBreak/>
              <w:t>działań w zakresie infrastruktury</w:t>
            </w:r>
          </w:p>
          <w:p w:rsidR="00197220" w:rsidRDefault="00197220" w:rsidP="0011362E">
            <w:pPr>
              <w:spacing w:after="0" w:line="240" w:lineRule="auto"/>
              <w:ind w:left="709"/>
              <w:rPr>
                <w:rFonts w:eastAsia="Times New Roman" w:cs="Calibri"/>
                <w:b/>
                <w:sz w:val="20"/>
                <w:szCs w:val="24"/>
              </w:rPr>
            </w:pPr>
            <w:r>
              <w:rPr>
                <w:rFonts w:eastAsia="Times New Roman" w:cs="Calibri"/>
                <w:sz w:val="20"/>
                <w:szCs w:val="24"/>
              </w:rPr>
              <w:t>lub</w:t>
            </w:r>
          </w:p>
          <w:p w:rsidR="00197220" w:rsidRDefault="00197220" w:rsidP="00197220">
            <w:pPr>
              <w:numPr>
                <w:ilvl w:val="0"/>
                <w:numId w:val="13"/>
              </w:numPr>
              <w:spacing w:before="120" w:after="0" w:line="240" w:lineRule="auto"/>
              <w:jc w:val="both"/>
              <w:rPr>
                <w:rFonts w:eastAsia="Times New Roman" w:cs="Calibri"/>
                <w:sz w:val="20"/>
                <w:szCs w:val="24"/>
              </w:rPr>
            </w:pPr>
            <w:r>
              <w:rPr>
                <w:rFonts w:eastAsia="Times New Roman" w:cs="Calibri"/>
                <w:b/>
                <w:sz w:val="20"/>
                <w:szCs w:val="24"/>
              </w:rPr>
              <w:t>prac budowlanych.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pacing w:before="120" w:after="120" w:line="240" w:lineRule="auto"/>
              <w:jc w:val="center"/>
              <w:rPr>
                <w:rFonts w:eastAsia="Times New Roman" w:cs="Calibri"/>
                <w:sz w:val="20"/>
                <w:szCs w:val="24"/>
              </w:rPr>
            </w:pPr>
            <w:r>
              <w:rPr>
                <w:rFonts w:eastAsia="Times New Roman" w:cs="Calibri"/>
                <w:sz w:val="20"/>
                <w:szCs w:val="24"/>
              </w:rPr>
              <w:lastRenderedPageBreak/>
              <w:t>Tablica informacyjna</w:t>
            </w:r>
          </w:p>
          <w:p w:rsidR="00197220" w:rsidRDefault="00197220" w:rsidP="0011362E">
            <w:pPr>
              <w:spacing w:before="120" w:after="120" w:line="240" w:lineRule="auto"/>
              <w:jc w:val="center"/>
            </w:pPr>
            <w:r>
              <w:rPr>
                <w:rFonts w:eastAsia="Times New Roman" w:cs="Calibri"/>
                <w:sz w:val="20"/>
                <w:szCs w:val="24"/>
              </w:rPr>
              <w:t>(w trakcie realizacji projektu)</w:t>
            </w:r>
          </w:p>
        </w:tc>
      </w:tr>
      <w:tr w:rsidR="00197220" w:rsidTr="0011362E">
        <w:tc>
          <w:tcPr>
            <w:tcW w:w="5920"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rPr>
                <w:rFonts w:eastAsia="Times New Roman" w:cs="Calibri"/>
                <w:b/>
                <w:sz w:val="20"/>
                <w:szCs w:val="24"/>
              </w:rPr>
            </w:pPr>
            <w:r>
              <w:rPr>
                <w:rFonts w:eastAsia="Times New Roman" w:cs="Calibri"/>
                <w:sz w:val="20"/>
                <w:szCs w:val="24"/>
              </w:rPr>
              <w:t xml:space="preserve">Jeśli zakończyłeś realizację projektu </w:t>
            </w:r>
            <w:r>
              <w:rPr>
                <w:rFonts w:eastAsia="Times New Roman" w:cs="Calibri"/>
                <w:b/>
                <w:sz w:val="20"/>
                <w:szCs w:val="24"/>
              </w:rPr>
              <w:t>dofinasowanego</w:t>
            </w:r>
            <w:r>
              <w:rPr>
                <w:rFonts w:eastAsia="Times New Roman" w:cs="Calibri"/>
                <w:sz w:val="20"/>
                <w:szCs w:val="24"/>
              </w:rPr>
              <w:t xml:space="preserve"> na kwotę powyżej </w:t>
            </w:r>
            <w:r>
              <w:rPr>
                <w:rFonts w:eastAsia="Times New Roman" w:cs="Calibri"/>
                <w:b/>
                <w:sz w:val="20"/>
                <w:szCs w:val="24"/>
              </w:rPr>
              <w:t>500 tys. euro</w:t>
            </w:r>
            <w:r>
              <w:rPr>
                <w:rStyle w:val="Znakiprzypiswdolnych"/>
                <w:rFonts w:cs="Calibri"/>
                <w:b/>
                <w:sz w:val="20"/>
                <w:szCs w:val="24"/>
              </w:rPr>
              <w:footnoteReference w:id="16"/>
            </w:r>
            <w:r>
              <w:rPr>
                <w:rFonts w:eastAsia="Times New Roman" w:cs="Calibri"/>
                <w:b/>
                <w:sz w:val="20"/>
                <w:szCs w:val="24"/>
              </w:rPr>
              <w:t xml:space="preserve">, który polegał na: </w:t>
            </w:r>
          </w:p>
          <w:p w:rsidR="00197220" w:rsidRDefault="00197220" w:rsidP="00197220">
            <w:pPr>
              <w:numPr>
                <w:ilvl w:val="0"/>
                <w:numId w:val="24"/>
              </w:numPr>
              <w:spacing w:before="120" w:after="0" w:line="240" w:lineRule="auto"/>
              <w:jc w:val="both"/>
              <w:rPr>
                <w:rFonts w:eastAsia="Times New Roman" w:cs="Calibri"/>
                <w:sz w:val="20"/>
                <w:szCs w:val="24"/>
              </w:rPr>
            </w:pPr>
            <w:r>
              <w:rPr>
                <w:rFonts w:eastAsia="Times New Roman" w:cs="Calibri"/>
                <w:b/>
                <w:sz w:val="20"/>
                <w:szCs w:val="24"/>
              </w:rPr>
              <w:t xml:space="preserve">działaniach w zakresie infrastruktury </w:t>
            </w:r>
          </w:p>
          <w:p w:rsidR="00197220" w:rsidRDefault="00197220" w:rsidP="0011362E">
            <w:pPr>
              <w:spacing w:after="0" w:line="240" w:lineRule="auto"/>
              <w:ind w:left="709"/>
              <w:rPr>
                <w:rFonts w:eastAsia="Times New Roman" w:cs="Calibri"/>
                <w:b/>
                <w:sz w:val="20"/>
                <w:szCs w:val="24"/>
              </w:rPr>
            </w:pPr>
            <w:r>
              <w:rPr>
                <w:rFonts w:eastAsia="Times New Roman" w:cs="Calibri"/>
                <w:sz w:val="20"/>
                <w:szCs w:val="24"/>
              </w:rPr>
              <w:t>lub</w:t>
            </w:r>
          </w:p>
          <w:p w:rsidR="00197220" w:rsidRDefault="00197220" w:rsidP="00197220">
            <w:pPr>
              <w:numPr>
                <w:ilvl w:val="0"/>
                <w:numId w:val="24"/>
              </w:numPr>
              <w:spacing w:before="120" w:after="0" w:line="240" w:lineRule="auto"/>
              <w:jc w:val="both"/>
              <w:rPr>
                <w:rFonts w:eastAsia="Times New Roman" w:cs="Calibri"/>
                <w:sz w:val="20"/>
                <w:szCs w:val="24"/>
              </w:rPr>
            </w:pPr>
            <w:r>
              <w:rPr>
                <w:rFonts w:eastAsia="Times New Roman" w:cs="Calibri"/>
                <w:b/>
                <w:sz w:val="20"/>
                <w:szCs w:val="24"/>
              </w:rPr>
              <w:t xml:space="preserve">pracach budowlanych </w:t>
            </w:r>
          </w:p>
          <w:p w:rsidR="00197220" w:rsidRDefault="00197220" w:rsidP="0011362E">
            <w:pPr>
              <w:spacing w:after="0" w:line="240" w:lineRule="auto"/>
              <w:ind w:left="709"/>
              <w:rPr>
                <w:rFonts w:eastAsia="Times New Roman" w:cs="Calibri"/>
                <w:b/>
                <w:sz w:val="20"/>
                <w:szCs w:val="24"/>
              </w:rPr>
            </w:pPr>
            <w:r>
              <w:rPr>
                <w:rFonts w:eastAsia="Times New Roman" w:cs="Calibri"/>
                <w:sz w:val="20"/>
                <w:szCs w:val="24"/>
              </w:rPr>
              <w:t>lub</w:t>
            </w:r>
          </w:p>
          <w:p w:rsidR="00197220" w:rsidRDefault="00197220" w:rsidP="00197220">
            <w:pPr>
              <w:numPr>
                <w:ilvl w:val="0"/>
                <w:numId w:val="24"/>
              </w:numPr>
              <w:spacing w:before="120" w:after="0" w:line="240" w:lineRule="auto"/>
              <w:jc w:val="both"/>
              <w:rPr>
                <w:rFonts w:eastAsia="Times New Roman" w:cs="Calibri"/>
                <w:sz w:val="20"/>
                <w:szCs w:val="24"/>
              </w:rPr>
            </w:pPr>
            <w:r>
              <w:rPr>
                <w:rFonts w:eastAsia="Times New Roman" w:cs="Calibri"/>
                <w:b/>
                <w:sz w:val="20"/>
                <w:szCs w:val="24"/>
              </w:rPr>
              <w:t>zakupie środków trwałych.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pacing w:before="120" w:after="120" w:line="240" w:lineRule="auto"/>
              <w:jc w:val="center"/>
              <w:rPr>
                <w:rFonts w:eastAsia="Times New Roman" w:cs="Calibri"/>
                <w:sz w:val="20"/>
                <w:szCs w:val="24"/>
              </w:rPr>
            </w:pPr>
            <w:r>
              <w:rPr>
                <w:rFonts w:eastAsia="Times New Roman" w:cs="Calibri"/>
                <w:sz w:val="20"/>
                <w:szCs w:val="24"/>
              </w:rPr>
              <w:t>Tablica pamiątkowa</w:t>
            </w:r>
          </w:p>
          <w:p w:rsidR="00197220" w:rsidRDefault="00197220" w:rsidP="0011362E">
            <w:pPr>
              <w:spacing w:before="120" w:after="120" w:line="240" w:lineRule="auto"/>
              <w:jc w:val="center"/>
            </w:pPr>
            <w:r>
              <w:rPr>
                <w:rFonts w:eastAsia="Times New Roman" w:cs="Calibri"/>
                <w:sz w:val="20"/>
                <w:szCs w:val="24"/>
              </w:rPr>
              <w:t>(po zakończeniu realizacji projektu)</w:t>
            </w:r>
          </w:p>
        </w:tc>
      </w:tr>
      <w:tr w:rsidR="00197220" w:rsidTr="0011362E">
        <w:tc>
          <w:tcPr>
            <w:tcW w:w="5920" w:type="dxa"/>
            <w:tcBorders>
              <w:top w:val="single" w:sz="4" w:space="0" w:color="000000"/>
              <w:left w:val="single" w:sz="4" w:space="0" w:color="000000"/>
              <w:bottom w:val="single" w:sz="4" w:space="0" w:color="000000"/>
            </w:tcBorders>
            <w:shd w:val="clear" w:color="auto" w:fill="auto"/>
          </w:tcPr>
          <w:p w:rsidR="00197220" w:rsidRDefault="00197220" w:rsidP="0011362E">
            <w:pPr>
              <w:spacing w:before="120" w:after="120" w:line="240" w:lineRule="auto"/>
              <w:rPr>
                <w:rFonts w:eastAsia="Times New Roman" w:cs="Calibri"/>
                <w:b/>
                <w:sz w:val="20"/>
                <w:szCs w:val="24"/>
              </w:rPr>
            </w:pPr>
            <w:r>
              <w:rPr>
                <w:rFonts w:eastAsia="Times New Roman" w:cs="Calibri"/>
                <w:sz w:val="20"/>
                <w:szCs w:val="24"/>
              </w:rPr>
              <w:t xml:space="preserve">Jeśli </w:t>
            </w:r>
            <w:r>
              <w:rPr>
                <w:rFonts w:eastAsia="Times New Roman" w:cs="Calibri"/>
                <w:b/>
                <w:sz w:val="20"/>
                <w:szCs w:val="24"/>
              </w:rPr>
              <w:t>nie jesteś zobowiązany do</w:t>
            </w:r>
            <w:r>
              <w:rPr>
                <w:rFonts w:eastAsia="Times New Roman" w:cs="Calibri"/>
                <w:sz w:val="20"/>
                <w:szCs w:val="24"/>
              </w:rPr>
              <w:t>:</w:t>
            </w:r>
          </w:p>
          <w:p w:rsidR="00197220" w:rsidRDefault="00197220" w:rsidP="00197220">
            <w:pPr>
              <w:numPr>
                <w:ilvl w:val="0"/>
                <w:numId w:val="19"/>
              </w:numPr>
              <w:spacing w:before="120" w:after="0" w:line="240" w:lineRule="auto"/>
              <w:jc w:val="both"/>
              <w:rPr>
                <w:rFonts w:eastAsia="Times New Roman" w:cs="Calibri"/>
                <w:sz w:val="20"/>
                <w:szCs w:val="24"/>
              </w:rPr>
            </w:pPr>
            <w:r>
              <w:rPr>
                <w:rFonts w:eastAsia="Times New Roman" w:cs="Calibri"/>
                <w:b/>
                <w:sz w:val="20"/>
                <w:szCs w:val="24"/>
              </w:rPr>
              <w:t xml:space="preserve">umieszczania tablicy informacyjnej </w:t>
            </w:r>
          </w:p>
          <w:p w:rsidR="00197220" w:rsidRDefault="00197220" w:rsidP="0011362E">
            <w:pPr>
              <w:spacing w:after="0" w:line="240" w:lineRule="auto"/>
              <w:ind w:left="709"/>
              <w:rPr>
                <w:rFonts w:eastAsia="Times New Roman" w:cs="Calibri"/>
                <w:b/>
                <w:sz w:val="20"/>
                <w:szCs w:val="24"/>
              </w:rPr>
            </w:pPr>
            <w:r>
              <w:rPr>
                <w:rFonts w:eastAsia="Times New Roman" w:cs="Calibri"/>
                <w:sz w:val="20"/>
                <w:szCs w:val="24"/>
              </w:rPr>
              <w:t>lub</w:t>
            </w:r>
          </w:p>
          <w:p w:rsidR="00197220" w:rsidRDefault="00197220" w:rsidP="00197220">
            <w:pPr>
              <w:numPr>
                <w:ilvl w:val="0"/>
                <w:numId w:val="19"/>
              </w:numPr>
              <w:spacing w:before="120" w:after="0" w:line="240" w:lineRule="auto"/>
              <w:jc w:val="both"/>
              <w:rPr>
                <w:rFonts w:eastAsia="Times New Roman" w:cs="Calibri"/>
                <w:sz w:val="20"/>
                <w:szCs w:val="24"/>
              </w:rPr>
            </w:pPr>
            <w:r>
              <w:rPr>
                <w:rFonts w:eastAsia="Times New Roman" w:cs="Calibri"/>
                <w:b/>
                <w:sz w:val="20"/>
                <w:szCs w:val="24"/>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pacing w:before="120" w:after="120" w:line="240" w:lineRule="auto"/>
              <w:jc w:val="center"/>
              <w:rPr>
                <w:rFonts w:eastAsia="Times New Roman" w:cs="Calibri"/>
                <w:sz w:val="20"/>
                <w:szCs w:val="24"/>
              </w:rPr>
            </w:pPr>
            <w:r>
              <w:rPr>
                <w:rFonts w:eastAsia="Times New Roman" w:cs="Calibri"/>
                <w:sz w:val="20"/>
                <w:szCs w:val="24"/>
              </w:rPr>
              <w:t>Plakat</w:t>
            </w:r>
          </w:p>
          <w:p w:rsidR="00197220" w:rsidRDefault="00197220" w:rsidP="0011362E">
            <w:pPr>
              <w:spacing w:before="120" w:after="120" w:line="240" w:lineRule="auto"/>
              <w:jc w:val="center"/>
            </w:pPr>
            <w:r>
              <w:rPr>
                <w:rFonts w:eastAsia="Times New Roman" w:cs="Calibri"/>
                <w:sz w:val="20"/>
                <w:szCs w:val="24"/>
              </w:rPr>
              <w:t>(w trakcie realizacji projektu)</w:t>
            </w:r>
          </w:p>
        </w:tc>
      </w:tr>
    </w:tbl>
    <w:p w:rsidR="00197220" w:rsidRDefault="00197220" w:rsidP="00197220">
      <w:pPr>
        <w:spacing w:before="120" w:after="120" w:line="240" w:lineRule="auto"/>
        <w:jc w:val="both"/>
        <w:rPr>
          <w:b/>
          <w:bCs/>
          <w:vanish/>
          <w:sz w:val="20"/>
          <w:szCs w:val="26"/>
          <w:lang w:val="x-none"/>
        </w:rPr>
      </w:pPr>
      <w:r>
        <w:rPr>
          <w:rFonts w:eastAsia="Times New Roman" w:cs="Calibri"/>
          <w:sz w:val="20"/>
          <w:szCs w:val="24"/>
        </w:rPr>
        <w:t xml:space="preserve">Jeśli uzyskałeś dofinansowanie poniżej 500 tys. euro możesz umieścić tablicę informacyjną i pamiątkową przy swoim projekcie, ale nie jest to obowiązkowe. </w:t>
      </w:r>
    </w:p>
    <w:p w:rsidR="00197220" w:rsidRDefault="00197220" w:rsidP="00197220">
      <w:pPr>
        <w:pStyle w:val="Akapitzlist"/>
        <w:keepNext/>
        <w:numPr>
          <w:ilvl w:val="0"/>
          <w:numId w:val="4"/>
        </w:numPr>
        <w:spacing w:before="240" w:after="240"/>
        <w:ind w:hanging="720"/>
        <w:jc w:val="both"/>
        <w:rPr>
          <w:b/>
          <w:bCs/>
          <w:vanish/>
          <w:sz w:val="20"/>
          <w:szCs w:val="26"/>
          <w:lang w:val="x-none"/>
        </w:rPr>
      </w:pPr>
    </w:p>
    <w:p w:rsidR="00197220" w:rsidRDefault="00197220" w:rsidP="00197220">
      <w:pPr>
        <w:pStyle w:val="Akapitzlist"/>
        <w:keepNext/>
        <w:numPr>
          <w:ilvl w:val="0"/>
          <w:numId w:val="4"/>
        </w:numPr>
        <w:spacing w:before="240" w:after="240"/>
        <w:ind w:hanging="720"/>
        <w:jc w:val="both"/>
        <w:rPr>
          <w:b/>
          <w:bCs/>
          <w:vanish/>
          <w:sz w:val="20"/>
          <w:szCs w:val="26"/>
          <w:lang w:val="x-none"/>
        </w:rPr>
      </w:pPr>
    </w:p>
    <w:p w:rsidR="00197220" w:rsidRDefault="00197220" w:rsidP="00197220">
      <w:pPr>
        <w:pStyle w:val="Akapitzlist"/>
        <w:keepNext/>
        <w:numPr>
          <w:ilvl w:val="0"/>
          <w:numId w:val="4"/>
        </w:numPr>
        <w:spacing w:before="240" w:after="240"/>
        <w:ind w:hanging="720"/>
        <w:jc w:val="both"/>
        <w:rPr>
          <w:b/>
          <w:bCs/>
          <w:vanish/>
          <w:sz w:val="20"/>
          <w:szCs w:val="26"/>
          <w:lang w:val="x-none"/>
        </w:rPr>
      </w:pPr>
    </w:p>
    <w:p w:rsidR="00197220" w:rsidRPr="00155BD5" w:rsidRDefault="00197220" w:rsidP="00197220">
      <w:pPr>
        <w:keepNext/>
        <w:numPr>
          <w:ilvl w:val="1"/>
          <w:numId w:val="4"/>
        </w:numPr>
        <w:spacing w:before="240" w:after="240" w:line="240" w:lineRule="auto"/>
        <w:ind w:left="454" w:hanging="454"/>
        <w:jc w:val="both"/>
        <w:rPr>
          <w:rFonts w:eastAsia="Times New Roman" w:cs="Calibri"/>
          <w:sz w:val="20"/>
          <w:szCs w:val="24"/>
        </w:rPr>
      </w:pPr>
    </w:p>
    <w:p w:rsidR="00197220" w:rsidRPr="00B20FF3" w:rsidRDefault="00197220" w:rsidP="00197220">
      <w:pPr>
        <w:keepNext/>
        <w:spacing w:before="240" w:after="240" w:line="240" w:lineRule="auto"/>
        <w:jc w:val="both"/>
        <w:rPr>
          <w:rFonts w:eastAsia="Times New Roman" w:cs="Calibri"/>
          <w:sz w:val="20"/>
          <w:szCs w:val="24"/>
        </w:rPr>
      </w:pPr>
      <w:r>
        <w:rPr>
          <w:rFonts w:eastAsia="Times New Roman"/>
          <w:b/>
          <w:bCs/>
          <w:sz w:val="20"/>
          <w:szCs w:val="26"/>
        </w:rPr>
        <w:t xml:space="preserve">3.1 </w:t>
      </w:r>
      <w:r w:rsidRPr="00B20FF3">
        <w:rPr>
          <w:rFonts w:eastAsia="Times New Roman"/>
          <w:b/>
          <w:bCs/>
          <w:sz w:val="20"/>
          <w:szCs w:val="26"/>
          <w:lang w:val="x-none"/>
        </w:rPr>
        <w:t>Jakie informacje powinieneś umieścić na tablicy informacyjnej i pamiątkowej?</w:t>
      </w:r>
    </w:p>
    <w:p w:rsidR="00197220" w:rsidRDefault="00197220" w:rsidP="00197220">
      <w:pPr>
        <w:spacing w:before="120" w:after="120" w:line="240" w:lineRule="auto"/>
        <w:jc w:val="both"/>
        <w:rPr>
          <w:rFonts w:eastAsia="Times New Roman" w:cs="Calibri"/>
          <w:sz w:val="20"/>
          <w:szCs w:val="20"/>
        </w:rPr>
      </w:pPr>
      <w:r>
        <w:rPr>
          <w:rFonts w:eastAsia="Times New Roman" w:cs="Calibri"/>
          <w:sz w:val="20"/>
          <w:szCs w:val="24"/>
        </w:rPr>
        <w:t>Tablica musi zawierać:</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nazwę beneficjenta,</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tytuł projektu,</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cel projektu,</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rsidR="00197220" w:rsidRDefault="00197220" w:rsidP="00197220">
      <w:pPr>
        <w:numPr>
          <w:ilvl w:val="0"/>
          <w:numId w:val="18"/>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18" w:history="1">
        <w:r>
          <w:rPr>
            <w:rStyle w:val="Hipercze"/>
            <w:rFonts w:eastAsia="Times New Roman" w:cs="Calibri"/>
            <w:sz w:val="20"/>
            <w:szCs w:val="20"/>
          </w:rPr>
          <w:t>www.mapadotacji.gov.pl</w:t>
        </w:r>
      </w:hyperlink>
      <w:r>
        <w:rPr>
          <w:rFonts w:eastAsia="Times New Roman" w:cs="Calibri"/>
          <w:sz w:val="20"/>
          <w:szCs w:val="20"/>
        </w:rPr>
        <w:t>.</w:t>
      </w:r>
    </w:p>
    <w:p w:rsidR="00197220" w:rsidRDefault="00197220" w:rsidP="00197220">
      <w:pPr>
        <w:spacing w:before="360" w:after="360" w:line="240" w:lineRule="auto"/>
        <w:jc w:val="both"/>
      </w:pPr>
      <w:r>
        <w:rPr>
          <w:rFonts w:eastAsia="Times New Roman" w:cs="Calibri"/>
          <w:sz w:val="20"/>
          <w:szCs w:val="24"/>
        </w:rPr>
        <w:t>Przygotowaliśmy wzory tablic, które należy wykorzystać przy wypełnianiu obowiązków informacyjnych:</w:t>
      </w:r>
    </w:p>
    <w:p w:rsidR="00197220" w:rsidRDefault="00197220" w:rsidP="00197220">
      <w:pPr>
        <w:spacing w:before="120"/>
        <w:jc w:val="both"/>
        <w:rPr>
          <w:rFonts w:eastAsia="Times New Roman" w:cs="Calibri"/>
          <w:b/>
          <w:color w:val="000000"/>
          <w:sz w:val="20"/>
          <w:szCs w:val="20"/>
        </w:rPr>
      </w:pPr>
      <w:r>
        <w:rPr>
          <w:noProof/>
          <w:lang w:eastAsia="pl-PL"/>
        </w:rPr>
        <w:lastRenderedPageBreak/>
        <w:drawing>
          <wp:anchor distT="0" distB="0" distL="0" distR="114935" simplePos="0" relativeHeight="251667456" behindDoc="1" locked="0" layoutInCell="1" allowOverlap="1">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0" simplePos="0" relativeHeight="251668480" behindDoc="1" locked="0" layoutInCell="1" allowOverlap="1">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cs="Calibri"/>
          <w:sz w:val="20"/>
          <w:szCs w:val="24"/>
        </w:rPr>
        <w:t>Wzory tablic znajdziesz w internecie na stronach www.funduszeeuropejskie.gov.pl/promocja i na stronach internetowych programów.</w:t>
      </w:r>
    </w:p>
    <w:p w:rsidR="00197220" w:rsidRDefault="00197220" w:rsidP="00197220">
      <w:pPr>
        <w:spacing w:before="120" w:after="120" w:line="240" w:lineRule="auto"/>
        <w:jc w:val="both"/>
        <w:rPr>
          <w:rFonts w:eastAsia="Times New Roman" w:cs="Calibri"/>
          <w:b/>
          <w:color w:val="000000"/>
          <w:sz w:val="20"/>
          <w:szCs w:val="20"/>
        </w:rPr>
      </w:pPr>
      <w:r>
        <w:rPr>
          <w:rFonts w:eastAsia="Times New Roman" w:cs="Calibri"/>
          <w:b/>
          <w:color w:val="000000"/>
          <w:sz w:val="20"/>
          <w:szCs w:val="20"/>
        </w:rPr>
        <w:t xml:space="preserve">Wzór tablicy informacyjnej i pamiątkowej jest obowiązkowy, tzn. nie można go modyfikować, dodawać znaków, informacji etc. poza uzupełnianiem treści we wskazanych polach. </w:t>
      </w:r>
      <w:r>
        <w:rPr>
          <w:rFonts w:eastAsia="Times New Roman" w:cs="Calibri"/>
          <w:sz w:val="20"/>
          <w:szCs w:val="24"/>
        </w:rPr>
        <w:t xml:space="preserve">Tablica informacyjna </w:t>
      </w:r>
      <w:r>
        <w:rPr>
          <w:rFonts w:eastAsia="Times New Roman" w:cs="Calibri"/>
          <w:sz w:val="20"/>
          <w:szCs w:val="24"/>
        </w:rPr>
        <w:br/>
        <w:t>i pamiątkowa, nie mogą zawierać innych dodatkowych informacji i elementów graficznych, np. logo partnera lub wykonawcy prac.</w:t>
      </w:r>
    </w:p>
    <w:p w:rsidR="00197220" w:rsidRDefault="00197220" w:rsidP="00197220">
      <w:pPr>
        <w:autoSpaceDE w:val="0"/>
        <w:spacing w:after="0" w:line="201" w:lineRule="atLeast"/>
        <w:jc w:val="both"/>
        <w:rPr>
          <w:rFonts w:eastAsia="Times New Roman"/>
          <w:b/>
          <w:bCs/>
          <w:sz w:val="20"/>
          <w:szCs w:val="26"/>
          <w:lang w:val="x-none"/>
        </w:rPr>
      </w:pPr>
      <w:r>
        <w:rPr>
          <w:rFonts w:eastAsia="Times New Roman" w:cs="Calibri"/>
          <w:b/>
          <w:color w:val="000000"/>
          <w:sz w:val="20"/>
          <w:szCs w:val="20"/>
        </w:rPr>
        <w:t xml:space="preserve">Projektując tablicę, w tym wielkość fontów, pamiętaj, że znak UE wraz z odniesieniem do Unii </w:t>
      </w:r>
      <w:r>
        <w:rPr>
          <w:rFonts w:eastAsia="Times New Roman" w:cs="Calibri"/>
          <w:b/>
          <w:color w:val="000000"/>
          <w:sz w:val="20"/>
          <w:szCs w:val="20"/>
        </w:rPr>
        <w:br/>
        <w:t xml:space="preserve">i funduszu, tytuł projektu oraz cel projektu muszą zajmować co najmniej 25% powierzchni tej tablicy.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duża musi być tablica informacyjna?</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Wielkość tablicy powinna zależeć od charakteru projektu i lokalizacji tablicy. Minimalny rozmiar to </w:t>
      </w:r>
      <w:r>
        <w:rPr>
          <w:rFonts w:eastAsia="Times New Roman" w:cs="Calibri"/>
          <w:b/>
          <w:sz w:val="20"/>
          <w:szCs w:val="24"/>
        </w:rPr>
        <w:t>80x120 cm (wymiary europalety)</w:t>
      </w:r>
      <w:r>
        <w:rPr>
          <w:rFonts w:eastAsia="Times New Roman" w:cs="Calibri"/>
          <w:sz w:val="20"/>
          <w:szCs w:val="24"/>
        </w:rPr>
        <w: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 xml:space="preserve">W przypadku projektów związanych ze znacznymi inwestycjami infrastrukturalnymi i pracami budowlanymi (np. infrastruktura kolejowa, drogowa) rekomendujemy, aby powierzchnia tablicy informacyjnej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 xml:space="preserve">.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 xml:space="preserve">Kiedy musisz umieścić tablicę informacyjną i na jak długo?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Jeśli dobierzesz odpowiednio trwałe materiały, tablica informacyjna może następnie służyć Ci jako tablica pamiątkowa.</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Gdzie powinieneś umieścić tablic</w:t>
      </w:r>
      <w:r>
        <w:rPr>
          <w:rFonts w:eastAsia="Times New Roman"/>
          <w:b/>
          <w:bCs/>
          <w:sz w:val="20"/>
          <w:szCs w:val="26"/>
        </w:rPr>
        <w:t>ę</w:t>
      </w:r>
      <w:r>
        <w:rPr>
          <w:rFonts w:eastAsia="Times New Roman"/>
          <w:b/>
          <w:bCs/>
          <w:sz w:val="20"/>
          <w:szCs w:val="26"/>
          <w:lang w:val="x-none"/>
        </w:rPr>
        <w:t xml:space="preserve"> informacyjn</w:t>
      </w:r>
      <w:r>
        <w:rPr>
          <w:rFonts w:eastAsia="Times New Roman"/>
          <w:b/>
          <w:bCs/>
          <w:sz w:val="20"/>
          <w:szCs w:val="26"/>
        </w:rPr>
        <w:t>ą</w:t>
      </w:r>
      <w:r>
        <w:rPr>
          <w:rFonts w:eastAsia="Times New Roman"/>
          <w:b/>
          <w:bCs/>
          <w:sz w:val="20"/>
          <w:szCs w:val="26"/>
          <w:lang w:val="x-none"/>
        </w:rPr>
        <w: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Pr>
          <w:rFonts w:ascii="Arial" w:eastAsia="Times New Roman" w:hAnsi="Arial" w:cs="Arial"/>
          <w:sz w:val="20"/>
          <w:szCs w:val="24"/>
        </w:rPr>
        <w:t xml:space="preserve"> </w:t>
      </w:r>
      <w:r>
        <w:rPr>
          <w:rFonts w:eastAsia="Times New Roman" w:cs="Calibri"/>
          <w:sz w:val="20"/>
          <w:szCs w:val="24"/>
        </w:rPr>
        <w:t>Jeśli lokalizacja projektu uniemożliwia swobodne zapoznanie się z treścią tablicy, można ją umieścić w siedzibie beneficjenta lub w innym miejscu zapewniającym możliwość zapoznania się z jej treścią.</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Jeśli prowadzisz prace w kilku lokalizacjach, należy ustawić kilka tablic w kluczowych dla projektu miejscach. </w:t>
      </w:r>
      <w:r>
        <w:rPr>
          <w:rFonts w:eastAsia="Times New Roman" w:cs="Calibri"/>
          <w:sz w:val="20"/>
          <w:szCs w:val="24"/>
        </w:rPr>
        <w:br/>
        <w:t xml:space="preserve">W przypadku inwestycji liniowych (takich jak np. drogi, koleje, ścieżki rowerowe etc.) powinieneś przewidzieć </w:t>
      </w:r>
      <w:r>
        <w:rPr>
          <w:rFonts w:eastAsia="Times New Roman" w:cs="Calibri"/>
          <w:sz w:val="20"/>
          <w:szCs w:val="24"/>
        </w:rPr>
        <w:lastRenderedPageBreak/>
        <w:t>ustawienie przynajmniej dwóch tablic informacyjnych na odcinku początkowym i końcowym. Tablic może być więcej w zależności od potrzeb.</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estetyki przestrzeni publicznej i miast oraz zasadami ochrony przyrody. Zadbaj, by były one dopasowane do charakteru otoczenia.</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Jeśli masz wątpliwości, rekomendujemy, abyś ustalił, jak rozmieścić tablice z instytucją przyznającą dofinansowanie.</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duża musi być tablica pamiątkowa?</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Tablice pamiątkowe mogą być albo </w:t>
      </w:r>
      <w:r>
        <w:rPr>
          <w:rFonts w:eastAsia="Times New Roman" w:cs="Calibri"/>
          <w:b/>
          <w:sz w:val="20"/>
          <w:szCs w:val="24"/>
        </w:rPr>
        <w:t>dużego formatu</w:t>
      </w:r>
      <w:r>
        <w:rPr>
          <w:rFonts w:eastAsia="Times New Roman" w:cs="Calibri"/>
          <w:sz w:val="20"/>
          <w:szCs w:val="24"/>
        </w:rPr>
        <w:t xml:space="preserve">, albo mieć formę </w:t>
      </w:r>
      <w:r>
        <w:rPr>
          <w:rFonts w:eastAsia="Times New Roman" w:cs="Calibri"/>
          <w:b/>
          <w:sz w:val="20"/>
          <w:szCs w:val="24"/>
        </w:rPr>
        <w:t>mniejszych tabliczek</w:t>
      </w:r>
      <w:r>
        <w:rPr>
          <w:rFonts w:eastAsia="Times New Roman" w:cs="Calibri"/>
          <w:sz w:val="20"/>
          <w:szCs w:val="24"/>
        </w:rPr>
        <w:t xml:space="preserve">. </w:t>
      </w:r>
    </w:p>
    <w:p w:rsidR="00197220" w:rsidRDefault="00197220" w:rsidP="00197220">
      <w:pPr>
        <w:spacing w:before="120" w:after="120" w:line="240" w:lineRule="auto"/>
        <w:jc w:val="both"/>
        <w:rPr>
          <w:rFonts w:eastAsia="Times New Roman" w:cs="Calibri"/>
          <w:b/>
          <w:sz w:val="20"/>
          <w:szCs w:val="24"/>
        </w:rPr>
      </w:pPr>
      <w:r>
        <w:rPr>
          <w:rFonts w:eastAsia="Times New Roman" w:cs="Calibri"/>
          <w:sz w:val="20"/>
          <w:szCs w:val="24"/>
        </w:rPr>
        <w:t xml:space="preserve">Wybór właściwej wielkości tablicy powinieneś uzależnić od rodzaju projektu, jego lokalizacji oraz planowanego miejsca ekspozycji tablicy. Niezależnie od rozmiaru zwróć uwagę na to, by znaki i informacje były czytelne </w:t>
      </w:r>
      <w:r>
        <w:rPr>
          <w:rFonts w:eastAsia="Times New Roman" w:cs="Calibri"/>
          <w:sz w:val="20"/>
          <w:szCs w:val="24"/>
        </w:rPr>
        <w:br/>
        <w:t xml:space="preserve">i wyraźnie widoczne. </w:t>
      </w:r>
    </w:p>
    <w:p w:rsidR="00197220" w:rsidRDefault="00197220" w:rsidP="00197220">
      <w:pPr>
        <w:spacing w:before="120" w:after="120" w:line="240" w:lineRule="auto"/>
        <w:jc w:val="both"/>
        <w:rPr>
          <w:rFonts w:eastAsia="Times New Roman" w:cs="Calibri"/>
          <w:b/>
          <w:sz w:val="20"/>
          <w:szCs w:val="24"/>
        </w:rPr>
      </w:pPr>
      <w:r>
        <w:rPr>
          <w:rFonts w:eastAsia="Times New Roman" w:cs="Calibri"/>
          <w:b/>
          <w:sz w:val="20"/>
          <w:szCs w:val="24"/>
        </w:rPr>
        <w:t>Tablice pamiątkowe dużego formatu</w:t>
      </w:r>
      <w:r>
        <w:rPr>
          <w:rFonts w:eastAsia="Times New Roman" w:cs="Calibri"/>
          <w:sz w:val="20"/>
          <w:szCs w:val="24"/>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b/>
          <w:sz w:val="20"/>
          <w:szCs w:val="24"/>
        </w:rPr>
        <w:t>Mniejsze tabliczki pamiątkowe</w:t>
      </w:r>
      <w:r>
        <w:rPr>
          <w:rFonts w:eastAsia="Times New Roman" w:cs="Calibri"/>
          <w:sz w:val="20"/>
          <w:szCs w:val="24"/>
        </w:rPr>
        <w:t xml:space="preserve"> możesz wykorzystać tam, gdzie szczególnie istotne znaczenie ma dbałość</w:t>
      </w:r>
      <w:r>
        <w:rPr>
          <w:rFonts w:eastAsia="Times New Roman" w:cs="Calibri"/>
          <w:sz w:val="20"/>
          <w:szCs w:val="24"/>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Pr>
          <w:rFonts w:eastAsia="Times New Roman" w:cs="Calibri"/>
          <w:b/>
          <w:sz w:val="20"/>
          <w:szCs w:val="24"/>
        </w:rPr>
        <w:t>A3</w:t>
      </w:r>
      <w:r>
        <w:rPr>
          <w:rFonts w:eastAsia="Times New Roman" w:cs="Calibri"/>
          <w:sz w:val="20"/>
          <w:szCs w:val="24"/>
        </w:rPr>
        <w:t xml:space="preserve">. Rozmiar tablicy nie może być jednak mniejszy niż format </w:t>
      </w:r>
      <w:r>
        <w:rPr>
          <w:rFonts w:eastAsia="Times New Roman" w:cs="Calibri"/>
          <w:b/>
          <w:sz w:val="20"/>
          <w:szCs w:val="24"/>
        </w:rPr>
        <w:t>A4</w:t>
      </w:r>
      <w:r>
        <w:rPr>
          <w:rFonts w:eastAsia="Times New Roman" w:cs="Calibri"/>
          <w:sz w:val="20"/>
          <w:szCs w:val="24"/>
        </w:rPr>
        <w:t xml:space="preserve">.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 xml:space="preserve">Kiedy powinieneś umieścić tablicę pamiątkową i na jak długo?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Tablicę pamiątkową musisz umieścić po zakończeniu projektu – nie później niż 3 miesiące po tym fakcie. </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Gdzie powinieneś umieścić tablic</w:t>
      </w:r>
      <w:r>
        <w:rPr>
          <w:rFonts w:eastAsia="Times New Roman"/>
          <w:b/>
          <w:bCs/>
          <w:sz w:val="20"/>
          <w:szCs w:val="26"/>
        </w:rPr>
        <w:t>ę</w:t>
      </w:r>
      <w:r>
        <w:rPr>
          <w:rFonts w:eastAsia="Times New Roman"/>
          <w:b/>
          <w:bCs/>
          <w:sz w:val="20"/>
          <w:szCs w:val="26"/>
          <w:lang w:val="x-none"/>
        </w:rPr>
        <w:t xml:space="preserve"> pamiątkow</w:t>
      </w:r>
      <w:r>
        <w:rPr>
          <w:rFonts w:eastAsia="Times New Roman"/>
          <w:b/>
          <w:bCs/>
          <w:sz w:val="20"/>
          <w:szCs w:val="26"/>
        </w:rPr>
        <w:t>ą</w:t>
      </w:r>
      <w:r>
        <w:rPr>
          <w:rFonts w:eastAsia="Times New Roman"/>
          <w:b/>
          <w:bCs/>
          <w:sz w:val="20"/>
          <w:szCs w:val="26"/>
          <w:lang w:val="x-none"/>
        </w:rPr>
        <w: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Tablicę informacyjną możesz przekształcić w tablicę pamiątkową, o ile została wykonana z wystarczająco trwałych materiałów. Wtedy jej lokalizacja nie zmieni się.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Tablicę pamiątkową małych rozmiarów powinieneś umieścić w miejscu widocznym i ogólnie dostępnym. Mogą być to np. wejścia do budynków.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estetki przestrzeni publicznej i miast oraz zasadami ochrony przyrody. Zadbaj, by były one dopasowane do charakteru otoczenia.</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lastRenderedPageBreak/>
        <w:t xml:space="preserve">Jeśli masz wątpliwości, rekomendujemy, abyś ustalił, jak rozmieścić tablice z instytucją przyznającą dofinansowanie.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duży musi być plak</w:t>
      </w:r>
      <w:r>
        <w:rPr>
          <w:rFonts w:eastAsia="Times New Roman"/>
          <w:b/>
          <w:bCs/>
          <w:sz w:val="20"/>
          <w:szCs w:val="26"/>
        </w:rPr>
        <w:t>at</w:t>
      </w:r>
      <w:r>
        <w:rPr>
          <w:rFonts w:eastAsia="Times New Roman"/>
          <w:b/>
          <w:bCs/>
          <w:sz w:val="20"/>
          <w:szCs w:val="26"/>
          <w:lang w:val="x-none"/>
        </w:rPr>
        <w:t xml:space="preserve"> i z jakich materiałów możesz go wykonać?</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Pomyśl o tym, by odpowiednio zabezpieczyć plakat tak, by przez cały czas ekspozycji wyglądał estetycznie. Twoim obowiązkiem jest dbanie o to, aby informacja była cały czas wyraźnie widoczna. Uszkodzony lub nieczytelny plakat musisz wymienić.</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0"/>
        </w:rPr>
      </w:pPr>
      <w:r>
        <w:rPr>
          <w:rFonts w:eastAsia="Times New Roman"/>
          <w:b/>
          <w:bCs/>
          <w:sz w:val="20"/>
          <w:szCs w:val="26"/>
          <w:lang w:val="x-none"/>
        </w:rPr>
        <w:t>Jakie informacje musisz umieścić na plakacie?</w:t>
      </w:r>
    </w:p>
    <w:p w:rsidR="00197220" w:rsidRDefault="00197220" w:rsidP="00197220">
      <w:pPr>
        <w:spacing w:before="120" w:after="120" w:line="240" w:lineRule="auto"/>
        <w:jc w:val="both"/>
        <w:rPr>
          <w:rFonts w:eastAsia="Times New Roman" w:cs="Calibri"/>
          <w:sz w:val="20"/>
          <w:szCs w:val="20"/>
        </w:rPr>
      </w:pPr>
      <w:r>
        <w:rPr>
          <w:rFonts w:eastAsia="Times New Roman" w:cs="Calibri"/>
          <w:sz w:val="20"/>
          <w:szCs w:val="20"/>
        </w:rPr>
        <w:t>Plakat musi zawierać:</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nazwę beneficjenta,</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tytuł projektu,</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cel projektu (opcjonalnie),</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wysokość wkładu Unii Europejskiej w projekt (opcjonalnie),</w:t>
      </w:r>
    </w:p>
    <w:p w:rsidR="00197220" w:rsidRDefault="00197220" w:rsidP="00197220">
      <w:pPr>
        <w:numPr>
          <w:ilvl w:val="0"/>
          <w:numId w:val="18"/>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rsidR="00197220" w:rsidRDefault="00197220" w:rsidP="00197220">
      <w:pPr>
        <w:numPr>
          <w:ilvl w:val="0"/>
          <w:numId w:val="18"/>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21" w:history="1">
        <w:r>
          <w:rPr>
            <w:rStyle w:val="Hipercze"/>
            <w:rFonts w:eastAsia="Times New Roman" w:cs="Calibri"/>
            <w:sz w:val="20"/>
            <w:szCs w:val="20"/>
          </w:rPr>
          <w:t>www.mapadotacji.gov.pl</w:t>
        </w:r>
      </w:hyperlink>
      <w:r>
        <w:rPr>
          <w:rFonts w:eastAsia="Times New Roman" w:cs="Calibri"/>
          <w:sz w:val="20"/>
          <w:szCs w:val="20"/>
        </w:rPr>
        <w:t xml:space="preserve"> (opcjonalnie).</w:t>
      </w:r>
    </w:p>
    <w:p w:rsidR="00197220" w:rsidRDefault="00197220" w:rsidP="00197220">
      <w:pPr>
        <w:spacing w:before="120" w:after="240" w:line="240" w:lineRule="auto"/>
        <w:jc w:val="both"/>
      </w:pPr>
      <w:r>
        <w:rPr>
          <w:rFonts w:eastAsia="Times New Roman" w:cs="Calibri"/>
          <w:sz w:val="20"/>
          <w:szCs w:val="24"/>
        </w:rPr>
        <w:t>Przygotowaliśmy wzory plakatów, które możesz wykorzystać:</w:t>
      </w:r>
    </w:p>
    <w:p w:rsidR="00197220" w:rsidRDefault="00197220" w:rsidP="00197220">
      <w:r>
        <w:rPr>
          <w:noProof/>
          <w:lang w:eastAsia="pl-PL"/>
        </w:rPr>
        <w:drawing>
          <wp:anchor distT="0" distB="0" distL="114935" distR="114935" simplePos="0" relativeHeight="251664384" behindDoc="1" locked="0" layoutInCell="1" allowOverlap="1">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114935" simplePos="0" relativeHeight="251665408" behindDoc="1" locked="0" layoutInCell="1" allowOverlap="1">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66432" behindDoc="1" locked="0" layoutInCell="1" allowOverlap="1">
            <wp:simplePos x="0" y="0"/>
            <wp:positionH relativeFrom="column">
              <wp:posOffset>3506470</wp:posOffset>
            </wp:positionH>
            <wp:positionV relativeFrom="paragraph">
              <wp:posOffset>763270</wp:posOffset>
            </wp:positionV>
            <wp:extent cx="2093595" cy="1475105"/>
            <wp:effectExtent l="0" t="0" r="1905"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rsidR="00197220" w:rsidRDefault="00197220" w:rsidP="00197220">
      <w:pPr>
        <w:jc w:val="both"/>
      </w:pPr>
    </w:p>
    <w:p w:rsidR="00197220" w:rsidRDefault="00197220" w:rsidP="00197220">
      <w:pPr>
        <w:jc w:val="both"/>
      </w:pPr>
    </w:p>
    <w:p w:rsidR="00197220" w:rsidRDefault="00197220" w:rsidP="00197220">
      <w:pPr>
        <w:jc w:val="both"/>
        <w:rPr>
          <w:rFonts w:eastAsia="Times New Roman" w:cs="Calibri"/>
          <w:sz w:val="20"/>
          <w:szCs w:val="24"/>
        </w:rPr>
      </w:pPr>
      <w:r>
        <w:rPr>
          <w:rFonts w:eastAsia="Times New Roman" w:cs="Calibri"/>
          <w:sz w:val="20"/>
          <w:szCs w:val="24"/>
        </w:rPr>
        <w:t xml:space="preserve">Na plakacie możesz umieścić także dodatkowe informacje o projekcie, jak również elementy graficzne np. zdjęcie. Ważne jest, aby elementy, które muszą się znaleźć na plakacie, </w:t>
      </w:r>
      <w:r>
        <w:rPr>
          <w:rFonts w:eastAsia="Times New Roman" w:cs="Calibri"/>
          <w:b/>
          <w:sz w:val="20"/>
          <w:szCs w:val="24"/>
        </w:rPr>
        <w:t>były nadal czytelne i wyraźnie widoczne</w:t>
      </w:r>
      <w:r>
        <w:rPr>
          <w:rFonts w:eastAsia="Times New Roman" w:cs="Calibri"/>
          <w:sz w:val="20"/>
          <w:szCs w:val="24"/>
        </w:rPr>
        <w:t>.</w:t>
      </w:r>
    </w:p>
    <w:p w:rsidR="00197220" w:rsidRDefault="00197220" w:rsidP="00197220">
      <w:pPr>
        <w:spacing w:before="120" w:after="120" w:line="240" w:lineRule="auto"/>
        <w:jc w:val="both"/>
      </w:pPr>
      <w:r>
        <w:rPr>
          <w:rFonts w:eastAsia="Times New Roman" w:cs="Calibri"/>
          <w:sz w:val="20"/>
          <w:szCs w:val="24"/>
        </w:rPr>
        <w:t>W wersji elektronicznej wzory do wykorzystania są dostępne na stronie:</w:t>
      </w:r>
    </w:p>
    <w:p w:rsidR="00197220" w:rsidRDefault="00197220" w:rsidP="00197220">
      <w:pPr>
        <w:spacing w:before="120" w:after="120" w:line="240" w:lineRule="auto"/>
        <w:jc w:val="both"/>
        <w:rPr>
          <w:rFonts w:eastAsia="Times New Roman"/>
          <w:b/>
          <w:bCs/>
          <w:sz w:val="20"/>
          <w:szCs w:val="26"/>
        </w:rPr>
      </w:pPr>
      <w:hyperlink r:id="rId25" w:history="1">
        <w:r>
          <w:rPr>
            <w:rStyle w:val="Hipercze"/>
            <w:rFonts w:eastAsia="Times New Roman" w:cs="Calibri"/>
            <w:sz w:val="20"/>
            <w:szCs w:val="24"/>
          </w:rPr>
          <w:t>www.funduszeeuropejskie.gov.pl/promocja</w:t>
        </w:r>
      </w:hyperlink>
      <w:r>
        <w:rPr>
          <w:rFonts w:eastAsia="Times New Roman" w:cs="Calibri"/>
          <w:sz w:val="20"/>
          <w:szCs w:val="24"/>
        </w:rPr>
        <w:t xml:space="preserve"> i na stronach internetowych programów.</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 </w:t>
      </w:r>
      <w:r>
        <w:rPr>
          <w:rFonts w:eastAsia="Times New Roman"/>
          <w:b/>
          <w:bCs/>
          <w:sz w:val="20"/>
          <w:szCs w:val="26"/>
          <w:lang w:val="x-none"/>
        </w:rPr>
        <w:t xml:space="preserve">Kiedy i na jak długo powinieneś </w:t>
      </w:r>
      <w:r>
        <w:rPr>
          <w:rFonts w:eastAsia="Times New Roman"/>
          <w:b/>
          <w:bCs/>
          <w:sz w:val="20"/>
          <w:szCs w:val="26"/>
        </w:rPr>
        <w:t>umieścić</w:t>
      </w:r>
      <w:r>
        <w:rPr>
          <w:rFonts w:eastAsia="Times New Roman"/>
          <w:b/>
          <w:bCs/>
          <w:sz w:val="20"/>
          <w:szCs w:val="26"/>
          <w:lang w:val="x-none"/>
        </w:rPr>
        <w:t xml:space="preserve"> plakat?</w:t>
      </w:r>
    </w:p>
    <w:p w:rsidR="00197220" w:rsidRDefault="00197220" w:rsidP="00197220">
      <w:pPr>
        <w:spacing w:before="120" w:after="120" w:line="240" w:lineRule="auto"/>
        <w:jc w:val="both"/>
        <w:rPr>
          <w:rFonts w:eastAsia="Times New Roman"/>
          <w:b/>
          <w:bCs/>
          <w:sz w:val="20"/>
          <w:szCs w:val="26"/>
        </w:rPr>
      </w:pPr>
      <w:r>
        <w:rPr>
          <w:rFonts w:eastAsia="Times New Roman" w:cs="Calibri"/>
          <w:sz w:val="20"/>
          <w:szCs w:val="24"/>
        </w:rPr>
        <w:t xml:space="preserve">Plakat musi być wyeksponowany w trakcie realizacji projektu. Powinieneś go umieścić w widocznym miejscu nie później niż miesiąc od uzyskania dofinansowania. Plakat możesz zdjąć po zakończeniu projektu.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rPr>
        <w:lastRenderedPageBreak/>
        <w:t xml:space="preserve"> </w:t>
      </w:r>
      <w:r>
        <w:rPr>
          <w:rFonts w:eastAsia="Times New Roman"/>
          <w:b/>
          <w:bCs/>
          <w:sz w:val="20"/>
          <w:szCs w:val="26"/>
          <w:lang w:val="x-none"/>
        </w:rPr>
        <w:t>Gdzie powinieneś umieścić plakat?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Plakat powinieneś umieścić w widocznym i dostępnym publicznie miejscu. Może być to np. wejście do budynku, w którym masz swoją siedzibę albo w recepcji. Musi być to przynajmniej jeden plakat.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Jeśli działania w ramach projektu realizujesz w kilku lokalizacjach, plakaty umieść w każdej z nich.</w:t>
      </w:r>
    </w:p>
    <w:p w:rsidR="00197220" w:rsidRDefault="00197220" w:rsidP="00197220">
      <w:pPr>
        <w:spacing w:before="120" w:after="120" w:line="240" w:lineRule="auto"/>
        <w:jc w:val="both"/>
        <w:rPr>
          <w:rFonts w:eastAsia="Times New Roman" w:cs="Calibri"/>
          <w:sz w:val="20"/>
          <w:szCs w:val="20"/>
        </w:rPr>
      </w:pPr>
      <w:r>
        <w:rPr>
          <w:rFonts w:eastAsia="Times New Roman" w:cs="Calibri"/>
          <w:sz w:val="20"/>
          <w:szCs w:val="24"/>
        </w:rPr>
        <w:t>Jeśli natomiast w jednej lokalizacji dana instytucja, firma lub organizacja realizuje kilka projektów, może umieścić jeden plakat opisujący wszystkie te przedsięwzięcia.</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0"/>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Pr>
          <w:rFonts w:eastAsia="Times New Roman" w:cs="Calibri"/>
          <w:sz w:val="20"/>
          <w:szCs w:val="20"/>
        </w:rPr>
        <w:br/>
        <w:t>z instrumentów finansowych, np. uzyskujących pożyczki, poręczenia, gwarancje).</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Czy możesz zastosować inne formy oznaczenia miejsca realizacji projektu lub zakupionych środków trwałych?</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Pr>
          <w:rFonts w:eastAsia="Times New Roman" w:cs="Calibri"/>
          <w:i/>
          <w:sz w:val="20"/>
          <w:szCs w:val="24"/>
        </w:rPr>
        <w:t>Załączniku</w:t>
      </w:r>
      <w:r>
        <w:rPr>
          <w:rFonts w:eastAsia="Times New Roman" w:cs="Calibri"/>
          <w:sz w:val="20"/>
          <w:szCs w:val="24"/>
        </w:rPr>
        <w:t xml:space="preserve"> wymogów informowania o projekcie lub kiedy zastosowanie takich form wpływałoby negatywnie na realizację projektu lub jego rezultaty.</w:t>
      </w:r>
    </w:p>
    <w:p w:rsidR="00197220" w:rsidRDefault="00197220" w:rsidP="00197220">
      <w:pPr>
        <w:spacing w:before="120" w:after="120" w:line="240" w:lineRule="auto"/>
        <w:jc w:val="both"/>
        <w:rPr>
          <w:rFonts w:eastAsia="Times New Roman"/>
          <w:b/>
          <w:bCs/>
          <w:iCs/>
          <w:sz w:val="24"/>
          <w:szCs w:val="24"/>
          <w:lang w:val="x-none"/>
        </w:rPr>
      </w:pPr>
      <w:r>
        <w:rPr>
          <w:rFonts w:eastAsia="Times New Roman" w:cs="Calibri"/>
          <w:sz w:val="20"/>
          <w:szCs w:val="24"/>
        </w:rPr>
        <w:t>Po zapoznaniu się z Twoją propozycją instytucja przyznająca dofinansowanie może wyrazić zgodę na odstępstwa lub zmiany. Pamiętaj, że potrzebujesz pisemnej zgody. Musisz ją przechowywać na wypadek kontroli.</w:t>
      </w:r>
    </w:p>
    <w:p w:rsidR="00197220" w:rsidRDefault="00197220" w:rsidP="00197220">
      <w:pPr>
        <w:keepNext/>
        <w:numPr>
          <w:ilvl w:val="0"/>
          <w:numId w:val="4"/>
        </w:numPr>
        <w:spacing w:before="240" w:after="240" w:line="240" w:lineRule="auto"/>
        <w:ind w:hanging="720"/>
        <w:jc w:val="both"/>
        <w:rPr>
          <w:rFonts w:eastAsia="Times New Roman" w:cs="Calibri"/>
          <w:sz w:val="20"/>
          <w:szCs w:val="24"/>
        </w:rPr>
      </w:pPr>
      <w:r>
        <w:rPr>
          <w:rFonts w:eastAsia="Times New Roman"/>
          <w:b/>
          <w:bCs/>
          <w:iCs/>
          <w:sz w:val="24"/>
          <w:szCs w:val="24"/>
          <w:lang w:val="x-none"/>
        </w:rPr>
        <w:t>Jakie informacje musisz umieścić na stronie internetowej?</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Jeśli jako beneficjent masz własną stronę internetową, to musisz umieścić na niej:</w:t>
      </w:r>
    </w:p>
    <w:p w:rsidR="00197220" w:rsidRDefault="00197220" w:rsidP="00197220">
      <w:pPr>
        <w:numPr>
          <w:ilvl w:val="0"/>
          <w:numId w:val="2"/>
        </w:numPr>
        <w:spacing w:before="120" w:after="120" w:line="240" w:lineRule="auto"/>
        <w:jc w:val="both"/>
        <w:rPr>
          <w:rFonts w:eastAsia="Times New Roman" w:cs="Calibri"/>
          <w:sz w:val="20"/>
          <w:szCs w:val="24"/>
        </w:rPr>
      </w:pPr>
      <w:r>
        <w:rPr>
          <w:rFonts w:eastAsia="Times New Roman" w:cs="Calibri"/>
          <w:sz w:val="20"/>
          <w:szCs w:val="24"/>
        </w:rPr>
        <w:t>znak</w:t>
      </w:r>
      <w:r>
        <w:rPr>
          <w:rFonts w:eastAsia="Times New Roman" w:cs="Calibri"/>
          <w:b/>
          <w:sz w:val="20"/>
          <w:szCs w:val="24"/>
        </w:rPr>
        <w:t xml:space="preserve"> Funduszy Europejskich</w:t>
      </w:r>
      <w:r>
        <w:rPr>
          <w:rFonts w:eastAsia="Times New Roman" w:cs="Calibri"/>
          <w:sz w:val="20"/>
          <w:szCs w:val="24"/>
        </w:rPr>
        <w:t xml:space="preserve">, </w:t>
      </w:r>
    </w:p>
    <w:p w:rsidR="00197220" w:rsidRDefault="00197220" w:rsidP="00197220">
      <w:pPr>
        <w:numPr>
          <w:ilvl w:val="0"/>
          <w:numId w:val="2"/>
        </w:numPr>
        <w:spacing w:before="120" w:after="120" w:line="240" w:lineRule="auto"/>
        <w:jc w:val="both"/>
        <w:rPr>
          <w:rFonts w:eastAsia="Times New Roman" w:cs="Calibri"/>
          <w:sz w:val="20"/>
          <w:szCs w:val="24"/>
        </w:rPr>
      </w:pPr>
      <w:r>
        <w:rPr>
          <w:rFonts w:eastAsia="Times New Roman" w:cs="Calibri"/>
          <w:sz w:val="20"/>
          <w:szCs w:val="24"/>
        </w:rPr>
        <w:t xml:space="preserve">barwy </w:t>
      </w:r>
      <w:r>
        <w:rPr>
          <w:rFonts w:eastAsia="Times New Roman" w:cs="Calibri"/>
          <w:b/>
          <w:sz w:val="20"/>
          <w:szCs w:val="24"/>
        </w:rPr>
        <w:t>Rzeczypospolitej Polskiej</w:t>
      </w:r>
      <w:r>
        <w:rPr>
          <w:rFonts w:eastAsia="Times New Roman" w:cs="Calibri"/>
          <w:sz w:val="20"/>
          <w:szCs w:val="24"/>
        </w:rPr>
        <w:t>,</w:t>
      </w:r>
    </w:p>
    <w:p w:rsidR="00197220" w:rsidRDefault="00197220" w:rsidP="00197220">
      <w:pPr>
        <w:numPr>
          <w:ilvl w:val="0"/>
          <w:numId w:val="2"/>
        </w:numPr>
        <w:spacing w:before="120" w:after="120" w:line="240" w:lineRule="auto"/>
        <w:jc w:val="both"/>
        <w:rPr>
          <w:rFonts w:eastAsia="Times New Roman" w:cs="Calibri"/>
          <w:b/>
          <w:sz w:val="20"/>
          <w:szCs w:val="24"/>
        </w:rPr>
      </w:pPr>
      <w:r>
        <w:rPr>
          <w:rFonts w:eastAsia="Times New Roman" w:cs="Calibri"/>
          <w:sz w:val="20"/>
          <w:szCs w:val="24"/>
        </w:rPr>
        <w:t xml:space="preserve">znak </w:t>
      </w:r>
      <w:r>
        <w:rPr>
          <w:rFonts w:eastAsia="Times New Roman" w:cs="Calibri"/>
          <w:b/>
          <w:sz w:val="20"/>
          <w:szCs w:val="24"/>
        </w:rPr>
        <w:t>Unii Europejskiej</w:t>
      </w:r>
      <w:r>
        <w:rPr>
          <w:rFonts w:eastAsia="Times New Roman" w:cs="Calibri"/>
          <w:sz w:val="20"/>
          <w:szCs w:val="24"/>
        </w:rPr>
        <w:t>,</w:t>
      </w:r>
    </w:p>
    <w:p w:rsidR="00197220" w:rsidRDefault="00197220" w:rsidP="00197220">
      <w:pPr>
        <w:numPr>
          <w:ilvl w:val="0"/>
          <w:numId w:val="2"/>
        </w:numPr>
        <w:spacing w:before="120" w:after="120" w:line="240" w:lineRule="auto"/>
        <w:jc w:val="both"/>
        <w:rPr>
          <w:rFonts w:eastAsia="Times New Roman" w:cs="Calibri"/>
          <w:b/>
          <w:sz w:val="20"/>
          <w:szCs w:val="24"/>
        </w:rPr>
      </w:pPr>
      <w:r>
        <w:rPr>
          <w:rFonts w:eastAsia="Times New Roman" w:cs="Calibri"/>
          <w:b/>
          <w:sz w:val="20"/>
          <w:szCs w:val="24"/>
        </w:rPr>
        <w:t>herb lub oficjalne logo promocyjne województwa</w:t>
      </w:r>
      <w:r>
        <w:rPr>
          <w:rFonts w:eastAsia="Times New Roman" w:cs="Calibri"/>
          <w:sz w:val="20"/>
          <w:szCs w:val="24"/>
        </w:rPr>
        <w:t xml:space="preserve"> (jeśli realizujesz projekt finansowany przez program regionalny),</w:t>
      </w:r>
    </w:p>
    <w:p w:rsidR="00197220" w:rsidRDefault="00197220" w:rsidP="00197220">
      <w:pPr>
        <w:numPr>
          <w:ilvl w:val="0"/>
          <w:numId w:val="2"/>
        </w:numPr>
        <w:spacing w:before="120" w:after="120" w:line="240" w:lineRule="auto"/>
        <w:jc w:val="both"/>
        <w:rPr>
          <w:rFonts w:eastAsia="Times New Roman" w:cs="Calibri"/>
          <w:sz w:val="20"/>
          <w:szCs w:val="24"/>
        </w:rPr>
      </w:pPr>
      <w:r>
        <w:rPr>
          <w:rFonts w:eastAsia="Times New Roman" w:cs="Calibri"/>
          <w:b/>
          <w:sz w:val="20"/>
          <w:szCs w:val="24"/>
        </w:rPr>
        <w:t>krótki opis projektu</w:t>
      </w:r>
      <w:r>
        <w:rPr>
          <w:rFonts w:eastAsia="Times New Roman" w:cs="Calibri"/>
          <w:sz w:val="20"/>
          <w:szCs w:val="24"/>
        </w:rPr>
        <w:t>.</w:t>
      </w:r>
    </w:p>
    <w:p w:rsidR="00197220" w:rsidRDefault="00197220" w:rsidP="00197220">
      <w:pPr>
        <w:spacing w:before="120" w:after="120" w:line="240" w:lineRule="auto"/>
        <w:jc w:val="both"/>
        <w:rPr>
          <w:rFonts w:eastAsia="Times New Roman"/>
          <w:b/>
          <w:bCs/>
          <w:sz w:val="20"/>
          <w:szCs w:val="26"/>
        </w:rPr>
      </w:pPr>
      <w:r>
        <w:rPr>
          <w:rFonts w:eastAsia="Times New Roman" w:cs="Calibri"/>
          <w:sz w:val="20"/>
          <w:szCs w:val="24"/>
        </w:rPr>
        <w:t xml:space="preserve">Dla stron www, z uwagi na ich charakter, przewidziano nieco inne zasady oznaczania niż dla pozostałych materiałów informacyjnych. </w:t>
      </w:r>
    </w:p>
    <w:p w:rsidR="00197220" w:rsidRDefault="00197220" w:rsidP="00197220">
      <w:pPr>
        <w:keepNext/>
        <w:numPr>
          <w:ilvl w:val="1"/>
          <w:numId w:val="4"/>
        </w:numPr>
        <w:spacing w:before="240" w:after="240" w:line="240" w:lineRule="auto"/>
        <w:ind w:left="454" w:hanging="454"/>
        <w:jc w:val="both"/>
        <w:rPr>
          <w:rFonts w:eastAsia="Times New Roman"/>
          <w:sz w:val="20"/>
          <w:szCs w:val="24"/>
        </w:rPr>
      </w:pPr>
      <w:r>
        <w:rPr>
          <w:rFonts w:eastAsia="Times New Roman"/>
          <w:b/>
          <w:bCs/>
          <w:sz w:val="20"/>
          <w:szCs w:val="26"/>
        </w:rPr>
        <w:t>W jakiej części serwisu musisz umieścić znaki i informacje o projekcie?</w:t>
      </w:r>
    </w:p>
    <w:p w:rsidR="00197220" w:rsidRDefault="00197220" w:rsidP="00197220">
      <w:pPr>
        <w:spacing w:before="120" w:after="120" w:line="240" w:lineRule="auto"/>
        <w:jc w:val="both"/>
        <w:rPr>
          <w:rFonts w:eastAsia="Times New Roman"/>
          <w:b/>
          <w:bCs/>
          <w:sz w:val="20"/>
          <w:szCs w:val="26"/>
        </w:rPr>
      </w:pPr>
      <w:r>
        <w:rPr>
          <w:rFonts w:eastAsia="Times New Roman"/>
          <w:sz w:val="20"/>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rsidR="00197220" w:rsidRDefault="00197220" w:rsidP="00197220">
      <w:pPr>
        <w:keepNext/>
        <w:numPr>
          <w:ilvl w:val="1"/>
          <w:numId w:val="4"/>
        </w:numPr>
        <w:spacing w:before="240" w:after="240" w:line="240" w:lineRule="auto"/>
        <w:ind w:left="454" w:hanging="454"/>
        <w:jc w:val="both"/>
        <w:rPr>
          <w:rFonts w:eastAsia="Times New Roman" w:cs="Calibri"/>
          <w:b/>
          <w:sz w:val="20"/>
          <w:szCs w:val="24"/>
        </w:rPr>
      </w:pPr>
      <w:r>
        <w:rPr>
          <w:rFonts w:eastAsia="Times New Roman"/>
          <w:b/>
          <w:bCs/>
          <w:sz w:val="20"/>
          <w:szCs w:val="26"/>
        </w:rPr>
        <w:t>Jak właściwie oznaczyć stronę internetową?</w:t>
      </w:r>
    </w:p>
    <w:p w:rsidR="00197220" w:rsidRDefault="00197220" w:rsidP="00197220">
      <w:pPr>
        <w:spacing w:before="120" w:after="120" w:line="240" w:lineRule="auto"/>
        <w:jc w:val="both"/>
        <w:rPr>
          <w:rFonts w:eastAsia="Times New Roman" w:cs="Calibri"/>
          <w:sz w:val="20"/>
          <w:szCs w:val="24"/>
        </w:rPr>
      </w:pPr>
      <w:r>
        <w:rPr>
          <w:rFonts w:eastAsia="Times New Roman" w:cs="Calibri"/>
          <w:b/>
          <w:sz w:val="20"/>
          <w:szCs w:val="24"/>
        </w:rPr>
        <w:t>Uwaga! Komisja Europejska wymaga, aby flaga UE z napisem Unia Europejska była widoczna w momencie wejścia użytkownika na stronę internetową, to znaczy bez konieczności przewijania strony w dół.</w:t>
      </w:r>
    </w:p>
    <w:p w:rsidR="00197220" w:rsidRDefault="00197220" w:rsidP="00197220">
      <w:pPr>
        <w:spacing w:before="120" w:after="120" w:line="240" w:lineRule="auto"/>
        <w:jc w:val="both"/>
        <w:rPr>
          <w:rFonts w:eastAsia="Times New Roman" w:cs="Calibri"/>
          <w:b/>
          <w:sz w:val="20"/>
          <w:szCs w:val="24"/>
        </w:rPr>
      </w:pPr>
      <w:r>
        <w:rPr>
          <w:rFonts w:eastAsia="Times New Roman" w:cs="Calibri"/>
          <w:sz w:val="20"/>
          <w:szCs w:val="24"/>
        </w:rPr>
        <w:t>Dlatego, aby właściwie oznaczyć swoją stronę internetową, powinieneś zastosować jedno z dwóch rozwiązań:</w:t>
      </w:r>
    </w:p>
    <w:p w:rsidR="00197220" w:rsidRDefault="00197220" w:rsidP="00197220">
      <w:pPr>
        <w:spacing w:before="120" w:after="120" w:line="240" w:lineRule="auto"/>
        <w:jc w:val="both"/>
        <w:rPr>
          <w:rFonts w:eastAsia="Times New Roman" w:cs="Calibri"/>
          <w:sz w:val="20"/>
          <w:szCs w:val="24"/>
        </w:rPr>
      </w:pPr>
      <w:r>
        <w:rPr>
          <w:rFonts w:eastAsia="Times New Roman" w:cs="Calibri"/>
          <w:b/>
          <w:sz w:val="20"/>
          <w:szCs w:val="24"/>
        </w:rPr>
        <w:t>Rozwiązanie nr 1</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lastRenderedPageBreak/>
        <w:t xml:space="preserve">Rozwiązanie pierwsze polega na tym, aby </w:t>
      </w:r>
      <w:r>
        <w:rPr>
          <w:rFonts w:eastAsia="Times New Roman" w:cs="Calibri"/>
          <w:b/>
          <w:sz w:val="20"/>
          <w:szCs w:val="24"/>
        </w:rPr>
        <w:t>w widocznym miejscu</w:t>
      </w:r>
      <w:r>
        <w:rPr>
          <w:rFonts w:eastAsia="Times New Roman" w:cs="Calibri"/>
          <w:sz w:val="20"/>
          <w:szCs w:val="24"/>
        </w:rPr>
        <w:t xml:space="preserve"> umieścić zestawienie złożone ze znaku Funduszy Europejskich z nazwą programu, barw RP z nazwą „Rzeczpospolita Polska” oraz znaku Unii Europejskiej</w:t>
      </w:r>
      <w:r>
        <w:rPr>
          <w:rFonts w:eastAsia="Times New Roman" w:cs="Calibri"/>
          <w:b/>
          <w:sz w:val="20"/>
          <w:szCs w:val="24"/>
        </w:rPr>
        <w:t xml:space="preserve"> </w:t>
      </w:r>
      <w:r>
        <w:rPr>
          <w:rFonts w:eastAsia="Times New Roman" w:cs="Calibri"/>
          <w:sz w:val="20"/>
          <w:szCs w:val="24"/>
        </w:rPr>
        <w:t>z nazwą funduszu. Umieszczenie w widocznym miejscu oznacza, że w momencie wejścia na stronę internetową użytkownik nie musi przewijać strony, aby zobaczyć zestawienie znaków.</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p w:rsidR="00197220" w:rsidRDefault="00197220" w:rsidP="00197220">
      <w:pPr>
        <w:spacing w:before="120" w:after="120" w:line="240" w:lineRule="auto"/>
        <w:jc w:val="both"/>
        <w:rPr>
          <w:sz w:val="20"/>
          <w:szCs w:val="20"/>
        </w:rPr>
      </w:pPr>
      <w:r>
        <w:rPr>
          <w:rFonts w:eastAsia="Times New Roman" w:cs="Calibri"/>
          <w:sz w:val="20"/>
          <w:szCs w:val="24"/>
        </w:rPr>
        <w:t>Jeśli realizujesz projekt finansowany przez program krajowy, możesz uzupełnić zestawienie znaków swoim logo.</w:t>
      </w:r>
    </w:p>
    <w:p w:rsidR="00197220" w:rsidRDefault="00197220" w:rsidP="00197220">
      <w:pPr>
        <w:jc w:val="center"/>
      </w:pPr>
      <w:r>
        <w:rPr>
          <w:sz w:val="20"/>
          <w:szCs w:val="20"/>
        </w:rPr>
        <w:t>Przykładowe zestawienie znaków na stronach www:</w:t>
      </w:r>
    </w:p>
    <w:p w:rsidR="00197220" w:rsidRDefault="00197220" w:rsidP="00197220">
      <w:pPr>
        <w:spacing w:before="120" w:after="120" w:line="240" w:lineRule="auto"/>
        <w:jc w:val="both"/>
        <w:rPr>
          <w:rFonts w:eastAsia="Times New Roman" w:cs="Calibri"/>
          <w:sz w:val="20"/>
          <w:szCs w:val="24"/>
        </w:rPr>
      </w:pPr>
      <w:r>
        <w:rPr>
          <w:rFonts w:eastAsia="Times New Roman" w:cs="Calibri"/>
          <w:noProof/>
          <w:sz w:val="20"/>
          <w:szCs w:val="24"/>
          <w:lang w:eastAsia="pl-PL"/>
        </w:rPr>
        <w:drawing>
          <wp:inline distT="0" distB="0" distL="0" distR="0">
            <wp:extent cx="5762625" cy="10763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solidFill>
                      <a:srgbClr val="FFFFFF"/>
                    </a:solidFill>
                    <a:ln>
                      <a:noFill/>
                    </a:ln>
                  </pic:spPr>
                </pic:pic>
              </a:graphicData>
            </a:graphic>
          </wp:inline>
        </w:drawing>
      </w:r>
    </w:p>
    <w:p w:rsidR="00197220" w:rsidRDefault="00197220" w:rsidP="00197220">
      <w:pPr>
        <w:spacing w:before="120" w:after="120" w:line="240" w:lineRule="auto"/>
        <w:jc w:val="both"/>
        <w:rPr>
          <w:rFonts w:eastAsia="Times New Roman" w:cs="Calibri"/>
          <w:b/>
          <w:sz w:val="20"/>
          <w:szCs w:val="24"/>
        </w:rPr>
      </w:pPr>
      <w:r>
        <w:rPr>
          <w:rFonts w:eastAsia="Times New Roman" w:cs="Calibri"/>
          <w:sz w:val="20"/>
          <w:szCs w:val="24"/>
        </w:rPr>
        <w:t>Jeśli jednak nie masz możliwości, aby na swojej stronie umieścić zestawienie znaku FE, barw RP i znaku UE w widocznym miejscu – zastosuj rozwiązanie nr 2.</w:t>
      </w:r>
    </w:p>
    <w:p w:rsidR="00197220" w:rsidRDefault="00197220" w:rsidP="00197220">
      <w:pPr>
        <w:spacing w:before="120" w:after="120" w:line="240" w:lineRule="auto"/>
        <w:jc w:val="both"/>
        <w:rPr>
          <w:rFonts w:eastAsia="Times New Roman" w:cs="Calibri"/>
          <w:sz w:val="20"/>
          <w:szCs w:val="24"/>
        </w:rPr>
      </w:pPr>
      <w:r>
        <w:rPr>
          <w:rFonts w:eastAsia="Times New Roman" w:cs="Calibri"/>
          <w:b/>
          <w:sz w:val="20"/>
          <w:szCs w:val="24"/>
        </w:rPr>
        <w:t>Rozwiązanie nr 2</w:t>
      </w:r>
    </w:p>
    <w:p w:rsidR="00197220" w:rsidRDefault="00197220" w:rsidP="00197220">
      <w:pPr>
        <w:spacing w:before="120" w:after="120" w:line="240" w:lineRule="auto"/>
        <w:jc w:val="both"/>
      </w:pPr>
      <w:r>
        <w:rPr>
          <w:rFonts w:eastAsia="Times New Roman" w:cs="Calibri"/>
          <w:sz w:val="20"/>
          <w:szCs w:val="24"/>
        </w:rPr>
        <w:t xml:space="preserve">Rozwiązanie drugie polega na tym, aby </w:t>
      </w:r>
      <w:r>
        <w:rPr>
          <w:rFonts w:eastAsia="Times New Roman" w:cs="Calibri"/>
          <w:b/>
          <w:sz w:val="20"/>
          <w:szCs w:val="24"/>
        </w:rPr>
        <w:t>w widocznym miejscu</w:t>
      </w:r>
      <w:r>
        <w:rPr>
          <w:rFonts w:eastAsia="Times New Roman" w:cs="Calibri"/>
          <w:sz w:val="20"/>
          <w:szCs w:val="24"/>
        </w:rPr>
        <w:t xml:space="preserve"> umieścić flagę UE tylko z napisem Unia Europejska według jednego z następujących wzorów:</w:t>
      </w:r>
    </w:p>
    <w:tbl>
      <w:tblPr>
        <w:tblW w:w="0" w:type="auto"/>
        <w:tblInd w:w="108" w:type="dxa"/>
        <w:tblLayout w:type="fixed"/>
        <w:tblLook w:val="0000" w:firstRow="0" w:lastRow="0" w:firstColumn="0" w:lastColumn="0" w:noHBand="0" w:noVBand="0"/>
      </w:tblPr>
      <w:tblGrid>
        <w:gridCol w:w="4077"/>
        <w:gridCol w:w="4795"/>
      </w:tblGrid>
      <w:tr w:rsidR="00197220" w:rsidTr="0011362E">
        <w:tc>
          <w:tcPr>
            <w:tcW w:w="4077"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pacing w:before="120" w:after="120" w:line="240" w:lineRule="auto"/>
              <w:jc w:val="center"/>
            </w:pPr>
            <w:r>
              <w:rPr>
                <w:rFonts w:ascii="Arial" w:eastAsia="Times New Roman" w:hAnsi="Arial" w:cs="Arial"/>
                <w:noProof/>
                <w:sz w:val="20"/>
                <w:szCs w:val="24"/>
                <w:lang w:eastAsia="pl-PL"/>
              </w:rPr>
              <w:drawing>
                <wp:inline distT="0" distB="0" distL="0" distR="0">
                  <wp:extent cx="1781175" cy="5715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pacing w:before="120" w:after="120" w:line="240" w:lineRule="auto"/>
              <w:jc w:val="center"/>
            </w:pPr>
            <w:r>
              <w:rPr>
                <w:rFonts w:ascii="Arial" w:eastAsia="Times New Roman" w:hAnsi="Arial" w:cs="Arial"/>
                <w:noProof/>
                <w:sz w:val="20"/>
                <w:szCs w:val="24"/>
                <w:lang w:eastAsia="pl-PL"/>
              </w:rPr>
              <w:drawing>
                <wp:inline distT="0" distB="0" distL="0" distR="0">
                  <wp:extent cx="1847850" cy="7143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solidFill>
                            <a:srgbClr val="FFFFFF"/>
                          </a:solidFill>
                          <a:ln>
                            <a:noFill/>
                          </a:ln>
                        </pic:spPr>
                      </pic:pic>
                    </a:graphicData>
                  </a:graphic>
                </wp:inline>
              </w:drawing>
            </w:r>
          </w:p>
        </w:tc>
      </w:tr>
      <w:tr w:rsidR="00197220" w:rsidTr="0011362E">
        <w:tc>
          <w:tcPr>
            <w:tcW w:w="4077" w:type="dxa"/>
            <w:tcBorders>
              <w:top w:val="single" w:sz="4" w:space="0" w:color="000000"/>
              <w:left w:val="single" w:sz="4" w:space="0" w:color="000000"/>
              <w:bottom w:val="single" w:sz="4" w:space="0" w:color="000000"/>
            </w:tcBorders>
            <w:shd w:val="clear" w:color="auto" w:fill="auto"/>
            <w:vAlign w:val="center"/>
          </w:tcPr>
          <w:p w:rsidR="00197220" w:rsidRDefault="00197220" w:rsidP="0011362E">
            <w:pPr>
              <w:spacing w:before="120" w:after="120" w:line="240" w:lineRule="auto"/>
              <w:jc w:val="center"/>
            </w:pPr>
            <w:r>
              <w:rPr>
                <w:rFonts w:ascii="Arial" w:eastAsia="Times New Roman" w:hAnsi="Arial" w:cs="Arial"/>
                <w:noProof/>
                <w:sz w:val="20"/>
                <w:szCs w:val="24"/>
                <w:lang w:eastAsia="pl-PL"/>
              </w:rPr>
              <w:drawing>
                <wp:inline distT="0" distB="0" distL="0" distR="0">
                  <wp:extent cx="1333500" cy="7620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20" w:rsidRDefault="00197220" w:rsidP="0011362E">
            <w:pPr>
              <w:spacing w:before="120" w:after="120" w:line="240" w:lineRule="auto"/>
              <w:jc w:val="center"/>
            </w:pPr>
            <w:r>
              <w:rPr>
                <w:rFonts w:ascii="Arial" w:eastAsia="Times New Roman" w:hAnsi="Arial" w:cs="Arial"/>
                <w:noProof/>
                <w:sz w:val="20"/>
                <w:szCs w:val="24"/>
                <w:lang w:eastAsia="pl-PL"/>
              </w:rPr>
              <w:drawing>
                <wp:inline distT="0" distB="0" distL="0" distR="0">
                  <wp:extent cx="1381125" cy="7905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solidFill>
                            <a:srgbClr val="FFFFFF"/>
                          </a:solidFill>
                          <a:ln>
                            <a:noFill/>
                          </a:ln>
                        </pic:spPr>
                      </pic:pic>
                    </a:graphicData>
                  </a:graphic>
                </wp:inline>
              </w:drawing>
            </w:r>
          </w:p>
        </w:tc>
      </w:tr>
    </w:tbl>
    <w:p w:rsidR="00197220" w:rsidRDefault="00197220" w:rsidP="00197220">
      <w:pPr>
        <w:spacing w:before="120" w:after="120" w:line="240" w:lineRule="auto"/>
        <w:jc w:val="center"/>
      </w:pP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b/>
          <w:sz w:val="20"/>
          <w:szCs w:val="24"/>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Jakie informacje powinieneś przedstawić w opisie projektu na stronie internetowej?</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Informacja na Twojej stronie internetowej musi zawierać krótki opis projektu, w tym:</w:t>
      </w:r>
    </w:p>
    <w:p w:rsidR="00197220" w:rsidRDefault="00197220" w:rsidP="00197220">
      <w:pPr>
        <w:numPr>
          <w:ilvl w:val="0"/>
          <w:numId w:val="8"/>
        </w:numPr>
        <w:spacing w:before="120" w:after="120" w:line="240" w:lineRule="auto"/>
        <w:jc w:val="both"/>
        <w:rPr>
          <w:rFonts w:eastAsia="Times New Roman" w:cs="Calibri"/>
          <w:sz w:val="20"/>
          <w:szCs w:val="24"/>
        </w:rPr>
      </w:pPr>
      <w:r>
        <w:rPr>
          <w:rFonts w:eastAsia="Times New Roman" w:cs="Calibri"/>
          <w:sz w:val="20"/>
          <w:szCs w:val="24"/>
        </w:rPr>
        <w:t>cele projektu,</w:t>
      </w:r>
    </w:p>
    <w:p w:rsidR="00197220" w:rsidRDefault="00197220" w:rsidP="00197220">
      <w:pPr>
        <w:numPr>
          <w:ilvl w:val="0"/>
          <w:numId w:val="8"/>
        </w:numPr>
        <w:spacing w:before="120" w:after="120" w:line="240" w:lineRule="auto"/>
        <w:jc w:val="both"/>
        <w:rPr>
          <w:rFonts w:eastAsia="Times New Roman" w:cs="Calibri"/>
          <w:sz w:val="20"/>
          <w:szCs w:val="24"/>
        </w:rPr>
      </w:pPr>
      <w:r>
        <w:rPr>
          <w:rFonts w:eastAsia="Times New Roman" w:cs="Calibri"/>
          <w:sz w:val="20"/>
          <w:szCs w:val="24"/>
        </w:rPr>
        <w:t>planowane efekty,</w:t>
      </w:r>
    </w:p>
    <w:p w:rsidR="00197220" w:rsidRDefault="00197220" w:rsidP="00197220">
      <w:pPr>
        <w:numPr>
          <w:ilvl w:val="0"/>
          <w:numId w:val="8"/>
        </w:numPr>
        <w:spacing w:before="120" w:after="120" w:line="240" w:lineRule="auto"/>
        <w:jc w:val="both"/>
        <w:rPr>
          <w:rFonts w:eastAsia="Times New Roman" w:cs="Calibri"/>
          <w:sz w:val="20"/>
          <w:szCs w:val="24"/>
        </w:rPr>
      </w:pPr>
      <w:r>
        <w:rPr>
          <w:rFonts w:eastAsia="Times New Roman" w:cs="Calibri"/>
          <w:sz w:val="20"/>
          <w:szCs w:val="24"/>
        </w:rPr>
        <w:t>wartość projektu,</w:t>
      </w:r>
    </w:p>
    <w:p w:rsidR="00197220" w:rsidRDefault="00197220" w:rsidP="00197220">
      <w:pPr>
        <w:numPr>
          <w:ilvl w:val="0"/>
          <w:numId w:val="8"/>
        </w:numPr>
        <w:spacing w:before="120" w:after="120" w:line="240" w:lineRule="auto"/>
        <w:jc w:val="both"/>
        <w:rPr>
          <w:rFonts w:eastAsia="Times New Roman" w:cs="Calibri"/>
          <w:sz w:val="20"/>
          <w:szCs w:val="24"/>
        </w:rPr>
      </w:pPr>
      <w:r>
        <w:rPr>
          <w:rFonts w:eastAsia="Times New Roman" w:cs="Calibri"/>
          <w:sz w:val="20"/>
          <w:szCs w:val="24"/>
        </w:rPr>
        <w:t>wkład Funduszy Europejskich.</w:t>
      </w:r>
    </w:p>
    <w:p w:rsidR="00197220" w:rsidRDefault="00197220" w:rsidP="00197220">
      <w:pPr>
        <w:spacing w:before="120" w:after="120" w:line="240" w:lineRule="auto"/>
        <w:jc w:val="both"/>
        <w:rPr>
          <w:rFonts w:eastAsia="Times New Roman"/>
          <w:b/>
          <w:bCs/>
          <w:iCs/>
          <w:sz w:val="24"/>
          <w:szCs w:val="24"/>
        </w:rPr>
      </w:pPr>
      <w:r>
        <w:rPr>
          <w:rFonts w:eastAsia="Times New Roman" w:cs="Calibri"/>
          <w:sz w:val="20"/>
          <w:szCs w:val="24"/>
        </w:rPr>
        <w:t>Powyżej podaliśmy minimalny zakres informacji, obowiązkowy dla każdego projektu. Dodatkowo rekomendujemy zamieszczanie zdjęć, grafik, materiałów audiowizualnych oraz harmonogramu projektu prezentującego jego główne etapy i postęp prac.</w:t>
      </w:r>
    </w:p>
    <w:p w:rsidR="00197220" w:rsidRDefault="00197220" w:rsidP="00197220">
      <w:pPr>
        <w:keepNext/>
        <w:numPr>
          <w:ilvl w:val="0"/>
          <w:numId w:val="4"/>
        </w:numPr>
        <w:spacing w:before="240" w:after="240" w:line="240" w:lineRule="auto"/>
        <w:ind w:hanging="720"/>
        <w:jc w:val="both"/>
        <w:rPr>
          <w:rFonts w:eastAsia="Times New Roman" w:cs="Calibri"/>
          <w:sz w:val="20"/>
          <w:szCs w:val="24"/>
        </w:rPr>
      </w:pPr>
      <w:r>
        <w:rPr>
          <w:rFonts w:eastAsia="Times New Roman"/>
          <w:b/>
          <w:bCs/>
          <w:iCs/>
          <w:sz w:val="24"/>
          <w:szCs w:val="24"/>
        </w:rPr>
        <w:lastRenderedPageBreak/>
        <w:t>Jak możesz informować uczestników i odbiorców ostatecznych projektu</w:t>
      </w:r>
      <w:r>
        <w:rPr>
          <w:rFonts w:eastAsia="Times New Roman"/>
          <w:b/>
          <w:bCs/>
          <w:iCs/>
          <w:sz w:val="24"/>
          <w:szCs w:val="24"/>
          <w:lang w:val="x-none"/>
        </w:rPr>
        <w: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Jako beneficjent jesteś zobowiązany, aby przekazywać informację, że Twój projekt uzyskał dofinansowanie </w:t>
      </w:r>
      <w:r>
        <w:rPr>
          <w:rFonts w:eastAsia="Times New Roman" w:cs="Calibri"/>
          <w:sz w:val="20"/>
          <w:szCs w:val="24"/>
        </w:rPr>
        <w:br/>
        <w:t>z Unii Europejskiej z konkretnego funduszu osobom i podmiotom uczestniczącym w projekcie. Instytucje wdrażające instrumenty finansowe mają z kolei obowiązek informowania odbiorców ostatecznych (np. pożyczkobiorców), że pozadotacyjna pomoc jest możliwa dzięki unijnemu dofinansowaniu.</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Dodatkowo możesz przekazywać informację osobom uczestniczącym w projekcie oraz odbiorcom ostatecznym w innej formie, np. powiadamiając ich o tym fakcie w trakcie konferencji, szkolenia lub prezentacji oferty.</w:t>
      </w:r>
    </w:p>
    <w:p w:rsidR="00197220" w:rsidRDefault="00197220" w:rsidP="00197220">
      <w:pPr>
        <w:spacing w:before="120" w:after="120" w:line="240" w:lineRule="auto"/>
        <w:jc w:val="both"/>
        <w:rPr>
          <w:rFonts w:eastAsia="Times New Roman"/>
          <w:b/>
          <w:bCs/>
          <w:iCs/>
          <w:sz w:val="24"/>
          <w:szCs w:val="24"/>
          <w:lang w:val="x-none"/>
        </w:rPr>
      </w:pPr>
      <w:r>
        <w:rPr>
          <w:rFonts w:eastAsia="Times New Roman" w:cs="Calibri"/>
          <w:sz w:val="20"/>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rsidR="00197220" w:rsidRPr="0051691C" w:rsidRDefault="00197220" w:rsidP="00197220">
      <w:pPr>
        <w:keepNext/>
        <w:numPr>
          <w:ilvl w:val="0"/>
          <w:numId w:val="4"/>
        </w:numPr>
        <w:spacing w:before="240" w:after="240" w:line="240" w:lineRule="auto"/>
        <w:ind w:hanging="720"/>
        <w:jc w:val="both"/>
        <w:rPr>
          <w:rFonts w:eastAsia="Times New Roman" w:cs="Calibri"/>
          <w:b/>
          <w:bCs/>
          <w:sz w:val="20"/>
          <w:szCs w:val="26"/>
          <w:lang w:val="x-none"/>
        </w:rPr>
      </w:pPr>
      <w:r w:rsidRPr="0051691C">
        <w:rPr>
          <w:rFonts w:eastAsia="Times New Roman" w:cs="Calibri"/>
          <w:b/>
          <w:bCs/>
          <w:sz w:val="24"/>
          <w:szCs w:val="24"/>
          <w:lang w:eastAsia="pl-PL"/>
        </w:rPr>
        <w:t>Jak powinieneś udokumentować realizację działań informacyjnych</w:t>
      </w:r>
      <w:r w:rsidRPr="0051691C">
        <w:rPr>
          <w:rFonts w:eastAsia="Times New Roman" w:cs="Calibri"/>
          <w:b/>
          <w:bCs/>
          <w:sz w:val="20"/>
          <w:szCs w:val="26"/>
        </w:rPr>
        <w:t xml:space="preserve"> </w:t>
      </w:r>
      <w:r w:rsidRPr="0051691C">
        <w:rPr>
          <w:rFonts w:eastAsia="Times New Roman" w:cs="Calibri"/>
          <w:b/>
          <w:bCs/>
          <w:sz w:val="24"/>
          <w:szCs w:val="24"/>
          <w:lang w:eastAsia="pl-PL"/>
        </w:rPr>
        <w:t>i promocyjnych?</w:t>
      </w:r>
    </w:p>
    <w:p w:rsidR="00197220" w:rsidRPr="0051691C" w:rsidRDefault="00197220" w:rsidP="00197220">
      <w:pPr>
        <w:suppressAutoHyphens w:val="0"/>
        <w:autoSpaceDE w:val="0"/>
        <w:autoSpaceDN w:val="0"/>
        <w:adjustRightInd w:val="0"/>
        <w:spacing w:before="120" w:after="120" w:line="240" w:lineRule="auto"/>
        <w:jc w:val="both"/>
        <w:rPr>
          <w:rFonts w:eastAsia="Times New Roman" w:cs="Calibri"/>
          <w:sz w:val="20"/>
          <w:szCs w:val="20"/>
          <w:lang w:eastAsia="pl-PL"/>
        </w:rPr>
      </w:pPr>
      <w:r w:rsidRPr="0051691C">
        <w:rPr>
          <w:rFonts w:eastAsia="Times New Roman" w:cs="Calibri"/>
          <w:sz w:val="20"/>
          <w:szCs w:val="20"/>
          <w:lang w:eastAsia="pl-PL"/>
        </w:rPr>
        <w:t>Wszystkie obowiązki informacyjne oraz działania informacyjno-promocyjne związane z realizowanym projektem muszą zostać przez Ciebie udokumentowane. Dokumentację tę przechowuj razem z pozostałymi dokumentami projektowymi przez czas określony w umowie o dofinansowanie. Może być ona poddana kontroli. Dokumentację możesz przechowywać w formie papierowej albo elektronicznej, np. jako skany dokumentów, zdjęcia, kopie (zrzuty) stron internetowych. Jeśli na potrzeby projektu powstały materiały informacyjne możesz przechowywać ich pojedyncze egzemplarze (np. broszury, publikacje) albo tylko ich zdjęcia. Koszty tych działań musisz dokumentować w taki sam sposób, jak inne wydatki.</w:t>
      </w:r>
    </w:p>
    <w:p w:rsidR="00197220" w:rsidRDefault="00197220" w:rsidP="00197220">
      <w:pPr>
        <w:keepNext/>
        <w:numPr>
          <w:ilvl w:val="0"/>
          <w:numId w:val="4"/>
        </w:numPr>
        <w:spacing w:before="240" w:after="240" w:line="240" w:lineRule="auto"/>
        <w:ind w:hanging="720"/>
        <w:jc w:val="both"/>
        <w:rPr>
          <w:rFonts w:eastAsia="Times New Roman"/>
          <w:b/>
          <w:bCs/>
          <w:sz w:val="20"/>
          <w:szCs w:val="26"/>
          <w:lang w:val="x-none"/>
        </w:rPr>
      </w:pPr>
      <w:r>
        <w:rPr>
          <w:rFonts w:eastAsia="Times New Roman"/>
          <w:b/>
          <w:bCs/>
          <w:iCs/>
          <w:sz w:val="24"/>
          <w:szCs w:val="24"/>
          <w:lang w:val="x-none"/>
        </w:rPr>
        <w:t xml:space="preserve">Co musisz wziąć pod uwagę, umieszczając </w:t>
      </w:r>
      <w:r>
        <w:rPr>
          <w:rFonts w:eastAsia="Times New Roman"/>
          <w:b/>
          <w:bCs/>
          <w:iCs/>
          <w:sz w:val="24"/>
          <w:szCs w:val="24"/>
        </w:rPr>
        <w:t>znaki graficzne</w:t>
      </w:r>
      <w:r>
        <w:rPr>
          <w:rFonts w:eastAsia="Times New Roman"/>
          <w:b/>
          <w:bCs/>
          <w:iCs/>
          <w:sz w:val="24"/>
          <w:szCs w:val="24"/>
          <w:lang w:val="x-none"/>
        </w:rPr>
        <w:t>?</w:t>
      </w:r>
    </w:p>
    <w:p w:rsidR="00197220" w:rsidRDefault="00197220" w:rsidP="00197220">
      <w:pPr>
        <w:keepNext/>
        <w:numPr>
          <w:ilvl w:val="1"/>
          <w:numId w:val="4"/>
        </w:numPr>
        <w:spacing w:before="240" w:after="240" w:line="240" w:lineRule="auto"/>
        <w:ind w:left="357" w:hanging="357"/>
        <w:jc w:val="both"/>
        <w:rPr>
          <w:rFonts w:eastAsia="Times New Roman" w:cs="Calibri"/>
          <w:sz w:val="20"/>
          <w:szCs w:val="24"/>
        </w:rPr>
      </w:pPr>
      <w:r>
        <w:rPr>
          <w:rFonts w:eastAsia="Times New Roman"/>
          <w:b/>
          <w:bCs/>
          <w:sz w:val="20"/>
          <w:szCs w:val="26"/>
          <w:lang w:val="x-none"/>
        </w:rPr>
        <w:t>Widoczność znaków</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barwy RP oraz znak Unii Europejskiej muszą być zawsze umieszczone w widocznym miejscu. Pamiętaj, aby ich </w:t>
      </w:r>
      <w:r>
        <w:rPr>
          <w:rFonts w:eastAsia="Times New Roman" w:cs="Calibri"/>
          <w:b/>
          <w:sz w:val="20"/>
          <w:szCs w:val="24"/>
        </w:rPr>
        <w:t>umiejscowienie oraz</w:t>
      </w:r>
      <w:r>
        <w:rPr>
          <w:rFonts w:eastAsia="Times New Roman" w:cs="Calibri"/>
          <w:sz w:val="20"/>
          <w:szCs w:val="24"/>
        </w:rPr>
        <w:t xml:space="preserve"> </w:t>
      </w:r>
      <w:r>
        <w:rPr>
          <w:rFonts w:eastAsia="Times New Roman" w:cs="Calibri"/>
          <w:b/>
          <w:sz w:val="20"/>
          <w:szCs w:val="24"/>
        </w:rPr>
        <w:t>wielkość były odpowiednie do rodzaju i skali materiału, przedmiotu lub dokumentu</w:t>
      </w:r>
      <w:r>
        <w:rPr>
          <w:rFonts w:eastAsia="Times New Roman" w:cs="Calibri"/>
          <w:sz w:val="20"/>
          <w:szCs w:val="24"/>
        </w:rPr>
        <w:t xml:space="preserve">. </w:t>
      </w:r>
      <w:r>
        <w:rPr>
          <w:rFonts w:eastAsia="Times New Roman" w:cs="Arial"/>
          <w:sz w:val="20"/>
          <w:szCs w:val="24"/>
        </w:rPr>
        <w:t>Dla spełnienia tego warunku wystarczy, jeśli tylko jedna, np. pierwsza strona lub ostatnia dokumentu, zostanie oznaczona ciągiem znaków.</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 xml:space="preserve">Zwróć szczególną uwagę, aby znaki i napisy były czytelne dla odbiorcy i wyraźnie widoczne.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Kolejność znaków</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umieszczasz zawsze z lewej strony, barwy RP jako drugi znak od lewej strony, natomiast znak Unii Europejskiej z prawej strony. </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W przypadku projektów finansowanych przez program regionalny, herb województwa lub jego oficjalne logo promocyjne umieszczasz pomiędzy barwami RP a znakiem UE.</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Gdy nie jest możliwe umiejscowienie znaków w poziomie, możesz zastosować układ pionowy. </w:t>
      </w:r>
      <w:r>
        <w:rPr>
          <w:rFonts w:eastAsia="Times New Roman" w:cs="Calibri"/>
          <w:sz w:val="20"/>
          <w:szCs w:val="24"/>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rsidR="00197220" w:rsidRDefault="00197220" w:rsidP="00197220">
      <w:pPr>
        <w:spacing w:before="120" w:after="120" w:line="240" w:lineRule="auto"/>
        <w:jc w:val="both"/>
        <w:rPr>
          <w:rFonts w:ascii="Arial" w:eastAsia="Times New Roman" w:hAnsi="Arial" w:cs="Arial"/>
          <w:sz w:val="20"/>
          <w:szCs w:val="24"/>
          <w:lang w:val="pl-PL"/>
        </w:rPr>
      </w:pPr>
      <w:r>
        <w:rPr>
          <w:rFonts w:eastAsia="Times New Roman" w:cs="Calibri"/>
          <w:sz w:val="20"/>
          <w:szCs w:val="24"/>
        </w:rPr>
        <w:t>Przykładowy układ pionowy:</w:t>
      </w:r>
      <w:r>
        <w:rPr>
          <w:rFonts w:ascii="Arial" w:eastAsia="Times New Roman" w:hAnsi="Arial" w:cs="Arial"/>
          <w:sz w:val="20"/>
          <w:szCs w:val="24"/>
          <w:lang w:val="pl-PL"/>
        </w:rPr>
        <w:t xml:space="preserve"> </w:t>
      </w:r>
    </w:p>
    <w:tbl>
      <w:tblPr>
        <w:tblW w:w="0" w:type="auto"/>
        <w:tblInd w:w="108" w:type="dxa"/>
        <w:tblLayout w:type="fixed"/>
        <w:tblLook w:val="0000" w:firstRow="0" w:lastRow="0" w:firstColumn="0" w:lastColumn="0" w:noHBand="0" w:noVBand="0"/>
      </w:tblPr>
      <w:tblGrid>
        <w:gridCol w:w="2820"/>
        <w:gridCol w:w="2929"/>
        <w:gridCol w:w="2939"/>
      </w:tblGrid>
      <w:tr w:rsidR="00197220" w:rsidTr="0011362E">
        <w:trPr>
          <w:trHeight w:val="4405"/>
        </w:trPr>
        <w:tc>
          <w:tcPr>
            <w:tcW w:w="2820" w:type="dxa"/>
            <w:tcBorders>
              <w:top w:val="single" w:sz="4" w:space="0" w:color="000000"/>
              <w:left w:val="single" w:sz="4" w:space="0" w:color="000000"/>
              <w:bottom w:val="single" w:sz="4" w:space="0" w:color="000000"/>
            </w:tcBorders>
            <w:shd w:val="clear" w:color="auto" w:fill="auto"/>
          </w:tcPr>
          <w:p w:rsidR="00197220" w:rsidRDefault="00197220" w:rsidP="0011362E">
            <w:pPr>
              <w:tabs>
                <w:tab w:val="left" w:pos="1428"/>
                <w:tab w:val="center" w:pos="4323"/>
              </w:tabs>
              <w:snapToGrid w:val="0"/>
              <w:spacing w:before="120" w:after="120" w:line="240" w:lineRule="auto"/>
              <w:rPr>
                <w:rFonts w:ascii="Arial" w:eastAsia="Times New Roman" w:hAnsi="Arial" w:cs="Arial"/>
                <w:sz w:val="20"/>
                <w:szCs w:val="24"/>
                <w:lang w:val="pl-PL"/>
              </w:rPr>
            </w:pPr>
          </w:p>
          <w:p w:rsidR="00197220" w:rsidRDefault="00197220" w:rsidP="0011362E">
            <w:pPr>
              <w:tabs>
                <w:tab w:val="left" w:pos="1428"/>
                <w:tab w:val="center" w:pos="4323"/>
              </w:tabs>
              <w:spacing w:before="120" w:after="120" w:line="240" w:lineRule="auto"/>
              <w:jc w:val="center"/>
              <w:rPr>
                <w:rFonts w:ascii="Arial" w:eastAsia="Times New Roman" w:hAnsi="Arial" w:cs="Arial"/>
                <w:sz w:val="20"/>
                <w:szCs w:val="24"/>
                <w:lang w:val="pl-PL"/>
              </w:rPr>
            </w:pPr>
            <w:r>
              <w:rPr>
                <w:rFonts w:ascii="Arial" w:eastAsia="Times New Roman" w:hAnsi="Arial" w:cs="Arial"/>
                <w:noProof/>
                <w:sz w:val="20"/>
                <w:szCs w:val="24"/>
                <w:lang w:eastAsia="pl-PL"/>
              </w:rPr>
              <w:drawing>
                <wp:inline distT="0" distB="0" distL="0" distR="0">
                  <wp:extent cx="1219200" cy="21050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2105025"/>
                          </a:xfrm>
                          <a:prstGeom prst="rect">
                            <a:avLst/>
                          </a:prstGeom>
                          <a:solidFill>
                            <a:srgbClr val="FFFFFF"/>
                          </a:solidFill>
                          <a:ln>
                            <a:noFill/>
                          </a:ln>
                        </pic:spPr>
                      </pic:pic>
                    </a:graphicData>
                  </a:graphic>
                </wp:inline>
              </w:drawing>
            </w:r>
          </w:p>
          <w:p w:rsidR="00197220" w:rsidRDefault="00197220" w:rsidP="0011362E">
            <w:pPr>
              <w:tabs>
                <w:tab w:val="left" w:pos="1428"/>
                <w:tab w:val="center" w:pos="4323"/>
              </w:tabs>
              <w:spacing w:before="120" w:after="120" w:line="240" w:lineRule="auto"/>
              <w:rPr>
                <w:rFonts w:ascii="Arial" w:eastAsia="Times New Roman" w:hAnsi="Arial" w:cs="Arial"/>
                <w:sz w:val="20"/>
                <w:szCs w:val="24"/>
                <w:lang w:val="pl-PL"/>
              </w:rPr>
            </w:pPr>
          </w:p>
          <w:p w:rsidR="00197220" w:rsidRDefault="00197220" w:rsidP="0011362E">
            <w:pPr>
              <w:tabs>
                <w:tab w:val="left" w:pos="1428"/>
                <w:tab w:val="center" w:pos="4323"/>
              </w:tabs>
              <w:spacing w:before="120" w:after="120" w:line="240" w:lineRule="auto"/>
              <w:jc w:val="both"/>
              <w:rPr>
                <w:rFonts w:ascii="Arial" w:eastAsia="Times New Roman" w:hAnsi="Arial" w:cs="Arial"/>
                <w:sz w:val="20"/>
                <w:szCs w:val="24"/>
                <w:lang w:val="pl-PL"/>
              </w:rPr>
            </w:pPr>
          </w:p>
        </w:tc>
        <w:tc>
          <w:tcPr>
            <w:tcW w:w="2929" w:type="dxa"/>
            <w:tcBorders>
              <w:top w:val="single" w:sz="4" w:space="0" w:color="000000"/>
              <w:left w:val="single" w:sz="4" w:space="0" w:color="000000"/>
              <w:bottom w:val="single" w:sz="4" w:space="0" w:color="000000"/>
            </w:tcBorders>
            <w:shd w:val="clear" w:color="auto" w:fill="auto"/>
          </w:tcPr>
          <w:p w:rsidR="00197220" w:rsidRDefault="00197220" w:rsidP="0011362E">
            <w:pPr>
              <w:tabs>
                <w:tab w:val="left" w:pos="1428"/>
                <w:tab w:val="center" w:pos="4323"/>
              </w:tabs>
              <w:spacing w:before="120" w:after="120" w:line="240" w:lineRule="auto"/>
              <w:jc w:val="center"/>
            </w:pPr>
            <w:r>
              <w:rPr>
                <w:rFonts w:ascii="Arial" w:eastAsia="Times New Roman" w:hAnsi="Arial" w:cs="Arial"/>
                <w:noProof/>
                <w:sz w:val="20"/>
                <w:szCs w:val="24"/>
                <w:lang w:eastAsia="pl-PL"/>
              </w:rPr>
              <w:drawing>
                <wp:inline distT="0" distB="0" distL="0" distR="0">
                  <wp:extent cx="1114425" cy="27051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4425" cy="270510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197220" w:rsidRDefault="00197220" w:rsidP="0011362E">
            <w:pPr>
              <w:tabs>
                <w:tab w:val="left" w:pos="1428"/>
                <w:tab w:val="center" w:pos="4323"/>
              </w:tabs>
              <w:spacing w:before="120" w:after="120" w:line="240" w:lineRule="auto"/>
              <w:jc w:val="center"/>
              <w:rPr>
                <w:rFonts w:ascii="Arial" w:eastAsia="Times New Roman" w:hAnsi="Arial" w:cs="Arial"/>
                <w:sz w:val="20"/>
                <w:szCs w:val="24"/>
              </w:rPr>
            </w:pPr>
            <w:r>
              <w:rPr>
                <w:rFonts w:ascii="Arial" w:eastAsia="Times New Roman" w:hAnsi="Arial" w:cs="Arial"/>
                <w:noProof/>
                <w:sz w:val="20"/>
                <w:szCs w:val="24"/>
                <w:lang w:eastAsia="pl-PL"/>
              </w:rPr>
              <w:drawing>
                <wp:inline distT="0" distB="0" distL="0" distR="0">
                  <wp:extent cx="1628775" cy="19716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8775" cy="1971675"/>
                          </a:xfrm>
                          <a:prstGeom prst="rect">
                            <a:avLst/>
                          </a:prstGeom>
                          <a:solidFill>
                            <a:srgbClr val="FFFFFF"/>
                          </a:solidFill>
                          <a:ln>
                            <a:noFill/>
                          </a:ln>
                        </pic:spPr>
                      </pic:pic>
                    </a:graphicData>
                  </a:graphic>
                </wp:inline>
              </w:drawing>
            </w:r>
          </w:p>
          <w:p w:rsidR="00197220" w:rsidRDefault="00197220" w:rsidP="0011362E">
            <w:pPr>
              <w:spacing w:before="120" w:after="120" w:line="240" w:lineRule="auto"/>
              <w:jc w:val="both"/>
              <w:rPr>
                <w:rFonts w:ascii="Arial" w:eastAsia="Times New Roman" w:hAnsi="Arial" w:cs="Arial"/>
                <w:sz w:val="20"/>
                <w:szCs w:val="24"/>
              </w:rPr>
            </w:pPr>
          </w:p>
        </w:tc>
      </w:tr>
    </w:tbl>
    <w:p w:rsidR="00197220" w:rsidRDefault="00197220" w:rsidP="00197220">
      <w:pPr>
        <w:spacing w:before="120" w:after="120" w:line="240" w:lineRule="auto"/>
        <w:jc w:val="both"/>
        <w:rPr>
          <w:rFonts w:eastAsia="Times New Roman" w:cs="Calibri"/>
          <w:sz w:val="20"/>
          <w:szCs w:val="24"/>
        </w:rPr>
      </w:pPr>
      <w:r>
        <w:rPr>
          <w:rFonts w:ascii="Arial" w:eastAsia="Times New Roman" w:hAnsi="Arial" w:cs="Arial"/>
          <w:sz w:val="20"/>
          <w:szCs w:val="24"/>
          <w:lang w:val="pl-PL"/>
        </w:rPr>
        <w:t xml:space="preserve">                   </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 xml:space="preserve">Zestawienia znaków znajdziesz na stronach internetowych programów. </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Liczba znaków</w:t>
      </w:r>
    </w:p>
    <w:p w:rsidR="00197220" w:rsidRDefault="00197220" w:rsidP="00197220">
      <w:pPr>
        <w:spacing w:before="120" w:after="120" w:line="240" w:lineRule="auto"/>
        <w:jc w:val="both"/>
        <w:rPr>
          <w:rFonts w:eastAsia="Times New Roman" w:cs="Calibri"/>
          <w:b/>
          <w:bCs/>
          <w:sz w:val="20"/>
          <w:szCs w:val="24"/>
        </w:rPr>
      </w:pPr>
      <w:r>
        <w:rPr>
          <w:rFonts w:eastAsia="Times New Roman" w:cs="Calibri"/>
          <w:sz w:val="20"/>
          <w:szCs w:val="24"/>
        </w:rPr>
        <w:t xml:space="preserve">Liczba znaków w zestawieniu – to znaczy w jednej linii – nie może przekraczać </w:t>
      </w:r>
      <w:r>
        <w:rPr>
          <w:rFonts w:eastAsia="Times New Roman" w:cs="Calibri"/>
          <w:b/>
          <w:sz w:val="20"/>
          <w:szCs w:val="24"/>
        </w:rPr>
        <w:t>czterech</w:t>
      </w:r>
      <w:r>
        <w:rPr>
          <w:rStyle w:val="Odwoanieprzypisudolnego"/>
          <w:rFonts w:eastAsia="Times New Roman" w:cs="Calibri"/>
          <w:b/>
          <w:sz w:val="20"/>
          <w:szCs w:val="24"/>
        </w:rPr>
        <w:footnoteReference w:id="17"/>
      </w:r>
      <w:r>
        <w:rPr>
          <w:rFonts w:eastAsia="Times New Roman" w:cs="Calibri"/>
          <w:sz w:val="20"/>
          <w:szCs w:val="24"/>
        </w:rPr>
        <w:t>,</w:t>
      </w:r>
      <w:r>
        <w:rPr>
          <w:rFonts w:eastAsia="Times New Roman" w:cs="Calibri"/>
          <w:b/>
          <w:sz w:val="20"/>
          <w:szCs w:val="24"/>
        </w:rPr>
        <w:t xml:space="preserve"> </w:t>
      </w:r>
      <w:r>
        <w:rPr>
          <w:rFonts w:eastAsia="Times New Roman" w:cs="Calibri"/>
          <w:sz w:val="20"/>
          <w:szCs w:val="24"/>
        </w:rPr>
        <w:t>łącznie ze znakiem FE, barwami RP i znakiem UE,</w:t>
      </w:r>
      <w:r>
        <w:rPr>
          <w:rFonts w:ascii="Arial" w:eastAsia="Times New Roman" w:hAnsi="Arial" w:cs="Arial"/>
          <w:sz w:val="20"/>
          <w:szCs w:val="24"/>
        </w:rPr>
        <w:t xml:space="preserve"> </w:t>
      </w:r>
      <w:r>
        <w:rPr>
          <w:rFonts w:eastAsia="Times New Roman" w:cs="Calibri"/>
          <w:sz w:val="20"/>
          <w:szCs w:val="24"/>
        </w:rPr>
        <w:t>a w przypadku programów regionalnych również herbem województwa lub jego oficjalnym logo promocyjnym.</w:t>
      </w:r>
    </w:p>
    <w:p w:rsidR="00197220" w:rsidRDefault="00197220" w:rsidP="00197220">
      <w:pPr>
        <w:spacing w:before="120" w:after="120" w:line="240" w:lineRule="auto"/>
        <w:jc w:val="both"/>
        <w:rPr>
          <w:rFonts w:eastAsia="Times New Roman" w:cs="Calibri"/>
          <w:sz w:val="20"/>
          <w:szCs w:val="24"/>
        </w:rPr>
      </w:pPr>
      <w:r>
        <w:rPr>
          <w:rFonts w:eastAsia="Times New Roman" w:cs="Calibri"/>
          <w:b/>
          <w:bCs/>
          <w:sz w:val="20"/>
          <w:szCs w:val="24"/>
        </w:rPr>
        <w:t xml:space="preserve">Jakie znaki mogą się znaleźć w zestawieniu w przypadku programów krajowych? </w:t>
      </w:r>
    </w:p>
    <w:p w:rsidR="00197220" w:rsidRDefault="00197220" w:rsidP="00197220">
      <w:pPr>
        <w:spacing w:before="120" w:after="120" w:line="240" w:lineRule="auto"/>
        <w:jc w:val="both"/>
        <w:rPr>
          <w:rFonts w:eastAsia="Times New Roman" w:cs="Calibri"/>
          <w:b/>
          <w:bCs/>
          <w:sz w:val="20"/>
          <w:szCs w:val="24"/>
        </w:rPr>
      </w:pPr>
      <w:r>
        <w:rPr>
          <w:rFonts w:eastAsia="Times New Roman" w:cs="Calibri"/>
          <w:sz w:val="20"/>
          <w:szCs w:val="24"/>
        </w:rPr>
        <w:t xml:space="preserve">Poza znakiem FE, barwami RP i znakiem UE, w zestawieniu znaków na materiałach informacyjnych </w:t>
      </w:r>
      <w:r>
        <w:rPr>
          <w:rFonts w:eastAsia="Times New Roman" w:cs="Calibri"/>
          <w:sz w:val="20"/>
          <w:szCs w:val="24"/>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rsidR="00197220" w:rsidRDefault="00197220" w:rsidP="00197220">
      <w:pPr>
        <w:spacing w:before="120" w:after="120" w:line="240" w:lineRule="auto"/>
        <w:jc w:val="both"/>
        <w:rPr>
          <w:rFonts w:eastAsia="Times New Roman" w:cs="Calibri"/>
          <w:sz w:val="20"/>
          <w:szCs w:val="24"/>
        </w:rPr>
      </w:pPr>
      <w:r>
        <w:rPr>
          <w:rFonts w:eastAsia="Times New Roman" w:cs="Calibri"/>
          <w:b/>
          <w:bCs/>
          <w:sz w:val="20"/>
          <w:szCs w:val="24"/>
        </w:rPr>
        <w:t>Jakie znaki mogą się znaleźć w zestawieniu w przypadku programów regionalnych?</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 xml:space="preserve">W zestawieniu znaków na materiałach informacyjnych i promocyjnych (z wyjątkiem tablic informacyjnych </w:t>
      </w:r>
      <w:r>
        <w:rPr>
          <w:rFonts w:eastAsia="Times New Roman" w:cs="Calibri"/>
          <w:sz w:val="20"/>
          <w:szCs w:val="24"/>
        </w:rPr>
        <w:br/>
        <w:t>i pamiątkowych) oraz na dokumentach mogą znaleźć się następujące znaki: znak FE, barwy RP, herb województwa lub jego oficjalne logo promocyjne i znak UE.</w:t>
      </w:r>
    </w:p>
    <w:p w:rsidR="00197220" w:rsidRDefault="00197220" w:rsidP="00197220">
      <w:pPr>
        <w:spacing w:before="120" w:after="120" w:line="240" w:lineRule="auto"/>
        <w:jc w:val="both"/>
        <w:rPr>
          <w:rFonts w:eastAsia="Times New Roman" w:cs="Calibri"/>
          <w:b/>
          <w:sz w:val="20"/>
          <w:szCs w:val="24"/>
        </w:rPr>
      </w:pPr>
      <w:r>
        <w:rPr>
          <w:rFonts w:eastAsia="Times New Roman" w:cs="Calibri"/>
          <w:sz w:val="20"/>
          <w:szCs w:val="24"/>
        </w:rPr>
        <w:t xml:space="preserve">Inne znaki, jeśli są Ci potrzebne, możesz umieścić poza zestawieniem (linią znaków: znak FE – barwy RP –herb/logo województwa – znak UE). </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b/>
          <w:sz w:val="20"/>
          <w:szCs w:val="24"/>
        </w:rPr>
        <w:t>Uwaga! Jeśli w zestawieniu lub na materiale występują inne znaki (logo), to nie mogą być one większe (mierzone wysokością lub szerokością) od barw RP i znaku Unii Europejskiej.</w:t>
      </w:r>
      <w:r>
        <w:rPr>
          <w:rFonts w:eastAsia="Times New Roman" w:cs="Calibri"/>
          <w:sz w:val="20"/>
          <w:szCs w:val="24"/>
        </w:rPr>
        <w:t xml:space="preserve"> </w:t>
      </w:r>
    </w:p>
    <w:p w:rsidR="00197220" w:rsidRDefault="00197220" w:rsidP="00197220">
      <w:pPr>
        <w:keepNext/>
        <w:numPr>
          <w:ilvl w:val="1"/>
          <w:numId w:val="4"/>
        </w:numPr>
        <w:spacing w:before="240" w:after="240" w:line="240" w:lineRule="auto"/>
        <w:ind w:left="454" w:hanging="454"/>
        <w:jc w:val="both"/>
        <w:rPr>
          <w:rFonts w:eastAsia="Times New Roman" w:cs="Calibri"/>
          <w:b/>
          <w:sz w:val="20"/>
          <w:szCs w:val="24"/>
        </w:rPr>
      </w:pPr>
      <w:r>
        <w:rPr>
          <w:rFonts w:eastAsia="Times New Roman"/>
          <w:b/>
          <w:bCs/>
          <w:sz w:val="20"/>
          <w:szCs w:val="26"/>
          <w:lang w:val="x-none"/>
        </w:rPr>
        <w:t>W jakich wersjach kolorystycznych można stosować znaki Fundusze Europejskie</w:t>
      </w:r>
      <w:r>
        <w:rPr>
          <w:rFonts w:eastAsia="Times New Roman"/>
          <w:b/>
          <w:bCs/>
          <w:sz w:val="20"/>
          <w:szCs w:val="26"/>
        </w:rPr>
        <w:t>, barwy RP</w:t>
      </w:r>
      <w:r>
        <w:rPr>
          <w:rFonts w:eastAsia="Times New Roman"/>
          <w:b/>
          <w:bCs/>
          <w:sz w:val="20"/>
          <w:szCs w:val="26"/>
          <w:lang w:val="x-none"/>
        </w:rPr>
        <w:t xml:space="preserve"> i </w:t>
      </w:r>
      <w:r>
        <w:rPr>
          <w:rFonts w:eastAsia="Times New Roman"/>
          <w:b/>
          <w:bCs/>
          <w:sz w:val="20"/>
          <w:szCs w:val="26"/>
        </w:rPr>
        <w:t xml:space="preserve">znak </w:t>
      </w:r>
      <w:r>
        <w:rPr>
          <w:rFonts w:eastAsia="Times New Roman"/>
          <w:b/>
          <w:bCs/>
          <w:sz w:val="20"/>
          <w:szCs w:val="26"/>
          <w:lang w:val="x-none"/>
        </w:rPr>
        <w:t>Unia Europejska?</w:t>
      </w:r>
    </w:p>
    <w:p w:rsidR="00197220" w:rsidRDefault="00197220" w:rsidP="00197220">
      <w:pPr>
        <w:spacing w:before="120" w:after="120" w:line="240" w:lineRule="auto"/>
        <w:jc w:val="both"/>
        <w:rPr>
          <w:rFonts w:eastAsia="Times New Roman" w:cs="Calibri"/>
          <w:b/>
          <w:sz w:val="20"/>
          <w:szCs w:val="24"/>
        </w:rPr>
      </w:pPr>
      <w:r>
        <w:rPr>
          <w:rFonts w:eastAsia="Times New Roman" w:cs="Calibri"/>
          <w:b/>
          <w:sz w:val="20"/>
          <w:szCs w:val="24"/>
        </w:rPr>
        <w:t xml:space="preserve">Zestawienie znaków FE, barw RP i znak UE zawsze występuje w wersji pełnokolorowej. </w:t>
      </w:r>
    </w:p>
    <w:p w:rsidR="00197220" w:rsidRDefault="00197220" w:rsidP="00197220">
      <w:pPr>
        <w:spacing w:before="120" w:after="120" w:line="240" w:lineRule="auto"/>
        <w:jc w:val="both"/>
        <w:rPr>
          <w:rFonts w:eastAsia="Times New Roman" w:cs="Calibri"/>
          <w:sz w:val="20"/>
          <w:szCs w:val="24"/>
        </w:rPr>
      </w:pPr>
      <w:r>
        <w:rPr>
          <w:rFonts w:eastAsia="Times New Roman" w:cs="Calibri"/>
          <w:b/>
          <w:sz w:val="20"/>
          <w:szCs w:val="24"/>
        </w:rPr>
        <w:t>Nie możesz stosować barw RP w wersji achromatycznej i monochromatycznej. Dlatego są przypadki, kiedy nie będziesz musiał umieszczać barw RP, natomiast będziesz mógł zastosować zestawienia znaków FE i UE w wersji jednobarwnej.</w:t>
      </w:r>
      <w:r>
        <w:rPr>
          <w:rFonts w:eastAsia="Times New Roman" w:cs="Calibri"/>
          <w:sz w:val="20"/>
          <w:szCs w:val="24"/>
        </w:rPr>
        <w:t xml:space="preserve"> Przypadki te są określone w rozdziale 2.</w:t>
      </w:r>
    </w:p>
    <w:p w:rsidR="00197220" w:rsidRDefault="00197220" w:rsidP="00197220">
      <w:pPr>
        <w:spacing w:before="120" w:after="120" w:line="240" w:lineRule="auto"/>
        <w:jc w:val="both"/>
        <w:rPr>
          <w:rFonts w:eastAsia="Times New Roman" w:cs="Calibri"/>
          <w:sz w:val="20"/>
          <w:szCs w:val="24"/>
        </w:rPr>
      </w:pPr>
    </w:p>
    <w:p w:rsidR="00197220" w:rsidRDefault="00197220" w:rsidP="00197220">
      <w:pPr>
        <w:spacing w:before="120" w:after="120" w:line="240" w:lineRule="auto"/>
        <w:jc w:val="both"/>
      </w:pPr>
      <w:r>
        <w:rPr>
          <w:rFonts w:eastAsia="Times New Roman" w:cs="Calibri"/>
          <w:sz w:val="20"/>
          <w:szCs w:val="24"/>
        </w:rPr>
        <w:lastRenderedPageBreak/>
        <w:t>Przykładowe zestawienie znaków FE i UE w wersji czarno-białej:</w:t>
      </w:r>
    </w:p>
    <w:p w:rsidR="00197220" w:rsidRDefault="00197220" w:rsidP="00197220">
      <w:pPr>
        <w:spacing w:before="120" w:after="120" w:line="240" w:lineRule="auto"/>
        <w:jc w:val="center"/>
        <w:rPr>
          <w:rFonts w:eastAsia="Times New Roman" w:cs="Calibri"/>
          <w:sz w:val="20"/>
          <w:szCs w:val="24"/>
        </w:rPr>
      </w:pPr>
      <w:r>
        <w:rPr>
          <w:rFonts w:ascii="Arial" w:eastAsia="Times New Roman" w:hAnsi="Arial" w:cs="Arial"/>
          <w:noProof/>
          <w:sz w:val="20"/>
          <w:szCs w:val="24"/>
          <w:lang w:eastAsia="pl-PL"/>
        </w:rPr>
        <w:drawing>
          <wp:inline distT="0" distB="0" distL="0" distR="0">
            <wp:extent cx="3429000" cy="723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solidFill>
                      <a:srgbClr val="FFFFFF"/>
                    </a:solidFill>
                    <a:ln>
                      <a:noFill/>
                    </a:ln>
                  </pic:spPr>
                </pic:pic>
              </a:graphicData>
            </a:graphic>
          </wp:inline>
        </w:drawing>
      </w:r>
    </w:p>
    <w:p w:rsidR="00197220" w:rsidRDefault="00197220" w:rsidP="00197220">
      <w:pPr>
        <w:spacing w:before="120" w:after="120" w:line="240" w:lineRule="auto"/>
        <w:jc w:val="both"/>
      </w:pPr>
      <w:r>
        <w:rPr>
          <w:rFonts w:eastAsia="Times New Roman" w:cs="Calibri"/>
          <w:sz w:val="20"/>
          <w:szCs w:val="24"/>
        </w:rPr>
        <w:t>Przykładowe zestawienie znaków w wersji czarno-białej dla programów regionalnych:</w:t>
      </w:r>
    </w:p>
    <w:p w:rsidR="00197220" w:rsidRDefault="00197220" w:rsidP="00197220">
      <w:pPr>
        <w:spacing w:before="120" w:after="120" w:line="240" w:lineRule="auto"/>
        <w:jc w:val="both"/>
        <w:rPr>
          <w:rFonts w:eastAsia="Times New Roman" w:cs="Calibri"/>
          <w:sz w:val="20"/>
          <w:szCs w:val="24"/>
        </w:rPr>
      </w:pPr>
      <w:r>
        <w:rPr>
          <w:rFonts w:ascii="Arial" w:eastAsia="Times New Roman" w:hAnsi="Arial" w:cs="Arial"/>
          <w:noProof/>
          <w:sz w:val="20"/>
          <w:szCs w:val="24"/>
          <w:lang w:eastAsia="pl-PL"/>
        </w:rPr>
        <w:drawing>
          <wp:inline distT="0" distB="0" distL="0" distR="0">
            <wp:extent cx="5324475" cy="7620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4475" cy="762000"/>
                    </a:xfrm>
                    <a:prstGeom prst="rect">
                      <a:avLst/>
                    </a:prstGeom>
                    <a:solidFill>
                      <a:srgbClr val="FFFFFF"/>
                    </a:solidFill>
                    <a:ln>
                      <a:noFill/>
                    </a:ln>
                  </pic:spPr>
                </pic:pic>
              </a:graphicData>
            </a:graphic>
          </wp:inline>
        </w:drawing>
      </w:r>
    </w:p>
    <w:p w:rsidR="00197220" w:rsidRDefault="00197220" w:rsidP="00197220">
      <w:pPr>
        <w:spacing w:before="120" w:after="120" w:line="240" w:lineRule="auto"/>
        <w:jc w:val="both"/>
        <w:rPr>
          <w:rFonts w:eastAsia="Times New Roman" w:cs="Calibri"/>
          <w:sz w:val="20"/>
          <w:szCs w:val="24"/>
        </w:rPr>
      </w:pP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Wszystkie dopuszczone achromatyczne i monochromatyczne warianty znaków – jeśli są Ci potrzebne – znajdziesz w Księdze identyfikacji wizualnej znaku marki Fundusze Europejskie i znaków programów polityki spójności na lata 2014-2020.</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W przypadku programów regionalnych zasady stosowania herbu województwa lub jego oficjalnego logo promocyjnego oraz gotowe wzory – zestawienia logotypów znajdziesz na stronach internetowych programów regionalnych.</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Czy możesz stosować znaki Fundusze Europejskie</w:t>
      </w:r>
      <w:r>
        <w:rPr>
          <w:rFonts w:eastAsia="Times New Roman"/>
          <w:b/>
          <w:bCs/>
          <w:sz w:val="20"/>
          <w:szCs w:val="26"/>
        </w:rPr>
        <w:t>, barwy Rzeczypospolitej Polskiej</w:t>
      </w:r>
      <w:r>
        <w:rPr>
          <w:rFonts w:eastAsia="Times New Roman"/>
          <w:b/>
          <w:bCs/>
          <w:sz w:val="20"/>
          <w:szCs w:val="26"/>
          <w:lang w:val="x-none"/>
        </w:rPr>
        <w:t xml:space="preserve"> i </w:t>
      </w:r>
      <w:r>
        <w:rPr>
          <w:rFonts w:eastAsia="Times New Roman"/>
          <w:b/>
          <w:bCs/>
          <w:sz w:val="20"/>
          <w:szCs w:val="26"/>
        </w:rPr>
        <w:t xml:space="preserve">znak </w:t>
      </w:r>
      <w:r>
        <w:rPr>
          <w:rFonts w:eastAsia="Times New Roman"/>
          <w:b/>
          <w:bCs/>
          <w:sz w:val="20"/>
          <w:szCs w:val="26"/>
          <w:lang w:val="x-none"/>
        </w:rPr>
        <w:t>Unia Europejska na kolorowym tle?</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Najlepiej żebyś używał znaków pełnokolorowych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rsidR="00197220" w:rsidRDefault="00197220" w:rsidP="00197220">
      <w:pPr>
        <w:spacing w:before="120" w:after="120" w:line="240" w:lineRule="auto"/>
        <w:jc w:val="both"/>
      </w:pPr>
      <w:r>
        <w:rPr>
          <w:rFonts w:eastAsia="Times New Roman" w:cs="Calibri"/>
          <w:sz w:val="20"/>
          <w:szCs w:val="24"/>
        </w:rPr>
        <w:t>W przypadku znaku Unii Europejskiej, jeśli nie masz innego wyboru niż użycie kolorowego tła, powinieneś umieścić wokół flagi białą obwódkę o szerokości równej 1/25 wysokości tego prostokąta.</w:t>
      </w:r>
    </w:p>
    <w:p w:rsidR="00197220" w:rsidRDefault="00197220" w:rsidP="00197220">
      <w:pPr>
        <w:spacing w:before="120" w:after="120" w:line="240" w:lineRule="auto"/>
        <w:jc w:val="both"/>
        <w:rPr>
          <w:rFonts w:ascii="Arial" w:eastAsia="Times New Roman" w:hAnsi="Arial" w:cs="Calibri"/>
          <w:sz w:val="20"/>
          <w:szCs w:val="24"/>
          <w:lang w:val="pl-PL"/>
        </w:rPr>
      </w:pPr>
      <w:r>
        <w:rPr>
          <w:noProof/>
          <w:lang w:eastAsia="pl-PL"/>
        </w:rPr>
        <w:drawing>
          <wp:anchor distT="0" distB="0" distL="114935" distR="114935" simplePos="0" relativeHeight="251659264" behindDoc="0" locked="0" layoutInCell="1" allowOverlap="1">
            <wp:simplePos x="0" y="0"/>
            <wp:positionH relativeFrom="column">
              <wp:posOffset>1515745</wp:posOffset>
            </wp:positionH>
            <wp:positionV relativeFrom="paragraph">
              <wp:posOffset>42545</wp:posOffset>
            </wp:positionV>
            <wp:extent cx="2226310" cy="1063625"/>
            <wp:effectExtent l="0" t="0" r="2540" b="3175"/>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97220" w:rsidRDefault="00197220" w:rsidP="00197220">
      <w:pPr>
        <w:spacing w:before="120" w:after="120" w:line="240" w:lineRule="auto"/>
        <w:jc w:val="both"/>
        <w:rPr>
          <w:rFonts w:eastAsia="Times New Roman" w:cs="Calibri"/>
          <w:sz w:val="20"/>
          <w:szCs w:val="24"/>
        </w:rPr>
      </w:pPr>
    </w:p>
    <w:p w:rsidR="00197220" w:rsidRDefault="00197220" w:rsidP="00197220">
      <w:pPr>
        <w:spacing w:before="120" w:after="120" w:line="240" w:lineRule="auto"/>
        <w:jc w:val="both"/>
        <w:rPr>
          <w:rFonts w:eastAsia="Times New Roman" w:cs="Calibri"/>
          <w:sz w:val="20"/>
          <w:szCs w:val="24"/>
        </w:rPr>
      </w:pPr>
    </w:p>
    <w:p w:rsidR="00197220" w:rsidRDefault="00197220" w:rsidP="00197220">
      <w:pPr>
        <w:spacing w:before="120" w:after="120" w:line="240" w:lineRule="auto"/>
        <w:jc w:val="both"/>
        <w:rPr>
          <w:rFonts w:eastAsia="Times New Roman" w:cs="Calibri"/>
          <w:sz w:val="20"/>
          <w:szCs w:val="24"/>
        </w:rPr>
      </w:pPr>
    </w:p>
    <w:p w:rsidR="00197220" w:rsidRDefault="00197220" w:rsidP="00197220">
      <w:pPr>
        <w:spacing w:before="120" w:after="120" w:line="240" w:lineRule="auto"/>
        <w:jc w:val="center"/>
        <w:rPr>
          <w:rFonts w:eastAsia="Times New Roman" w:cs="Calibri"/>
          <w:sz w:val="20"/>
          <w:szCs w:val="24"/>
        </w:rPr>
      </w:pP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4"/>
        </w:rPr>
        <w:t>Jeśli w zestawieniu występują inne znaki, pamiętaj, aby sprawdzić, czy mogą one występować na kolorowych tłach. W przypadku herbów lub logo województw taką informację znajdziesz na stronie internetowej Twojego programu regionalnego.</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powinieneś oznaczać przedsięwzięcia dofinansowane z wielu programów lub funduszy</w:t>
      </w:r>
      <w:r>
        <w:rPr>
          <w:rStyle w:val="Odwoanieprzypisudolnego"/>
          <w:rFonts w:eastAsia="Times New Roman"/>
          <w:b/>
          <w:bCs/>
          <w:sz w:val="20"/>
          <w:szCs w:val="26"/>
        </w:rPr>
        <w:footnoteReference w:id="18"/>
      </w:r>
      <w:r>
        <w:rPr>
          <w:rFonts w:eastAsia="Times New Roman"/>
          <w:b/>
          <w:bCs/>
          <w:sz w:val="20"/>
          <w:szCs w:val="26"/>
          <w:lang w:val="x-none"/>
        </w:rPr>
        <w:t>?</w:t>
      </w:r>
    </w:p>
    <w:p w:rsidR="00197220" w:rsidRDefault="00197220" w:rsidP="00197220">
      <w:pPr>
        <w:spacing w:before="120" w:after="120" w:line="240" w:lineRule="auto"/>
        <w:jc w:val="both"/>
        <w:rPr>
          <w:rFonts w:eastAsia="Times New Roman" w:cs="Calibri"/>
          <w:sz w:val="20"/>
          <w:szCs w:val="24"/>
        </w:rPr>
      </w:pPr>
      <w:r>
        <w:rPr>
          <w:rFonts w:eastAsia="Times New Roman" w:cs="Calibri"/>
          <w:sz w:val="20"/>
          <w:szCs w:val="24"/>
        </w:rPr>
        <w:t>W przypadku gdy działanie informacyjne lub promocyjne, dokument albo inny materiał dotyczą:</w:t>
      </w:r>
    </w:p>
    <w:p w:rsidR="00197220" w:rsidRDefault="00197220" w:rsidP="00197220">
      <w:pPr>
        <w:numPr>
          <w:ilvl w:val="0"/>
          <w:numId w:val="20"/>
        </w:numPr>
        <w:spacing w:before="120" w:after="120" w:line="240" w:lineRule="auto"/>
        <w:jc w:val="both"/>
      </w:pPr>
      <w:r>
        <w:rPr>
          <w:rFonts w:eastAsia="Times New Roman" w:cs="Calibri"/>
          <w:sz w:val="20"/>
          <w:szCs w:val="24"/>
        </w:rPr>
        <w:t xml:space="preserve">projektów realizowanych w ramach kilku programów – nie musisz w znaku wymieniać nazw tych wszystkich programów. Wystarczy, że zastosujesz wspólny znak </w:t>
      </w:r>
      <w:r>
        <w:rPr>
          <w:rFonts w:eastAsia="Times New Roman" w:cs="Calibri"/>
          <w:b/>
          <w:sz w:val="20"/>
          <w:szCs w:val="24"/>
        </w:rPr>
        <w:t>Fundusze Europejskie</w:t>
      </w:r>
      <w:r>
        <w:rPr>
          <w:rFonts w:eastAsia="Times New Roman" w:cs="Calibri"/>
          <w:sz w:val="20"/>
          <w:szCs w:val="24"/>
        </w:rPr>
        <w:t>.</w:t>
      </w:r>
    </w:p>
    <w:p w:rsidR="00197220" w:rsidRDefault="00197220" w:rsidP="00197220">
      <w:pPr>
        <w:spacing w:before="120" w:after="120" w:line="240" w:lineRule="auto"/>
        <w:jc w:val="both"/>
        <w:rPr>
          <w:rFonts w:ascii="Arial" w:eastAsia="Times New Roman" w:hAnsi="Arial" w:cs="Calibri"/>
          <w:b/>
          <w:sz w:val="20"/>
          <w:szCs w:val="24"/>
          <w:lang w:val="pl-PL"/>
        </w:rPr>
      </w:pPr>
      <w:r>
        <w:rPr>
          <w:noProof/>
          <w:lang w:eastAsia="pl-PL"/>
        </w:rPr>
        <w:lastRenderedPageBreak/>
        <w:drawing>
          <wp:anchor distT="0" distB="0" distL="114935" distR="114935" simplePos="0" relativeHeight="251660288" behindDoc="0" locked="0" layoutInCell="1" allowOverlap="1">
            <wp:simplePos x="0" y="0"/>
            <wp:positionH relativeFrom="column">
              <wp:posOffset>201295</wp:posOffset>
            </wp:positionH>
            <wp:positionV relativeFrom="paragraph">
              <wp:posOffset>29845</wp:posOffset>
            </wp:positionV>
            <wp:extent cx="2169160" cy="1231900"/>
            <wp:effectExtent l="0" t="0" r="2540" b="635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61312" behindDoc="0" locked="0" layoutInCell="1" allowOverlap="1">
            <wp:simplePos x="0" y="0"/>
            <wp:positionH relativeFrom="column">
              <wp:posOffset>3169920</wp:posOffset>
            </wp:positionH>
            <wp:positionV relativeFrom="paragraph">
              <wp:posOffset>102235</wp:posOffset>
            </wp:positionV>
            <wp:extent cx="1955165" cy="1102995"/>
            <wp:effectExtent l="0" t="0" r="6985" b="1905"/>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r>
        <w:rPr>
          <w:rFonts w:eastAsia="Times New Roman" w:cs="Calibri"/>
          <w:color w:val="000000"/>
          <w:sz w:val="0"/>
          <w:szCs w:val="0"/>
          <w:shd w:val="clear" w:color="auto" w:fill="000000"/>
          <w:lang w:val="x-none" w:eastAsia="x-none" w:bidi="x-none"/>
        </w:rPr>
        <w:t xml:space="preserve"> </w:t>
      </w: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spacing w:before="120" w:after="120" w:line="240" w:lineRule="auto"/>
        <w:jc w:val="both"/>
        <w:rPr>
          <w:rFonts w:eastAsia="Times New Roman" w:cs="Calibri"/>
          <w:color w:val="000000"/>
          <w:sz w:val="0"/>
          <w:szCs w:val="0"/>
          <w:shd w:val="clear" w:color="auto" w:fill="000000"/>
          <w:lang w:eastAsia="x-none" w:bidi="x-none"/>
        </w:rPr>
      </w:pPr>
    </w:p>
    <w:p w:rsidR="00197220" w:rsidRDefault="00197220" w:rsidP="00197220">
      <w:pPr>
        <w:numPr>
          <w:ilvl w:val="0"/>
          <w:numId w:val="21"/>
        </w:numPr>
        <w:spacing w:before="120" w:after="120" w:line="240" w:lineRule="auto"/>
        <w:jc w:val="both"/>
      </w:pPr>
      <w:r>
        <w:rPr>
          <w:rFonts w:eastAsia="Times New Roman" w:cs="Calibri"/>
          <w:sz w:val="20"/>
          <w:szCs w:val="24"/>
        </w:rPr>
        <w:t xml:space="preserve">projektów dofinansowanych z więcej niż jednego funduszu polityki spójności – zastosuj </w:t>
      </w:r>
      <w:r>
        <w:rPr>
          <w:rFonts w:eastAsia="Times New Roman" w:cs="Calibri"/>
          <w:b/>
          <w:sz w:val="20"/>
          <w:szCs w:val="24"/>
        </w:rPr>
        <w:t>znak Unii Europejskiej z odniesieniem do Europejskich Funduszy Strukturalnych i Inwestycyjnych</w:t>
      </w:r>
      <w:r>
        <w:rPr>
          <w:rFonts w:eastAsia="Times New Roman" w:cs="Calibri"/>
          <w:sz w:val="20"/>
          <w:szCs w:val="24"/>
        </w:rPr>
        <w:t xml:space="preserve"> oraz umieść informację słowną, że materiał (np. druk ulotki) jest współfinansowany ze środków konkretnego funduszu/funduszy. </w:t>
      </w:r>
    </w:p>
    <w:p w:rsidR="00197220" w:rsidRDefault="00197220" w:rsidP="00197220">
      <w:pPr>
        <w:spacing w:before="120" w:after="120" w:line="240" w:lineRule="auto"/>
        <w:jc w:val="both"/>
        <w:rPr>
          <w:rFonts w:ascii="Arial" w:eastAsia="Times New Roman" w:hAnsi="Arial" w:cs="Calibri"/>
          <w:b/>
          <w:sz w:val="20"/>
          <w:szCs w:val="24"/>
          <w:lang w:val="pl-PL"/>
        </w:rPr>
      </w:pPr>
      <w:r>
        <w:rPr>
          <w:noProof/>
          <w:lang w:eastAsia="pl-PL"/>
        </w:rPr>
        <w:drawing>
          <wp:anchor distT="0" distB="0" distL="114935" distR="114935" simplePos="0" relativeHeight="251662336" behindDoc="0" locked="0" layoutInCell="1" allowOverlap="1">
            <wp:simplePos x="0" y="0"/>
            <wp:positionH relativeFrom="column">
              <wp:posOffset>154305</wp:posOffset>
            </wp:positionH>
            <wp:positionV relativeFrom="paragraph">
              <wp:posOffset>113665</wp:posOffset>
            </wp:positionV>
            <wp:extent cx="1711960" cy="1063625"/>
            <wp:effectExtent l="0" t="0" r="2540" b="3175"/>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63360" behindDoc="0" locked="0" layoutInCell="1" allowOverlap="1">
            <wp:simplePos x="0" y="0"/>
            <wp:positionH relativeFrom="column">
              <wp:posOffset>2371090</wp:posOffset>
            </wp:positionH>
            <wp:positionV relativeFrom="paragraph">
              <wp:posOffset>276225</wp:posOffset>
            </wp:positionV>
            <wp:extent cx="2804160" cy="784225"/>
            <wp:effectExtent l="0" t="0" r="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97220" w:rsidRDefault="00197220" w:rsidP="00197220">
      <w:pPr>
        <w:spacing w:before="120" w:after="120" w:line="240" w:lineRule="auto"/>
        <w:jc w:val="both"/>
        <w:rPr>
          <w:rFonts w:ascii="Arial" w:eastAsia="Times New Roman" w:hAnsi="Arial" w:cs="Arial"/>
          <w:sz w:val="20"/>
          <w:szCs w:val="24"/>
        </w:rPr>
      </w:pPr>
    </w:p>
    <w:p w:rsidR="00197220" w:rsidRDefault="00197220" w:rsidP="00197220">
      <w:pPr>
        <w:spacing w:before="120" w:after="120" w:line="240" w:lineRule="auto"/>
        <w:jc w:val="both"/>
        <w:rPr>
          <w:rFonts w:ascii="Arial" w:eastAsia="Times New Roman" w:hAnsi="Arial" w:cs="Arial"/>
          <w:sz w:val="20"/>
          <w:szCs w:val="24"/>
        </w:rPr>
      </w:pPr>
    </w:p>
    <w:p w:rsidR="00197220" w:rsidRDefault="00197220" w:rsidP="00197220">
      <w:pPr>
        <w:spacing w:before="120" w:after="120" w:line="240" w:lineRule="auto"/>
        <w:jc w:val="both"/>
        <w:rPr>
          <w:rFonts w:ascii="Arial" w:eastAsia="Times New Roman" w:hAnsi="Arial" w:cs="Arial"/>
          <w:sz w:val="20"/>
          <w:szCs w:val="24"/>
        </w:rPr>
      </w:pPr>
    </w:p>
    <w:p w:rsidR="00197220" w:rsidRDefault="00197220" w:rsidP="00197220">
      <w:pPr>
        <w:spacing w:before="120" w:after="120" w:line="240" w:lineRule="auto"/>
        <w:jc w:val="both"/>
        <w:rPr>
          <w:rFonts w:ascii="Arial" w:eastAsia="Times New Roman" w:hAnsi="Arial" w:cs="Arial"/>
          <w:sz w:val="20"/>
          <w:szCs w:val="24"/>
        </w:rPr>
      </w:pPr>
    </w:p>
    <w:p w:rsidR="00197220" w:rsidRDefault="00197220" w:rsidP="00197220">
      <w:pPr>
        <w:spacing w:before="120" w:after="120" w:line="240" w:lineRule="auto"/>
        <w:jc w:val="both"/>
        <w:rPr>
          <w:rFonts w:ascii="Arial" w:eastAsia="Times New Roman" w:hAnsi="Arial" w:cs="Arial"/>
          <w:sz w:val="20"/>
          <w:szCs w:val="24"/>
        </w:rPr>
      </w:pP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rPr>
        <w:t>W</w:t>
      </w:r>
      <w:r>
        <w:rPr>
          <w:rFonts w:eastAsia="Times New Roman"/>
          <w:b/>
          <w:bCs/>
          <w:sz w:val="20"/>
          <w:szCs w:val="26"/>
          <w:lang w:val="x-none"/>
        </w:rPr>
        <w:t xml:space="preserve"> jaki sposób możesz oznaczyć małe przedmioty promocyjne?</w:t>
      </w:r>
    </w:p>
    <w:p w:rsidR="00197220" w:rsidRDefault="00197220" w:rsidP="00197220">
      <w:pPr>
        <w:spacing w:before="120" w:after="120" w:line="240" w:lineRule="auto"/>
        <w:jc w:val="both"/>
      </w:pPr>
      <w:r>
        <w:rPr>
          <w:rFonts w:eastAsia="Times New Roman" w:cs="Calibri"/>
          <w:sz w:val="20"/>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rsidR="00197220" w:rsidRDefault="00197220" w:rsidP="00197220">
      <w:pPr>
        <w:spacing w:before="120" w:after="120" w:line="240" w:lineRule="auto"/>
        <w:rPr>
          <w:rFonts w:eastAsia="Times New Roman" w:cs="Calibri"/>
          <w:sz w:val="20"/>
          <w:szCs w:val="24"/>
        </w:rPr>
      </w:pPr>
      <w:r>
        <w:rPr>
          <w:rFonts w:eastAsia="Times New Roman" w:cs="Calibri"/>
          <w:noProof/>
          <w:sz w:val="20"/>
          <w:szCs w:val="24"/>
          <w:lang w:eastAsia="pl-PL"/>
        </w:rPr>
        <w:drawing>
          <wp:inline distT="0" distB="0" distL="0" distR="0">
            <wp:extent cx="5495925" cy="990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95925" cy="990600"/>
                    </a:xfrm>
                    <a:prstGeom prst="rect">
                      <a:avLst/>
                    </a:prstGeom>
                    <a:solidFill>
                      <a:srgbClr val="FFFFFF"/>
                    </a:solidFill>
                    <a:ln>
                      <a:noFill/>
                    </a:ln>
                  </pic:spPr>
                </pic:pic>
              </a:graphicData>
            </a:graphic>
          </wp:inline>
        </w:drawing>
      </w:r>
    </w:p>
    <w:p w:rsidR="00197220" w:rsidRDefault="00197220" w:rsidP="00197220">
      <w:pPr>
        <w:spacing w:before="240" w:after="120" w:line="240" w:lineRule="auto"/>
        <w:jc w:val="both"/>
        <w:rPr>
          <w:rFonts w:eastAsia="Times New Roman" w:cs="Calibri"/>
          <w:sz w:val="20"/>
          <w:szCs w:val="24"/>
        </w:rPr>
      </w:pPr>
      <w:r>
        <w:rPr>
          <w:rFonts w:eastAsia="Times New Roman" w:cs="Calibri"/>
          <w:sz w:val="20"/>
          <w:szCs w:val="24"/>
        </w:rPr>
        <w:t>W takich przypadkach nie musisz stosować słownego odniesienia do odpowiedniego funduszu/funduszy. Na małych przedmiotach promocyjnych stosowanie herbu lub logo promocyjnego województwa nie jest obowiązkowe.</w:t>
      </w:r>
    </w:p>
    <w:p w:rsidR="00197220" w:rsidRDefault="00197220" w:rsidP="00197220">
      <w:pPr>
        <w:spacing w:before="120" w:after="120" w:line="240" w:lineRule="auto"/>
        <w:jc w:val="both"/>
        <w:rPr>
          <w:rFonts w:eastAsia="Times New Roman" w:cs="Calibri"/>
          <w:sz w:val="20"/>
          <w:szCs w:val="20"/>
        </w:rPr>
      </w:pPr>
      <w:r>
        <w:rPr>
          <w:rFonts w:eastAsia="Times New Roman" w:cs="Calibri"/>
          <w:sz w:val="20"/>
          <w:szCs w:val="24"/>
        </w:rPr>
        <w:t>W przypadku przedmiotów o bardzo małym polu zadruku np. pendrive, dopuszczalne będzie stosowanie wariantu minimalnego bez barw RP.</w:t>
      </w:r>
    </w:p>
    <w:p w:rsidR="00197220" w:rsidRDefault="00197220" w:rsidP="00197220">
      <w:pPr>
        <w:spacing w:before="120" w:after="120" w:line="240" w:lineRule="auto"/>
        <w:jc w:val="both"/>
        <w:rPr>
          <w:rFonts w:eastAsia="Times New Roman"/>
          <w:b/>
          <w:bCs/>
          <w:sz w:val="20"/>
          <w:szCs w:val="26"/>
          <w:lang w:val="x-none"/>
        </w:rPr>
      </w:pPr>
      <w:r>
        <w:rPr>
          <w:rFonts w:eastAsia="Times New Roman" w:cs="Calibri"/>
          <w:sz w:val="20"/>
          <w:szCs w:val="20"/>
        </w:rPr>
        <w:t>Jednocześnie musisz każdorazowo rozważyć, czy małe przedmioty itp. są na pewno skutecznym i niezbędnym narzędziem promocji dla Twojego projektu.</w:t>
      </w:r>
    </w:p>
    <w:p w:rsidR="00197220" w:rsidRDefault="00197220" w:rsidP="00197220">
      <w:pPr>
        <w:keepNext/>
        <w:numPr>
          <w:ilvl w:val="1"/>
          <w:numId w:val="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Czy możesz oznaczać przedmioty promocyjne w sposób nierzucający się w oczy?</w:t>
      </w:r>
    </w:p>
    <w:p w:rsidR="00197220" w:rsidRDefault="00197220" w:rsidP="00197220">
      <w:pPr>
        <w:spacing w:before="120" w:after="120" w:line="240" w:lineRule="auto"/>
        <w:jc w:val="both"/>
        <w:rPr>
          <w:rFonts w:cs="Calibri"/>
          <w:sz w:val="20"/>
          <w:szCs w:val="20"/>
        </w:rPr>
      </w:pPr>
      <w:r>
        <w:rPr>
          <w:rFonts w:eastAsia="Times New Roman" w:cs="Calibri"/>
          <w:sz w:val="20"/>
          <w:szCs w:val="24"/>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 </w:t>
      </w:r>
    </w:p>
    <w:p w:rsidR="00197220" w:rsidRPr="006E7390" w:rsidRDefault="00197220" w:rsidP="00197220">
      <w:pPr>
        <w:pStyle w:val="Text"/>
        <w:spacing w:after="0"/>
        <w:ind w:firstLine="0"/>
        <w:jc w:val="both"/>
        <w:rPr>
          <w:lang w:val="pl-PL"/>
        </w:rPr>
      </w:pPr>
    </w:p>
    <w:p w:rsidR="002A364F" w:rsidRDefault="002A364F">
      <w:bookmarkStart w:id="0" w:name="_GoBack"/>
      <w:bookmarkEnd w:id="0"/>
    </w:p>
    <w:sectPr w:rsidR="002A364F">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20" w:rsidRDefault="00197220" w:rsidP="00197220">
      <w:pPr>
        <w:spacing w:after="0" w:line="240" w:lineRule="auto"/>
      </w:pPr>
      <w:r>
        <w:separator/>
      </w:r>
    </w:p>
  </w:endnote>
  <w:endnote w:type="continuationSeparator" w:id="0">
    <w:p w:rsidR="00197220" w:rsidRDefault="00197220" w:rsidP="0019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Default="001972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Pr="004D69C2" w:rsidRDefault="00197220">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Pr>
        <w:rFonts w:ascii="Calibri" w:hAnsi="Calibri" w:cs="Calibri"/>
        <w:noProof/>
        <w:sz w:val="22"/>
        <w:szCs w:val="22"/>
      </w:rPr>
      <w:t>12</w:t>
    </w:r>
    <w:r w:rsidRPr="004D69C2">
      <w:rPr>
        <w:rFonts w:ascii="Calibri" w:hAnsi="Calibri" w:cs="Calibri"/>
        <w:sz w:val="22"/>
        <w:szCs w:val="22"/>
      </w:rPr>
      <w:fldChar w:fldCharType="end"/>
    </w:r>
  </w:p>
  <w:p w:rsidR="00CF1666" w:rsidRDefault="0019722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Default="00197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20" w:rsidRDefault="00197220" w:rsidP="00197220">
      <w:pPr>
        <w:spacing w:after="0" w:line="240" w:lineRule="auto"/>
      </w:pPr>
      <w:r>
        <w:separator/>
      </w:r>
    </w:p>
  </w:footnote>
  <w:footnote w:type="continuationSeparator" w:id="0">
    <w:p w:rsidR="00197220" w:rsidRDefault="00197220" w:rsidP="00197220">
      <w:pPr>
        <w:spacing w:after="0" w:line="240" w:lineRule="auto"/>
      </w:pPr>
      <w:r>
        <w:continuationSeparator/>
      </w:r>
    </w:p>
  </w:footnote>
  <w:footnote w:id="1">
    <w:p w:rsidR="00197220" w:rsidRDefault="00197220" w:rsidP="00197220">
      <w:pPr>
        <w:spacing w:after="120" w:line="240" w:lineRule="auto"/>
        <w:jc w:val="both"/>
      </w:pPr>
      <w:r w:rsidRPr="00522260">
        <w:rPr>
          <w:rStyle w:val="Znakiprzypiswdolnych"/>
          <w:sz w:val="16"/>
          <w:szCs w:val="16"/>
        </w:rPr>
        <w:footnoteRef/>
      </w:r>
      <w:r>
        <w:rPr>
          <w:rFonts w:cs="Calibri"/>
          <w:sz w:val="16"/>
          <w:szCs w:val="16"/>
        </w:rPr>
        <w:t xml:space="preserve"> Oświadczenie może być modyfikowane w przypadku gdy Beneficjent kwalifikuje podatek od towarów i usług wyłącznie w odniesieniu </w:t>
      </w:r>
      <w:r>
        <w:rPr>
          <w:rFonts w:cs="Calibri"/>
          <w:sz w:val="16"/>
          <w:szCs w:val="16"/>
        </w:rPr>
        <w:br/>
        <w:t>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2">
    <w:p w:rsidR="00197220" w:rsidRPr="000D7362" w:rsidRDefault="00197220" w:rsidP="00197220">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Pr>
          <w:rFonts w:ascii="Calibri" w:hAnsi="Calibri" w:cs="Calibri"/>
          <w:sz w:val="16"/>
          <w:szCs w:val="16"/>
        </w:rPr>
        <w:t>20</w:t>
      </w:r>
      <w:r w:rsidRPr="000D7362">
        <w:rPr>
          <w:rFonts w:ascii="Calibri" w:hAnsi="Calibri" w:cs="Calibri"/>
          <w:sz w:val="16"/>
          <w:szCs w:val="16"/>
        </w:rPr>
        <w:t xml:space="preserve"> r. poz. </w:t>
      </w:r>
      <w:r>
        <w:rPr>
          <w:rFonts w:ascii="Calibri" w:hAnsi="Calibri" w:cs="Calibri"/>
          <w:sz w:val="16"/>
          <w:szCs w:val="16"/>
        </w:rPr>
        <w:t>106, z późn. zm.</w:t>
      </w:r>
      <w:r w:rsidRPr="000D7362">
        <w:rPr>
          <w:rFonts w:ascii="Calibri" w:hAnsi="Calibri" w:cs="Calibri"/>
          <w:sz w:val="16"/>
          <w:szCs w:val="16"/>
        </w:rPr>
        <w:t>).</w:t>
      </w:r>
    </w:p>
  </w:footnote>
  <w:footnote w:id="3">
    <w:p w:rsidR="00197220" w:rsidRPr="00254A87" w:rsidRDefault="00197220" w:rsidP="00197220">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4">
    <w:p w:rsidR="00197220" w:rsidRPr="00AD5553" w:rsidRDefault="00197220" w:rsidP="00197220">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13 umowy. </w:t>
      </w:r>
    </w:p>
  </w:footnote>
  <w:footnote w:id="5">
    <w:p w:rsidR="00197220" w:rsidRPr="00907FC8" w:rsidRDefault="00197220" w:rsidP="00197220">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 w:id="6">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8">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10">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1">
    <w:p w:rsidR="00197220" w:rsidRPr="00907FC8" w:rsidRDefault="00197220" w:rsidP="00197220">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2">
    <w:p w:rsidR="00197220" w:rsidRPr="00907FC8" w:rsidRDefault="00197220" w:rsidP="00197220">
      <w:pPr>
        <w:rPr>
          <w:sz w:val="16"/>
          <w:szCs w:val="16"/>
        </w:rPr>
      </w:pPr>
      <w:r w:rsidRPr="00907FC8">
        <w:rPr>
          <w:rStyle w:val="Znakiprzypiswdolnych"/>
          <w:sz w:val="16"/>
          <w:szCs w:val="16"/>
        </w:rPr>
        <w:footnoteRef/>
      </w:r>
      <w:r w:rsidRPr="00907FC8">
        <w:rPr>
          <w:sz w:val="16"/>
          <w:szCs w:val="16"/>
        </w:rPr>
        <w:t xml:space="preserve"> </w:t>
      </w:r>
      <w:r w:rsidRPr="00247A33">
        <w:rPr>
          <w:rFonts w:cs="Calibri"/>
          <w:sz w:val="16"/>
          <w:szCs w:val="16"/>
        </w:rPr>
        <w:t xml:space="preserve">Dotyczy </w:t>
      </w:r>
      <w:r>
        <w:rPr>
          <w:rFonts w:cs="Calibri"/>
          <w:sz w:val="16"/>
          <w:szCs w:val="16"/>
        </w:rPr>
        <w:t>umów o dofinansowanie zawieranych w ramach Działania 1.2 lub 1.3.</w:t>
      </w:r>
    </w:p>
  </w:footnote>
  <w:footnote w:id="13">
    <w:p w:rsidR="00197220" w:rsidRDefault="00197220" w:rsidP="00197220">
      <w:pPr>
        <w:pStyle w:val="Tekstprzypisudolnego"/>
      </w:pPr>
      <w:r w:rsidRPr="00ED7676">
        <w:rPr>
          <w:rStyle w:val="Odwoanieprzypisudolnego"/>
          <w:rFonts w:ascii="Calibri" w:hAnsi="Calibri" w:cs="Calibri"/>
        </w:rPr>
        <w:footnoteRef/>
      </w:r>
      <w:r w:rsidRPr="00ED7676">
        <w:rPr>
          <w:rFonts w:ascii="Calibri" w:hAnsi="Calibri" w:cs="Calibri"/>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 w:id="14">
    <w:p w:rsidR="00197220" w:rsidRPr="0052132A" w:rsidRDefault="00197220" w:rsidP="00197220">
      <w:pPr>
        <w:pStyle w:val="Tekstprzypisudolnego"/>
        <w:jc w:val="both"/>
        <w:rPr>
          <w:rFonts w:ascii="Calibri" w:hAnsi="Calibri" w:cs="Calibri"/>
          <w:sz w:val="16"/>
        </w:rPr>
      </w:pPr>
      <w:r w:rsidRPr="0052132A">
        <w:rPr>
          <w:rStyle w:val="Znakiprzypiswdolnych"/>
          <w:rFonts w:ascii="Calibri" w:hAnsi="Calibri" w:cs="Calibri"/>
          <w:sz w:val="16"/>
        </w:rPr>
        <w:footnoteRef/>
      </w:r>
      <w:r w:rsidRPr="0052132A">
        <w:rPr>
          <w:rFonts w:ascii="Calibri" w:hAnsi="Calibri" w:cs="Calibri"/>
          <w:sz w:val="16"/>
          <w:szCs w:val="16"/>
        </w:rPr>
        <w:t xml:space="preserve"> Dotyczy przede wszystkim instytucji systemu wdrażania Funduszy Europejskich finansujących swoje działania z pomocy technicznej programu.</w:t>
      </w:r>
    </w:p>
  </w:footnote>
  <w:footnote w:id="15">
    <w:p w:rsidR="00197220" w:rsidRDefault="00197220" w:rsidP="00197220">
      <w:pPr>
        <w:autoSpaceDE w:val="0"/>
        <w:spacing w:after="0" w:line="240" w:lineRule="auto"/>
        <w:jc w:val="both"/>
      </w:pPr>
      <w:r w:rsidRPr="0052132A">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6">
    <w:p w:rsidR="00197220" w:rsidRDefault="00197220" w:rsidP="00197220">
      <w:pPr>
        <w:pStyle w:val="Tekstprzypisudolnego"/>
      </w:pPr>
      <w:r w:rsidRPr="0052132A">
        <w:rPr>
          <w:rStyle w:val="Znakiprzypiswdolnych"/>
          <w:rFonts w:ascii="Calibri" w:hAnsi="Calibri"/>
          <w:sz w:val="16"/>
          <w:szCs w:val="16"/>
        </w:rPr>
        <w:footnoteRef/>
      </w:r>
      <w:r>
        <w:t xml:space="preserve"> </w:t>
      </w:r>
      <w:r w:rsidRPr="0052132A">
        <w:rPr>
          <w:rFonts w:ascii="Calibri" w:hAnsi="Calibri" w:cs="Calibri"/>
          <w:sz w:val="16"/>
          <w:szCs w:val="16"/>
        </w:rPr>
        <w:t>Jw.</w:t>
      </w:r>
    </w:p>
  </w:footnote>
  <w:footnote w:id="17">
    <w:p w:rsidR="00197220" w:rsidRPr="006E7390" w:rsidRDefault="00197220" w:rsidP="00197220">
      <w:pPr>
        <w:pStyle w:val="Tekstprzypisudolnego"/>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w zestawieniu znaków mogą wystąpić maksymalnie 3 znaki.</w:t>
      </w:r>
    </w:p>
  </w:footnote>
  <w:footnote w:id="18">
    <w:p w:rsidR="00197220" w:rsidRPr="006E7390" w:rsidRDefault="00197220" w:rsidP="00197220">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Dotyczy przede wszystkim instytucji systemu wdrażania Funduszy Europejskich finansujących swoje działania z pomocy technicznej programu.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Default="001972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Default="0019722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66" w:rsidRDefault="001972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3D2E064"/>
    <w:name w:val="WW8Num1"/>
    <w:lvl w:ilvl="0">
      <w:start w:val="1"/>
      <w:numFmt w:val="decimal"/>
      <w:lvlText w:val="%1."/>
      <w:lvlJc w:val="left"/>
      <w:pPr>
        <w:tabs>
          <w:tab w:val="num" w:pos="360"/>
        </w:tabs>
        <w:ind w:left="360" w:hanging="360"/>
      </w:pPr>
      <w:rPr>
        <w:rFonts w:ascii="Calibri" w:hAnsi="Calibri" w:cs="Calibri"/>
        <w:b w:val="0"/>
        <w:i/>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00000019"/>
    <w:name w:val="WW8Num25"/>
    <w:lvl w:ilvl="0">
      <w:start w:val="1"/>
      <w:numFmt w:val="decimal"/>
      <w:lvlText w:val="%1."/>
      <w:lvlJc w:val="left"/>
      <w:pPr>
        <w:tabs>
          <w:tab w:val="num" w:pos="360"/>
        </w:tabs>
        <w:ind w:left="360" w:hanging="360"/>
      </w:pPr>
      <w:rPr>
        <w:rFonts w:cs="Calibri"/>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3944312C"/>
    <w:name w:val="WW8Num45"/>
    <w:lvl w:ilvl="0">
      <w:start w:val="1"/>
      <w:numFmt w:val="decimal"/>
      <w:lvlText w:val="%1."/>
      <w:lvlJc w:val="left"/>
      <w:pPr>
        <w:tabs>
          <w:tab w:val="num" w:pos="360"/>
        </w:tabs>
        <w:ind w:left="0" w:firstLine="0"/>
      </w:pPr>
      <w:rPr>
        <w:rFonts w:cs="Calibri"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0000039"/>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00000048"/>
    <w:name w:val="WW8Num72"/>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7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7"/>
  </w:num>
  <w:num w:numId="6">
    <w:abstractNumId w:val="18"/>
  </w:num>
  <w:num w:numId="7">
    <w:abstractNumId w:val="19"/>
  </w:num>
  <w:num w:numId="8">
    <w:abstractNumId w:val="20"/>
  </w:num>
  <w:num w:numId="9">
    <w:abstractNumId w:val="27"/>
  </w:num>
  <w:num w:numId="10">
    <w:abstractNumId w:val="28"/>
  </w:num>
  <w:num w:numId="11">
    <w:abstractNumId w:val="29"/>
  </w:num>
  <w:num w:numId="12">
    <w:abstractNumId w:val="37"/>
  </w:num>
  <w:num w:numId="13">
    <w:abstractNumId w:val="40"/>
  </w:num>
  <w:num w:numId="14">
    <w:abstractNumId w:val="42"/>
  </w:num>
  <w:num w:numId="15">
    <w:abstractNumId w:val="44"/>
  </w:num>
  <w:num w:numId="16">
    <w:abstractNumId w:val="53"/>
  </w:num>
  <w:num w:numId="17">
    <w:abstractNumId w:val="58"/>
  </w:num>
  <w:num w:numId="18">
    <w:abstractNumId w:val="59"/>
  </w:num>
  <w:num w:numId="19">
    <w:abstractNumId w:val="60"/>
  </w:num>
  <w:num w:numId="20">
    <w:abstractNumId w:val="63"/>
  </w:num>
  <w:num w:numId="21">
    <w:abstractNumId w:val="64"/>
  </w:num>
  <w:num w:numId="22">
    <w:abstractNumId w:val="65"/>
  </w:num>
  <w:num w:numId="23">
    <w:abstractNumId w:val="67"/>
  </w:num>
  <w:num w:numId="24">
    <w:abstractNumId w:val="69"/>
  </w:num>
  <w:num w:numId="25">
    <w:abstractNumId w:val="71"/>
  </w:num>
  <w:num w:numId="26">
    <w:abstractNumId w:val="7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20"/>
    <w:rsid w:val="00197220"/>
    <w:rsid w:val="002A3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D0327C5A-EC7D-4B21-9018-07B27AB6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iCs/>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220"/>
    <w:pPr>
      <w:suppressAutoHyphens/>
      <w:spacing w:after="200" w:line="276" w:lineRule="auto"/>
    </w:pPr>
    <w:rPr>
      <w:rFonts w:eastAsia="Calibri" w:cs="Times New Roman"/>
      <w:iCs w:val="0"/>
      <w:lang w:eastAsia="ar-SA"/>
    </w:rPr>
  </w:style>
  <w:style w:type="paragraph" w:styleId="Nagwek1">
    <w:name w:val="heading 1"/>
    <w:basedOn w:val="Normalny"/>
    <w:next w:val="Normalny"/>
    <w:link w:val="Nagwek1Znak"/>
    <w:qFormat/>
    <w:rsid w:val="00197220"/>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197220"/>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link w:val="Nagwek3Znak"/>
    <w:qFormat/>
    <w:rsid w:val="00197220"/>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197220"/>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link w:val="Nagwek5Znak"/>
    <w:qFormat/>
    <w:rsid w:val="00197220"/>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197220"/>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197220"/>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197220"/>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197220"/>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7220"/>
    <w:rPr>
      <w:rFonts w:ascii="Times New Roman" w:eastAsia="Times New Roman" w:hAnsi="Times New Roman" w:cs="Times New Roman"/>
      <w:b/>
      <w:bCs/>
      <w:iCs w:val="0"/>
      <w:sz w:val="24"/>
      <w:szCs w:val="24"/>
      <w:lang w:eastAsia="ar-SA"/>
    </w:rPr>
  </w:style>
  <w:style w:type="character" w:customStyle="1" w:styleId="Nagwek2Znak">
    <w:name w:val="Nagłówek 2 Znak"/>
    <w:basedOn w:val="Domylnaczcionkaakapitu"/>
    <w:link w:val="Nagwek2"/>
    <w:rsid w:val="00197220"/>
    <w:rPr>
      <w:rFonts w:ascii="Arial" w:eastAsia="Times New Roman" w:hAnsi="Arial" w:cs="Arial"/>
      <w:b/>
      <w:bCs/>
      <w:iCs w:val="0"/>
      <w:lang w:eastAsia="ar-SA"/>
    </w:rPr>
  </w:style>
  <w:style w:type="character" w:customStyle="1" w:styleId="Nagwek3Znak">
    <w:name w:val="Nagłówek 3 Znak"/>
    <w:basedOn w:val="Domylnaczcionkaakapitu"/>
    <w:link w:val="Nagwek3"/>
    <w:rsid w:val="00197220"/>
    <w:rPr>
      <w:rFonts w:ascii="Arial" w:eastAsia="Times New Roman" w:hAnsi="Arial" w:cs="Arial"/>
      <w:b/>
      <w:bCs/>
      <w:iCs w:val="0"/>
      <w:sz w:val="26"/>
      <w:szCs w:val="26"/>
      <w:lang w:eastAsia="ar-SA"/>
    </w:rPr>
  </w:style>
  <w:style w:type="character" w:customStyle="1" w:styleId="Nagwek4Znak">
    <w:name w:val="Nagłówek 4 Znak"/>
    <w:basedOn w:val="Domylnaczcionkaakapitu"/>
    <w:link w:val="Nagwek4"/>
    <w:rsid w:val="00197220"/>
    <w:rPr>
      <w:rFonts w:ascii="Arial" w:eastAsia="Times New Roman" w:hAnsi="Arial" w:cs="Arial"/>
      <w:b/>
      <w:bCs/>
      <w:iCs w:val="0"/>
      <w:sz w:val="24"/>
      <w:lang w:eastAsia="ar-SA"/>
    </w:rPr>
  </w:style>
  <w:style w:type="character" w:customStyle="1" w:styleId="Nagwek5Znak">
    <w:name w:val="Nagłówek 5 Znak"/>
    <w:basedOn w:val="Domylnaczcionkaakapitu"/>
    <w:link w:val="Nagwek5"/>
    <w:rsid w:val="00197220"/>
    <w:rPr>
      <w:rFonts w:ascii="Times New Roman" w:eastAsia="Times New Roman" w:hAnsi="Times New Roman" w:cs="Times New Roman"/>
      <w:b/>
      <w:bCs/>
      <w:i/>
      <w:sz w:val="26"/>
      <w:szCs w:val="26"/>
      <w:lang w:eastAsia="ar-SA"/>
    </w:rPr>
  </w:style>
  <w:style w:type="character" w:customStyle="1" w:styleId="Nagwek6Znak">
    <w:name w:val="Nagłówek 6 Znak"/>
    <w:basedOn w:val="Domylnaczcionkaakapitu"/>
    <w:link w:val="Nagwek6"/>
    <w:rsid w:val="00197220"/>
    <w:rPr>
      <w:rFonts w:ascii="Times New Roman" w:eastAsia="Times New Roman" w:hAnsi="Times New Roman" w:cs="Times New Roman"/>
      <w:b/>
      <w:bCs/>
      <w:iCs w:val="0"/>
      <w:lang w:eastAsia="ar-SA"/>
    </w:rPr>
  </w:style>
  <w:style w:type="character" w:customStyle="1" w:styleId="Nagwek7Znak">
    <w:name w:val="Nagłówek 7 Znak"/>
    <w:basedOn w:val="Domylnaczcionkaakapitu"/>
    <w:link w:val="Nagwek7"/>
    <w:rsid w:val="00197220"/>
    <w:rPr>
      <w:rFonts w:ascii="Times New Roman" w:eastAsia="Times New Roman" w:hAnsi="Times New Roman" w:cs="Times New Roman"/>
      <w:b/>
      <w:bCs/>
      <w:iCs w:val="0"/>
      <w:sz w:val="28"/>
      <w:szCs w:val="24"/>
      <w:lang w:eastAsia="ar-SA"/>
    </w:rPr>
  </w:style>
  <w:style w:type="character" w:customStyle="1" w:styleId="Nagwek8Znak">
    <w:name w:val="Nagłówek 8 Znak"/>
    <w:basedOn w:val="Domylnaczcionkaakapitu"/>
    <w:link w:val="Nagwek8"/>
    <w:rsid w:val="00197220"/>
    <w:rPr>
      <w:rFonts w:ascii="Times New Roman" w:eastAsia="Times New Roman" w:hAnsi="Times New Roman" w:cs="Times New Roman"/>
      <w:i/>
      <w:sz w:val="24"/>
      <w:szCs w:val="24"/>
      <w:lang w:eastAsia="ar-SA"/>
    </w:rPr>
  </w:style>
  <w:style w:type="character" w:customStyle="1" w:styleId="Nagwek9Znak">
    <w:name w:val="Nagłówek 9 Znak"/>
    <w:basedOn w:val="Domylnaczcionkaakapitu"/>
    <w:link w:val="Nagwek9"/>
    <w:rsid w:val="00197220"/>
    <w:rPr>
      <w:rFonts w:ascii="Arial" w:eastAsia="Times New Roman" w:hAnsi="Arial" w:cs="Arial"/>
      <w:iCs w:val="0"/>
      <w:lang w:eastAsia="ar-SA"/>
    </w:rPr>
  </w:style>
  <w:style w:type="character" w:customStyle="1" w:styleId="WW8Num1z0">
    <w:name w:val="WW8Num1z0"/>
    <w:rsid w:val="00197220"/>
    <w:rPr>
      <w:rFonts w:ascii="Calibri" w:hAnsi="Calibri" w:cs="Calibri"/>
      <w:i/>
      <w:sz w:val="22"/>
      <w:szCs w:val="22"/>
    </w:rPr>
  </w:style>
  <w:style w:type="character" w:customStyle="1" w:styleId="WW8Num1z1">
    <w:name w:val="WW8Num1z1"/>
    <w:rsid w:val="00197220"/>
  </w:style>
  <w:style w:type="character" w:customStyle="1" w:styleId="WW8Num1z2">
    <w:name w:val="WW8Num1z2"/>
    <w:rsid w:val="00197220"/>
  </w:style>
  <w:style w:type="character" w:customStyle="1" w:styleId="WW8Num1z3">
    <w:name w:val="WW8Num1z3"/>
    <w:rsid w:val="00197220"/>
  </w:style>
  <w:style w:type="character" w:customStyle="1" w:styleId="WW8Num1z4">
    <w:name w:val="WW8Num1z4"/>
    <w:rsid w:val="00197220"/>
  </w:style>
  <w:style w:type="character" w:customStyle="1" w:styleId="WW8Num1z5">
    <w:name w:val="WW8Num1z5"/>
    <w:rsid w:val="00197220"/>
  </w:style>
  <w:style w:type="character" w:customStyle="1" w:styleId="WW8Num1z6">
    <w:name w:val="WW8Num1z6"/>
    <w:rsid w:val="00197220"/>
  </w:style>
  <w:style w:type="character" w:customStyle="1" w:styleId="WW8Num1z7">
    <w:name w:val="WW8Num1z7"/>
    <w:rsid w:val="00197220"/>
  </w:style>
  <w:style w:type="character" w:customStyle="1" w:styleId="WW8Num1z8">
    <w:name w:val="WW8Num1z8"/>
    <w:rsid w:val="00197220"/>
  </w:style>
  <w:style w:type="character" w:customStyle="1" w:styleId="WW8Num2z0">
    <w:name w:val="WW8Num2z0"/>
    <w:rsid w:val="00197220"/>
    <w:rPr>
      <w:rFonts w:ascii="Symbol" w:eastAsia="Times New Roman" w:hAnsi="Symbol" w:cs="Symbol" w:hint="default"/>
      <w:sz w:val="20"/>
      <w:szCs w:val="24"/>
    </w:rPr>
  </w:style>
  <w:style w:type="character" w:customStyle="1" w:styleId="WW8Num2z1">
    <w:name w:val="WW8Num2z1"/>
    <w:rsid w:val="00197220"/>
    <w:rPr>
      <w:rFonts w:ascii="Courier New" w:hAnsi="Courier New" w:cs="Courier New" w:hint="default"/>
    </w:rPr>
  </w:style>
  <w:style w:type="character" w:customStyle="1" w:styleId="WW8Num2z2">
    <w:name w:val="WW8Num2z2"/>
    <w:rsid w:val="00197220"/>
    <w:rPr>
      <w:rFonts w:ascii="Wingdings" w:hAnsi="Wingdings" w:cs="Wingdings" w:hint="default"/>
    </w:rPr>
  </w:style>
  <w:style w:type="character" w:customStyle="1" w:styleId="WW8Num3z0">
    <w:name w:val="WW8Num3z0"/>
    <w:rsid w:val="00197220"/>
    <w:rPr>
      <w:rFonts w:cs="Calibri" w:hint="default"/>
    </w:rPr>
  </w:style>
  <w:style w:type="character" w:customStyle="1" w:styleId="WW8Num4z0">
    <w:name w:val="WW8Num4z0"/>
    <w:rsid w:val="00197220"/>
    <w:rPr>
      <w:rFonts w:cs="Calibri" w:hint="default"/>
      <w:b w:val="0"/>
      <w:i w:val="0"/>
    </w:rPr>
  </w:style>
  <w:style w:type="character" w:customStyle="1" w:styleId="WW8Num4z1">
    <w:name w:val="WW8Num4z1"/>
    <w:rsid w:val="00197220"/>
  </w:style>
  <w:style w:type="character" w:customStyle="1" w:styleId="WW8Num4z2">
    <w:name w:val="WW8Num4z2"/>
    <w:rsid w:val="00197220"/>
  </w:style>
  <w:style w:type="character" w:customStyle="1" w:styleId="WW8Num4z3">
    <w:name w:val="WW8Num4z3"/>
    <w:rsid w:val="00197220"/>
  </w:style>
  <w:style w:type="character" w:customStyle="1" w:styleId="WW8Num4z4">
    <w:name w:val="WW8Num4z4"/>
    <w:rsid w:val="00197220"/>
  </w:style>
  <w:style w:type="character" w:customStyle="1" w:styleId="WW8Num4z5">
    <w:name w:val="WW8Num4z5"/>
    <w:rsid w:val="00197220"/>
  </w:style>
  <w:style w:type="character" w:customStyle="1" w:styleId="WW8Num4z6">
    <w:name w:val="WW8Num4z6"/>
    <w:rsid w:val="00197220"/>
  </w:style>
  <w:style w:type="character" w:customStyle="1" w:styleId="WW8Num4z7">
    <w:name w:val="WW8Num4z7"/>
    <w:rsid w:val="00197220"/>
  </w:style>
  <w:style w:type="character" w:customStyle="1" w:styleId="WW8Num4z8">
    <w:name w:val="WW8Num4z8"/>
    <w:rsid w:val="00197220"/>
  </w:style>
  <w:style w:type="character" w:customStyle="1" w:styleId="WW8Num5z0">
    <w:name w:val="WW8Num5z0"/>
    <w:rsid w:val="00197220"/>
    <w:rPr>
      <w:rFonts w:ascii="Calibri" w:hAnsi="Calibri" w:cs="Calibri" w:hint="default"/>
      <w:i/>
      <w:sz w:val="22"/>
      <w:szCs w:val="22"/>
    </w:rPr>
  </w:style>
  <w:style w:type="character" w:customStyle="1" w:styleId="WW8Num6z0">
    <w:name w:val="WW8Num6z0"/>
    <w:rsid w:val="00197220"/>
    <w:rPr>
      <w:rFonts w:cs="Calibri" w:hint="default"/>
    </w:rPr>
  </w:style>
  <w:style w:type="character" w:customStyle="1" w:styleId="WW8Num6z1">
    <w:name w:val="WW8Num6z1"/>
    <w:rsid w:val="00197220"/>
  </w:style>
  <w:style w:type="character" w:customStyle="1" w:styleId="WW8Num6z2">
    <w:name w:val="WW8Num6z2"/>
    <w:rsid w:val="00197220"/>
  </w:style>
  <w:style w:type="character" w:customStyle="1" w:styleId="WW8Num6z3">
    <w:name w:val="WW8Num6z3"/>
    <w:rsid w:val="00197220"/>
  </w:style>
  <w:style w:type="character" w:customStyle="1" w:styleId="WW8Num6z4">
    <w:name w:val="WW8Num6z4"/>
    <w:rsid w:val="00197220"/>
  </w:style>
  <w:style w:type="character" w:customStyle="1" w:styleId="WW8Num6z5">
    <w:name w:val="WW8Num6z5"/>
    <w:rsid w:val="00197220"/>
  </w:style>
  <w:style w:type="character" w:customStyle="1" w:styleId="WW8Num6z6">
    <w:name w:val="WW8Num6z6"/>
    <w:rsid w:val="00197220"/>
  </w:style>
  <w:style w:type="character" w:customStyle="1" w:styleId="WW8Num6z7">
    <w:name w:val="WW8Num6z7"/>
    <w:rsid w:val="00197220"/>
  </w:style>
  <w:style w:type="character" w:customStyle="1" w:styleId="WW8Num6z8">
    <w:name w:val="WW8Num6z8"/>
    <w:rsid w:val="00197220"/>
  </w:style>
  <w:style w:type="character" w:customStyle="1" w:styleId="WW8Num7z0">
    <w:name w:val="WW8Num7z0"/>
    <w:rsid w:val="00197220"/>
    <w:rPr>
      <w:rFonts w:ascii="Calibri" w:hAnsi="Calibri" w:cs="Calibri" w:hint="default"/>
      <w:sz w:val="22"/>
      <w:szCs w:val="22"/>
    </w:rPr>
  </w:style>
  <w:style w:type="character" w:customStyle="1" w:styleId="WW8Num7z1">
    <w:name w:val="WW8Num7z1"/>
    <w:rsid w:val="00197220"/>
  </w:style>
  <w:style w:type="character" w:customStyle="1" w:styleId="WW8Num7z2">
    <w:name w:val="WW8Num7z2"/>
    <w:rsid w:val="00197220"/>
  </w:style>
  <w:style w:type="character" w:customStyle="1" w:styleId="WW8Num7z3">
    <w:name w:val="WW8Num7z3"/>
    <w:rsid w:val="00197220"/>
    <w:rPr>
      <w:rFonts w:cs="Calibri"/>
      <w:i w:val="0"/>
    </w:rPr>
  </w:style>
  <w:style w:type="character" w:customStyle="1" w:styleId="WW8Num7z4">
    <w:name w:val="WW8Num7z4"/>
    <w:rsid w:val="00197220"/>
  </w:style>
  <w:style w:type="character" w:customStyle="1" w:styleId="WW8Num7z5">
    <w:name w:val="WW8Num7z5"/>
    <w:rsid w:val="00197220"/>
  </w:style>
  <w:style w:type="character" w:customStyle="1" w:styleId="WW8Num7z6">
    <w:name w:val="WW8Num7z6"/>
    <w:rsid w:val="00197220"/>
  </w:style>
  <w:style w:type="character" w:customStyle="1" w:styleId="WW8Num7z7">
    <w:name w:val="WW8Num7z7"/>
    <w:rsid w:val="00197220"/>
  </w:style>
  <w:style w:type="character" w:customStyle="1" w:styleId="WW8Num7z8">
    <w:name w:val="WW8Num7z8"/>
    <w:rsid w:val="00197220"/>
  </w:style>
  <w:style w:type="character" w:customStyle="1" w:styleId="WW8Num8z0">
    <w:name w:val="WW8Num8z0"/>
    <w:rsid w:val="00197220"/>
    <w:rPr>
      <w:rFonts w:eastAsia="Times New Roman" w:cs="Calibri" w:hint="default"/>
      <w:b w:val="0"/>
      <w:i w:val="0"/>
    </w:rPr>
  </w:style>
  <w:style w:type="character" w:customStyle="1" w:styleId="WW8Num8z1">
    <w:name w:val="WW8Num8z1"/>
    <w:rsid w:val="00197220"/>
    <w:rPr>
      <w:rFonts w:cs="Calibri" w:hint="default"/>
    </w:rPr>
  </w:style>
  <w:style w:type="character" w:customStyle="1" w:styleId="WW8Num9z0">
    <w:name w:val="WW8Num9z0"/>
    <w:rsid w:val="00197220"/>
    <w:rPr>
      <w:rFonts w:ascii="Calibri" w:hAnsi="Calibri" w:cs="Calibri" w:hint="default"/>
      <w:sz w:val="22"/>
      <w:szCs w:val="22"/>
    </w:rPr>
  </w:style>
  <w:style w:type="character" w:customStyle="1" w:styleId="WW8Num10z0">
    <w:name w:val="WW8Num10z0"/>
    <w:rsid w:val="00197220"/>
    <w:rPr>
      <w:rFonts w:cs="Calibri" w:hint="default"/>
    </w:rPr>
  </w:style>
  <w:style w:type="character" w:customStyle="1" w:styleId="WW8Num11z0">
    <w:name w:val="WW8Num11z0"/>
    <w:rsid w:val="00197220"/>
    <w:rPr>
      <w:rFonts w:eastAsia="Times New Roman" w:hint="default"/>
      <w:b/>
      <w:bCs/>
      <w:iCs/>
      <w:sz w:val="24"/>
      <w:szCs w:val="24"/>
      <w:lang w:val="x-none"/>
    </w:rPr>
  </w:style>
  <w:style w:type="character" w:customStyle="1" w:styleId="WW8Num12z0">
    <w:name w:val="WW8Num12z0"/>
    <w:rsid w:val="00197220"/>
    <w:rPr>
      <w:rFonts w:cs="Calibri" w:hint="default"/>
    </w:rPr>
  </w:style>
  <w:style w:type="character" w:customStyle="1" w:styleId="WW8Num13z0">
    <w:name w:val="WW8Num13z0"/>
    <w:rsid w:val="00197220"/>
    <w:rPr>
      <w:rFonts w:cs="Calibri" w:hint="default"/>
    </w:rPr>
  </w:style>
  <w:style w:type="character" w:customStyle="1" w:styleId="WW8Num14z0">
    <w:name w:val="WW8Num14z0"/>
    <w:rsid w:val="00197220"/>
    <w:rPr>
      <w:rFonts w:ascii="Calibri" w:hAnsi="Calibri" w:cs="Calibri" w:hint="default"/>
      <w:sz w:val="22"/>
      <w:szCs w:val="22"/>
    </w:rPr>
  </w:style>
  <w:style w:type="character" w:customStyle="1" w:styleId="WW8Num15z0">
    <w:name w:val="WW8Num15z0"/>
    <w:rsid w:val="00197220"/>
    <w:rPr>
      <w:rFonts w:cs="Calibri" w:hint="default"/>
      <w:b w:val="0"/>
      <w:i w:val="0"/>
    </w:rPr>
  </w:style>
  <w:style w:type="character" w:customStyle="1" w:styleId="WW8Num15z1">
    <w:name w:val="WW8Num15z1"/>
    <w:rsid w:val="00197220"/>
    <w:rPr>
      <w:rFonts w:cs="Calibri" w:hint="default"/>
    </w:rPr>
  </w:style>
  <w:style w:type="character" w:customStyle="1" w:styleId="WW8Num15z3">
    <w:name w:val="WW8Num15z3"/>
    <w:rsid w:val="00197220"/>
    <w:rPr>
      <w:rFonts w:ascii="Symbol" w:hAnsi="Symbol" w:cs="Symbol" w:hint="default"/>
    </w:rPr>
  </w:style>
  <w:style w:type="character" w:customStyle="1" w:styleId="WW8Num15z5">
    <w:name w:val="WW8Num15z5"/>
    <w:rsid w:val="00197220"/>
    <w:rPr>
      <w:rFonts w:ascii="Wingdings" w:hAnsi="Wingdings" w:cs="Wingdings" w:hint="default"/>
    </w:rPr>
  </w:style>
  <w:style w:type="character" w:customStyle="1" w:styleId="WW8Num16z0">
    <w:name w:val="WW8Num16z0"/>
    <w:rsid w:val="00197220"/>
    <w:rPr>
      <w:rFonts w:cs="Times New Roman"/>
    </w:rPr>
  </w:style>
  <w:style w:type="character" w:customStyle="1" w:styleId="WW8Num17z0">
    <w:name w:val="WW8Num17z0"/>
    <w:rsid w:val="00197220"/>
    <w:rPr>
      <w:rFonts w:cs="Calibri" w:hint="default"/>
      <w:i w:val="0"/>
    </w:rPr>
  </w:style>
  <w:style w:type="character" w:customStyle="1" w:styleId="WW8Num17z1">
    <w:name w:val="WW8Num17z1"/>
    <w:rsid w:val="00197220"/>
    <w:rPr>
      <w:rFonts w:hint="default"/>
    </w:rPr>
  </w:style>
  <w:style w:type="character" w:customStyle="1" w:styleId="WW8Num18z0">
    <w:name w:val="WW8Num18z0"/>
    <w:rsid w:val="00197220"/>
    <w:rPr>
      <w:rFonts w:ascii="Symbol" w:hAnsi="Symbol" w:cs="Symbol" w:hint="default"/>
    </w:rPr>
  </w:style>
  <w:style w:type="character" w:customStyle="1" w:styleId="WW8Num18z1">
    <w:name w:val="WW8Num18z1"/>
    <w:rsid w:val="00197220"/>
    <w:rPr>
      <w:rFonts w:ascii="Courier New" w:hAnsi="Courier New" w:cs="Courier New" w:hint="default"/>
    </w:rPr>
  </w:style>
  <w:style w:type="character" w:customStyle="1" w:styleId="WW8Num18z2">
    <w:name w:val="WW8Num18z2"/>
    <w:rsid w:val="00197220"/>
    <w:rPr>
      <w:rFonts w:ascii="Wingdings" w:hAnsi="Wingdings" w:cs="Wingdings" w:hint="default"/>
    </w:rPr>
  </w:style>
  <w:style w:type="character" w:customStyle="1" w:styleId="WW8Num19z0">
    <w:name w:val="WW8Num19z0"/>
    <w:rsid w:val="00197220"/>
    <w:rPr>
      <w:rFonts w:eastAsia="Times New Roman"/>
      <w:b/>
      <w:bCs/>
      <w:iCs/>
      <w:sz w:val="20"/>
      <w:szCs w:val="20"/>
      <w:lang w:val="x-none"/>
    </w:rPr>
  </w:style>
  <w:style w:type="character" w:customStyle="1" w:styleId="WW8Num19z1">
    <w:name w:val="WW8Num19z1"/>
    <w:rsid w:val="00197220"/>
  </w:style>
  <w:style w:type="character" w:customStyle="1" w:styleId="WW8Num19z2">
    <w:name w:val="WW8Num19z2"/>
    <w:rsid w:val="00197220"/>
  </w:style>
  <w:style w:type="character" w:customStyle="1" w:styleId="WW8Num19z3">
    <w:name w:val="WW8Num19z3"/>
    <w:rsid w:val="00197220"/>
  </w:style>
  <w:style w:type="character" w:customStyle="1" w:styleId="WW8Num19z4">
    <w:name w:val="WW8Num19z4"/>
    <w:rsid w:val="00197220"/>
  </w:style>
  <w:style w:type="character" w:customStyle="1" w:styleId="WW8Num19z5">
    <w:name w:val="WW8Num19z5"/>
    <w:rsid w:val="00197220"/>
  </w:style>
  <w:style w:type="character" w:customStyle="1" w:styleId="WW8Num19z6">
    <w:name w:val="WW8Num19z6"/>
    <w:rsid w:val="00197220"/>
  </w:style>
  <w:style w:type="character" w:customStyle="1" w:styleId="WW8Num19z7">
    <w:name w:val="WW8Num19z7"/>
    <w:rsid w:val="00197220"/>
  </w:style>
  <w:style w:type="character" w:customStyle="1" w:styleId="WW8Num19z8">
    <w:name w:val="WW8Num19z8"/>
    <w:rsid w:val="00197220"/>
  </w:style>
  <w:style w:type="character" w:customStyle="1" w:styleId="WW8Num20z0">
    <w:name w:val="WW8Num20z0"/>
    <w:rsid w:val="00197220"/>
    <w:rPr>
      <w:rFonts w:hint="default"/>
    </w:rPr>
  </w:style>
  <w:style w:type="character" w:customStyle="1" w:styleId="WW8Num20z1">
    <w:name w:val="WW8Num20z1"/>
    <w:rsid w:val="00197220"/>
    <w:rPr>
      <w:rFonts w:ascii="Tahoma" w:hAnsi="Tahoma" w:cs="Tahoma" w:hint="default"/>
    </w:rPr>
  </w:style>
  <w:style w:type="character" w:customStyle="1" w:styleId="WW8Num21z0">
    <w:name w:val="WW8Num21z0"/>
    <w:rsid w:val="00197220"/>
    <w:rPr>
      <w:rFonts w:cs="Calibri" w:hint="default"/>
    </w:rPr>
  </w:style>
  <w:style w:type="character" w:customStyle="1" w:styleId="WW8Num21z1">
    <w:name w:val="WW8Num21z1"/>
    <w:rsid w:val="00197220"/>
  </w:style>
  <w:style w:type="character" w:customStyle="1" w:styleId="WW8Num21z2">
    <w:name w:val="WW8Num21z2"/>
    <w:rsid w:val="00197220"/>
  </w:style>
  <w:style w:type="character" w:customStyle="1" w:styleId="WW8Num21z3">
    <w:name w:val="WW8Num21z3"/>
    <w:rsid w:val="00197220"/>
  </w:style>
  <w:style w:type="character" w:customStyle="1" w:styleId="WW8Num21z4">
    <w:name w:val="WW8Num21z4"/>
    <w:rsid w:val="00197220"/>
  </w:style>
  <w:style w:type="character" w:customStyle="1" w:styleId="WW8Num21z5">
    <w:name w:val="WW8Num21z5"/>
    <w:rsid w:val="00197220"/>
  </w:style>
  <w:style w:type="character" w:customStyle="1" w:styleId="WW8Num21z6">
    <w:name w:val="WW8Num21z6"/>
    <w:rsid w:val="00197220"/>
  </w:style>
  <w:style w:type="character" w:customStyle="1" w:styleId="WW8Num21z7">
    <w:name w:val="WW8Num21z7"/>
    <w:rsid w:val="00197220"/>
  </w:style>
  <w:style w:type="character" w:customStyle="1" w:styleId="WW8Num21z8">
    <w:name w:val="WW8Num21z8"/>
    <w:rsid w:val="00197220"/>
  </w:style>
  <w:style w:type="character" w:customStyle="1" w:styleId="WW8Num22z0">
    <w:name w:val="WW8Num22z0"/>
    <w:rsid w:val="00197220"/>
    <w:rPr>
      <w:rFonts w:ascii="Symbol" w:hAnsi="Symbol" w:cs="Symbol" w:hint="default"/>
    </w:rPr>
  </w:style>
  <w:style w:type="character" w:customStyle="1" w:styleId="WW8Num22z1">
    <w:name w:val="WW8Num22z1"/>
    <w:rsid w:val="00197220"/>
    <w:rPr>
      <w:rFonts w:ascii="Courier New" w:hAnsi="Courier New" w:cs="Courier New" w:hint="default"/>
    </w:rPr>
  </w:style>
  <w:style w:type="character" w:customStyle="1" w:styleId="WW8Num22z2">
    <w:name w:val="WW8Num22z2"/>
    <w:rsid w:val="00197220"/>
    <w:rPr>
      <w:rFonts w:ascii="Wingdings" w:hAnsi="Wingdings" w:cs="Wingdings" w:hint="default"/>
    </w:rPr>
  </w:style>
  <w:style w:type="character" w:customStyle="1" w:styleId="WW8Num23z0">
    <w:name w:val="WW8Num23z0"/>
    <w:rsid w:val="00197220"/>
  </w:style>
  <w:style w:type="character" w:customStyle="1" w:styleId="WW8Num23z1">
    <w:name w:val="WW8Num23z1"/>
    <w:rsid w:val="00197220"/>
    <w:rPr>
      <w:rFonts w:ascii="Calibri" w:hAnsi="Calibri" w:cs="Calibri"/>
      <w:iCs/>
      <w:sz w:val="22"/>
      <w:szCs w:val="22"/>
    </w:rPr>
  </w:style>
  <w:style w:type="character" w:customStyle="1" w:styleId="WW8Num23z2">
    <w:name w:val="WW8Num23z2"/>
    <w:rsid w:val="00197220"/>
  </w:style>
  <w:style w:type="character" w:customStyle="1" w:styleId="WW8Num23z3">
    <w:name w:val="WW8Num23z3"/>
    <w:rsid w:val="00197220"/>
  </w:style>
  <w:style w:type="character" w:customStyle="1" w:styleId="WW8Num23z4">
    <w:name w:val="WW8Num23z4"/>
    <w:rsid w:val="00197220"/>
  </w:style>
  <w:style w:type="character" w:customStyle="1" w:styleId="WW8Num23z5">
    <w:name w:val="WW8Num23z5"/>
    <w:rsid w:val="00197220"/>
  </w:style>
  <w:style w:type="character" w:customStyle="1" w:styleId="WW8Num23z6">
    <w:name w:val="WW8Num23z6"/>
    <w:rsid w:val="00197220"/>
  </w:style>
  <w:style w:type="character" w:customStyle="1" w:styleId="WW8Num23z7">
    <w:name w:val="WW8Num23z7"/>
    <w:rsid w:val="00197220"/>
  </w:style>
  <w:style w:type="character" w:customStyle="1" w:styleId="WW8Num23z8">
    <w:name w:val="WW8Num23z8"/>
    <w:rsid w:val="00197220"/>
  </w:style>
  <w:style w:type="character" w:customStyle="1" w:styleId="WW8Num24z0">
    <w:name w:val="WW8Num24z0"/>
    <w:rsid w:val="00197220"/>
    <w:rPr>
      <w:rFonts w:cs="Calibri" w:hint="default"/>
    </w:rPr>
  </w:style>
  <w:style w:type="character" w:customStyle="1" w:styleId="WW8Num24z3">
    <w:name w:val="WW8Num24z3"/>
    <w:rsid w:val="00197220"/>
    <w:rPr>
      <w:rFonts w:ascii="Symbol" w:hAnsi="Symbol" w:cs="Symbol" w:hint="default"/>
    </w:rPr>
  </w:style>
  <w:style w:type="character" w:customStyle="1" w:styleId="WW8Num24z5">
    <w:name w:val="WW8Num24z5"/>
    <w:rsid w:val="00197220"/>
    <w:rPr>
      <w:rFonts w:ascii="Wingdings" w:hAnsi="Wingdings" w:cs="Wingdings" w:hint="default"/>
    </w:rPr>
  </w:style>
  <w:style w:type="character" w:customStyle="1" w:styleId="WW8Num25z0">
    <w:name w:val="WW8Num25z0"/>
    <w:rsid w:val="00197220"/>
    <w:rPr>
      <w:rFonts w:cs="Calibri"/>
    </w:rPr>
  </w:style>
  <w:style w:type="character" w:customStyle="1" w:styleId="WW8Num25z1">
    <w:name w:val="WW8Num25z1"/>
    <w:rsid w:val="00197220"/>
  </w:style>
  <w:style w:type="character" w:customStyle="1" w:styleId="WW8Num25z2">
    <w:name w:val="WW8Num25z2"/>
    <w:rsid w:val="00197220"/>
  </w:style>
  <w:style w:type="character" w:customStyle="1" w:styleId="WW8Num25z3">
    <w:name w:val="WW8Num25z3"/>
    <w:rsid w:val="00197220"/>
  </w:style>
  <w:style w:type="character" w:customStyle="1" w:styleId="WW8Num25z4">
    <w:name w:val="WW8Num25z4"/>
    <w:rsid w:val="00197220"/>
  </w:style>
  <w:style w:type="character" w:customStyle="1" w:styleId="WW8Num25z5">
    <w:name w:val="WW8Num25z5"/>
    <w:rsid w:val="00197220"/>
  </w:style>
  <w:style w:type="character" w:customStyle="1" w:styleId="WW8Num25z6">
    <w:name w:val="WW8Num25z6"/>
    <w:rsid w:val="00197220"/>
  </w:style>
  <w:style w:type="character" w:customStyle="1" w:styleId="WW8Num25z7">
    <w:name w:val="WW8Num25z7"/>
    <w:rsid w:val="00197220"/>
  </w:style>
  <w:style w:type="character" w:customStyle="1" w:styleId="WW8Num25z8">
    <w:name w:val="WW8Num25z8"/>
    <w:rsid w:val="00197220"/>
  </w:style>
  <w:style w:type="character" w:customStyle="1" w:styleId="WW8Num26z0">
    <w:name w:val="WW8Num26z0"/>
    <w:rsid w:val="00197220"/>
    <w:rPr>
      <w:rFonts w:ascii="Calibri" w:hAnsi="Calibri" w:cs="Calibri"/>
      <w:sz w:val="22"/>
      <w:szCs w:val="22"/>
    </w:rPr>
  </w:style>
  <w:style w:type="character" w:customStyle="1" w:styleId="WW8Num26z1">
    <w:name w:val="WW8Num26z1"/>
    <w:rsid w:val="00197220"/>
  </w:style>
  <w:style w:type="character" w:customStyle="1" w:styleId="WW8Num26z2">
    <w:name w:val="WW8Num26z2"/>
    <w:rsid w:val="00197220"/>
  </w:style>
  <w:style w:type="character" w:customStyle="1" w:styleId="WW8Num26z3">
    <w:name w:val="WW8Num26z3"/>
    <w:rsid w:val="00197220"/>
  </w:style>
  <w:style w:type="character" w:customStyle="1" w:styleId="WW8Num26z4">
    <w:name w:val="WW8Num26z4"/>
    <w:rsid w:val="00197220"/>
  </w:style>
  <w:style w:type="character" w:customStyle="1" w:styleId="WW8Num26z5">
    <w:name w:val="WW8Num26z5"/>
    <w:rsid w:val="00197220"/>
  </w:style>
  <w:style w:type="character" w:customStyle="1" w:styleId="WW8Num26z6">
    <w:name w:val="WW8Num26z6"/>
    <w:rsid w:val="00197220"/>
  </w:style>
  <w:style w:type="character" w:customStyle="1" w:styleId="WW8Num26z7">
    <w:name w:val="WW8Num26z7"/>
    <w:rsid w:val="00197220"/>
  </w:style>
  <w:style w:type="character" w:customStyle="1" w:styleId="WW8Num26z8">
    <w:name w:val="WW8Num26z8"/>
    <w:rsid w:val="00197220"/>
  </w:style>
  <w:style w:type="character" w:customStyle="1" w:styleId="WW8Num27z0">
    <w:name w:val="WW8Num27z0"/>
    <w:rsid w:val="00197220"/>
    <w:rPr>
      <w:rFonts w:cs="Calibri" w:hint="default"/>
    </w:rPr>
  </w:style>
  <w:style w:type="character" w:customStyle="1" w:styleId="WW8Num27z3">
    <w:name w:val="WW8Num27z3"/>
    <w:rsid w:val="00197220"/>
    <w:rPr>
      <w:rFonts w:ascii="Symbol" w:hAnsi="Symbol" w:cs="Symbol" w:hint="default"/>
    </w:rPr>
  </w:style>
  <w:style w:type="character" w:customStyle="1" w:styleId="WW8Num27z5">
    <w:name w:val="WW8Num27z5"/>
    <w:rsid w:val="00197220"/>
    <w:rPr>
      <w:rFonts w:ascii="Wingdings" w:hAnsi="Wingdings" w:cs="Wingdings" w:hint="default"/>
    </w:rPr>
  </w:style>
  <w:style w:type="character" w:customStyle="1" w:styleId="WW8Num28z0">
    <w:name w:val="WW8Num28z0"/>
    <w:rsid w:val="00197220"/>
    <w:rPr>
      <w:rFonts w:hint="default"/>
      <w:sz w:val="20"/>
      <w:szCs w:val="20"/>
    </w:rPr>
  </w:style>
  <w:style w:type="character" w:customStyle="1" w:styleId="WW8Num28z1">
    <w:name w:val="WW8Num28z1"/>
    <w:rsid w:val="00197220"/>
  </w:style>
  <w:style w:type="character" w:customStyle="1" w:styleId="WW8Num28z2">
    <w:name w:val="WW8Num28z2"/>
    <w:rsid w:val="00197220"/>
  </w:style>
  <w:style w:type="character" w:customStyle="1" w:styleId="WW8Num28z3">
    <w:name w:val="WW8Num28z3"/>
    <w:rsid w:val="00197220"/>
  </w:style>
  <w:style w:type="character" w:customStyle="1" w:styleId="WW8Num28z4">
    <w:name w:val="WW8Num28z4"/>
    <w:rsid w:val="00197220"/>
  </w:style>
  <w:style w:type="character" w:customStyle="1" w:styleId="WW8Num28z5">
    <w:name w:val="WW8Num28z5"/>
    <w:rsid w:val="00197220"/>
  </w:style>
  <w:style w:type="character" w:customStyle="1" w:styleId="WW8Num28z6">
    <w:name w:val="WW8Num28z6"/>
    <w:rsid w:val="00197220"/>
  </w:style>
  <w:style w:type="character" w:customStyle="1" w:styleId="WW8Num28z7">
    <w:name w:val="WW8Num28z7"/>
    <w:rsid w:val="00197220"/>
  </w:style>
  <w:style w:type="character" w:customStyle="1" w:styleId="WW8Num28z8">
    <w:name w:val="WW8Num28z8"/>
    <w:rsid w:val="00197220"/>
  </w:style>
  <w:style w:type="character" w:customStyle="1" w:styleId="WW8Num29z0">
    <w:name w:val="WW8Num29z0"/>
    <w:rsid w:val="00197220"/>
    <w:rPr>
      <w:rFonts w:ascii="Symbol" w:hAnsi="Symbol" w:cs="Symbol" w:hint="default"/>
    </w:rPr>
  </w:style>
  <w:style w:type="character" w:customStyle="1" w:styleId="WW8Num29z1">
    <w:name w:val="WW8Num29z1"/>
    <w:rsid w:val="00197220"/>
    <w:rPr>
      <w:rFonts w:ascii="Courier New" w:hAnsi="Courier New" w:cs="Courier New" w:hint="default"/>
    </w:rPr>
  </w:style>
  <w:style w:type="character" w:customStyle="1" w:styleId="WW8Num29z2">
    <w:name w:val="WW8Num29z2"/>
    <w:rsid w:val="00197220"/>
    <w:rPr>
      <w:rFonts w:ascii="Wingdings" w:hAnsi="Wingdings" w:cs="Wingdings" w:hint="default"/>
    </w:rPr>
  </w:style>
  <w:style w:type="character" w:customStyle="1" w:styleId="WW8Num30z0">
    <w:name w:val="WW8Num30z0"/>
    <w:rsid w:val="00197220"/>
  </w:style>
  <w:style w:type="character" w:customStyle="1" w:styleId="WW8Num30z1">
    <w:name w:val="WW8Num30z1"/>
    <w:rsid w:val="00197220"/>
    <w:rPr>
      <w:rFonts w:hint="default"/>
      <w:sz w:val="20"/>
      <w:szCs w:val="20"/>
    </w:rPr>
  </w:style>
  <w:style w:type="character" w:customStyle="1" w:styleId="WW8Num30z2">
    <w:name w:val="WW8Num30z2"/>
    <w:rsid w:val="00197220"/>
    <w:rPr>
      <w:rFonts w:hint="default"/>
    </w:rPr>
  </w:style>
  <w:style w:type="character" w:customStyle="1" w:styleId="WW8Num31z0">
    <w:name w:val="WW8Num31z0"/>
    <w:rsid w:val="00197220"/>
    <w:rPr>
      <w:rFonts w:ascii="Symbol" w:hAnsi="Symbol" w:cs="Symbol" w:hint="default"/>
    </w:rPr>
  </w:style>
  <w:style w:type="character" w:customStyle="1" w:styleId="WW8Num31z1">
    <w:name w:val="WW8Num31z1"/>
    <w:rsid w:val="00197220"/>
    <w:rPr>
      <w:rFonts w:ascii="Courier New" w:hAnsi="Courier New" w:cs="Courier New" w:hint="default"/>
    </w:rPr>
  </w:style>
  <w:style w:type="character" w:customStyle="1" w:styleId="WW8Num31z2">
    <w:name w:val="WW8Num31z2"/>
    <w:rsid w:val="00197220"/>
    <w:rPr>
      <w:rFonts w:ascii="Wingdings" w:hAnsi="Wingdings" w:cs="Wingdings" w:hint="default"/>
    </w:rPr>
  </w:style>
  <w:style w:type="character" w:customStyle="1" w:styleId="WW8Num32z0">
    <w:name w:val="WW8Num32z0"/>
    <w:rsid w:val="00197220"/>
    <w:rPr>
      <w:rFonts w:cs="Calibri" w:hint="default"/>
      <w:i/>
    </w:rPr>
  </w:style>
  <w:style w:type="character" w:customStyle="1" w:styleId="WW8Num32z1">
    <w:name w:val="WW8Num32z1"/>
    <w:rsid w:val="00197220"/>
  </w:style>
  <w:style w:type="character" w:customStyle="1" w:styleId="WW8Num32z2">
    <w:name w:val="WW8Num32z2"/>
    <w:rsid w:val="00197220"/>
  </w:style>
  <w:style w:type="character" w:customStyle="1" w:styleId="WW8Num32z3">
    <w:name w:val="WW8Num32z3"/>
    <w:rsid w:val="00197220"/>
  </w:style>
  <w:style w:type="character" w:customStyle="1" w:styleId="WW8Num32z4">
    <w:name w:val="WW8Num32z4"/>
    <w:rsid w:val="00197220"/>
  </w:style>
  <w:style w:type="character" w:customStyle="1" w:styleId="WW8Num32z5">
    <w:name w:val="WW8Num32z5"/>
    <w:rsid w:val="00197220"/>
  </w:style>
  <w:style w:type="character" w:customStyle="1" w:styleId="WW8Num32z6">
    <w:name w:val="WW8Num32z6"/>
    <w:rsid w:val="00197220"/>
  </w:style>
  <w:style w:type="character" w:customStyle="1" w:styleId="WW8Num32z7">
    <w:name w:val="WW8Num32z7"/>
    <w:rsid w:val="00197220"/>
  </w:style>
  <w:style w:type="character" w:customStyle="1" w:styleId="WW8Num32z8">
    <w:name w:val="WW8Num32z8"/>
    <w:rsid w:val="00197220"/>
  </w:style>
  <w:style w:type="character" w:customStyle="1" w:styleId="WW8Num33z0">
    <w:name w:val="WW8Num33z0"/>
    <w:rsid w:val="00197220"/>
    <w:rPr>
      <w:rFonts w:cs="Calibri" w:hint="default"/>
    </w:rPr>
  </w:style>
  <w:style w:type="character" w:customStyle="1" w:styleId="WW8Num33z1">
    <w:name w:val="WW8Num33z1"/>
    <w:rsid w:val="00197220"/>
  </w:style>
  <w:style w:type="character" w:customStyle="1" w:styleId="WW8Num33z2">
    <w:name w:val="WW8Num33z2"/>
    <w:rsid w:val="00197220"/>
  </w:style>
  <w:style w:type="character" w:customStyle="1" w:styleId="WW8Num33z3">
    <w:name w:val="WW8Num33z3"/>
    <w:rsid w:val="00197220"/>
  </w:style>
  <w:style w:type="character" w:customStyle="1" w:styleId="WW8Num33z4">
    <w:name w:val="WW8Num33z4"/>
    <w:rsid w:val="00197220"/>
  </w:style>
  <w:style w:type="character" w:customStyle="1" w:styleId="WW8Num33z5">
    <w:name w:val="WW8Num33z5"/>
    <w:rsid w:val="00197220"/>
  </w:style>
  <w:style w:type="character" w:customStyle="1" w:styleId="WW8Num33z6">
    <w:name w:val="WW8Num33z6"/>
    <w:rsid w:val="00197220"/>
  </w:style>
  <w:style w:type="character" w:customStyle="1" w:styleId="WW8Num33z7">
    <w:name w:val="WW8Num33z7"/>
    <w:rsid w:val="00197220"/>
  </w:style>
  <w:style w:type="character" w:customStyle="1" w:styleId="WW8Num33z8">
    <w:name w:val="WW8Num33z8"/>
    <w:rsid w:val="00197220"/>
  </w:style>
  <w:style w:type="character" w:customStyle="1" w:styleId="WW8Num34z0">
    <w:name w:val="WW8Num34z0"/>
    <w:rsid w:val="00197220"/>
    <w:rPr>
      <w:rFonts w:cs="Calibri"/>
    </w:rPr>
  </w:style>
  <w:style w:type="character" w:customStyle="1" w:styleId="WW8Num34z1">
    <w:name w:val="WW8Num34z1"/>
    <w:rsid w:val="00197220"/>
  </w:style>
  <w:style w:type="character" w:customStyle="1" w:styleId="WW8Num34z2">
    <w:name w:val="WW8Num34z2"/>
    <w:rsid w:val="00197220"/>
  </w:style>
  <w:style w:type="character" w:customStyle="1" w:styleId="WW8Num34z3">
    <w:name w:val="WW8Num34z3"/>
    <w:rsid w:val="00197220"/>
  </w:style>
  <w:style w:type="character" w:customStyle="1" w:styleId="WW8Num34z4">
    <w:name w:val="WW8Num34z4"/>
    <w:rsid w:val="00197220"/>
  </w:style>
  <w:style w:type="character" w:customStyle="1" w:styleId="WW8Num34z5">
    <w:name w:val="WW8Num34z5"/>
    <w:rsid w:val="00197220"/>
  </w:style>
  <w:style w:type="character" w:customStyle="1" w:styleId="WW8Num34z6">
    <w:name w:val="WW8Num34z6"/>
    <w:rsid w:val="00197220"/>
  </w:style>
  <w:style w:type="character" w:customStyle="1" w:styleId="WW8Num34z7">
    <w:name w:val="WW8Num34z7"/>
    <w:rsid w:val="00197220"/>
  </w:style>
  <w:style w:type="character" w:customStyle="1" w:styleId="WW8Num34z8">
    <w:name w:val="WW8Num34z8"/>
    <w:rsid w:val="00197220"/>
  </w:style>
  <w:style w:type="character" w:customStyle="1" w:styleId="WW8Num35z0">
    <w:name w:val="WW8Num35z0"/>
    <w:rsid w:val="00197220"/>
    <w:rPr>
      <w:rFonts w:ascii="Calibri" w:hAnsi="Calibri" w:cs="Calibri"/>
      <w:i/>
      <w:sz w:val="22"/>
      <w:szCs w:val="22"/>
    </w:rPr>
  </w:style>
  <w:style w:type="character" w:customStyle="1" w:styleId="WW8Num35z1">
    <w:name w:val="WW8Num35z1"/>
    <w:rsid w:val="00197220"/>
  </w:style>
  <w:style w:type="character" w:customStyle="1" w:styleId="WW8Num35z2">
    <w:name w:val="WW8Num35z2"/>
    <w:rsid w:val="00197220"/>
  </w:style>
  <w:style w:type="character" w:customStyle="1" w:styleId="WW8Num35z3">
    <w:name w:val="WW8Num35z3"/>
    <w:rsid w:val="00197220"/>
  </w:style>
  <w:style w:type="character" w:customStyle="1" w:styleId="WW8Num35z4">
    <w:name w:val="WW8Num35z4"/>
    <w:rsid w:val="00197220"/>
  </w:style>
  <w:style w:type="character" w:customStyle="1" w:styleId="WW8Num35z5">
    <w:name w:val="WW8Num35z5"/>
    <w:rsid w:val="00197220"/>
  </w:style>
  <w:style w:type="character" w:customStyle="1" w:styleId="WW8Num35z6">
    <w:name w:val="WW8Num35z6"/>
    <w:rsid w:val="00197220"/>
  </w:style>
  <w:style w:type="character" w:customStyle="1" w:styleId="WW8Num35z7">
    <w:name w:val="WW8Num35z7"/>
    <w:rsid w:val="00197220"/>
  </w:style>
  <w:style w:type="character" w:customStyle="1" w:styleId="WW8Num35z8">
    <w:name w:val="WW8Num35z8"/>
    <w:rsid w:val="00197220"/>
  </w:style>
  <w:style w:type="character" w:customStyle="1" w:styleId="WW8Num36z0">
    <w:name w:val="WW8Num36z0"/>
    <w:rsid w:val="00197220"/>
    <w:rPr>
      <w:rFonts w:eastAsia="Times New Roman" w:hint="default"/>
      <w:b/>
      <w:bCs/>
      <w:iCs/>
      <w:sz w:val="20"/>
      <w:szCs w:val="20"/>
      <w:lang w:val="x-none"/>
    </w:rPr>
  </w:style>
  <w:style w:type="character" w:customStyle="1" w:styleId="WW8Num37z0">
    <w:name w:val="WW8Num37z0"/>
    <w:rsid w:val="00197220"/>
    <w:rPr>
      <w:rFonts w:cs="Calibri"/>
      <w:i/>
    </w:rPr>
  </w:style>
  <w:style w:type="character" w:customStyle="1" w:styleId="WW8Num37z1">
    <w:name w:val="WW8Num37z1"/>
    <w:rsid w:val="00197220"/>
  </w:style>
  <w:style w:type="character" w:customStyle="1" w:styleId="WW8Num37z2">
    <w:name w:val="WW8Num37z2"/>
    <w:rsid w:val="00197220"/>
  </w:style>
  <w:style w:type="character" w:customStyle="1" w:styleId="WW8Num37z3">
    <w:name w:val="WW8Num37z3"/>
    <w:rsid w:val="00197220"/>
  </w:style>
  <w:style w:type="character" w:customStyle="1" w:styleId="WW8Num37z4">
    <w:name w:val="WW8Num37z4"/>
    <w:rsid w:val="00197220"/>
  </w:style>
  <w:style w:type="character" w:customStyle="1" w:styleId="WW8Num37z5">
    <w:name w:val="WW8Num37z5"/>
    <w:rsid w:val="00197220"/>
  </w:style>
  <w:style w:type="character" w:customStyle="1" w:styleId="WW8Num37z6">
    <w:name w:val="WW8Num37z6"/>
    <w:rsid w:val="00197220"/>
  </w:style>
  <w:style w:type="character" w:customStyle="1" w:styleId="WW8Num37z7">
    <w:name w:val="WW8Num37z7"/>
    <w:rsid w:val="00197220"/>
  </w:style>
  <w:style w:type="character" w:customStyle="1" w:styleId="WW8Num37z8">
    <w:name w:val="WW8Num37z8"/>
    <w:rsid w:val="00197220"/>
  </w:style>
  <w:style w:type="character" w:customStyle="1" w:styleId="WW8Num38z0">
    <w:name w:val="WW8Num38z0"/>
    <w:rsid w:val="00197220"/>
    <w:rPr>
      <w:rFonts w:ascii="Calibri" w:hAnsi="Calibri" w:cs="Calibri"/>
      <w:i/>
      <w:sz w:val="22"/>
      <w:szCs w:val="22"/>
    </w:rPr>
  </w:style>
  <w:style w:type="character" w:customStyle="1" w:styleId="WW8Num38z1">
    <w:name w:val="WW8Num38z1"/>
    <w:rsid w:val="00197220"/>
  </w:style>
  <w:style w:type="character" w:customStyle="1" w:styleId="WW8Num38z2">
    <w:name w:val="WW8Num38z2"/>
    <w:rsid w:val="00197220"/>
  </w:style>
  <w:style w:type="character" w:customStyle="1" w:styleId="WW8Num38z3">
    <w:name w:val="WW8Num38z3"/>
    <w:rsid w:val="00197220"/>
  </w:style>
  <w:style w:type="character" w:customStyle="1" w:styleId="WW8Num38z4">
    <w:name w:val="WW8Num38z4"/>
    <w:rsid w:val="00197220"/>
  </w:style>
  <w:style w:type="character" w:customStyle="1" w:styleId="WW8Num38z5">
    <w:name w:val="WW8Num38z5"/>
    <w:rsid w:val="00197220"/>
  </w:style>
  <w:style w:type="character" w:customStyle="1" w:styleId="WW8Num38z6">
    <w:name w:val="WW8Num38z6"/>
    <w:rsid w:val="00197220"/>
  </w:style>
  <w:style w:type="character" w:customStyle="1" w:styleId="WW8Num38z7">
    <w:name w:val="WW8Num38z7"/>
    <w:rsid w:val="00197220"/>
  </w:style>
  <w:style w:type="character" w:customStyle="1" w:styleId="WW8Num38z8">
    <w:name w:val="WW8Num38z8"/>
    <w:rsid w:val="00197220"/>
  </w:style>
  <w:style w:type="character" w:customStyle="1" w:styleId="WW8Num39z0">
    <w:name w:val="WW8Num39z0"/>
    <w:rsid w:val="00197220"/>
    <w:rPr>
      <w:rFonts w:eastAsia="Times New Roman" w:cs="Calibri" w:hint="default"/>
      <w:color w:val="auto"/>
      <w:sz w:val="20"/>
      <w:szCs w:val="24"/>
    </w:rPr>
  </w:style>
  <w:style w:type="character" w:customStyle="1" w:styleId="WW8Num39z1">
    <w:name w:val="WW8Num39z1"/>
    <w:rsid w:val="00197220"/>
  </w:style>
  <w:style w:type="character" w:customStyle="1" w:styleId="WW8Num39z2">
    <w:name w:val="WW8Num39z2"/>
    <w:rsid w:val="00197220"/>
  </w:style>
  <w:style w:type="character" w:customStyle="1" w:styleId="WW8Num39z3">
    <w:name w:val="WW8Num39z3"/>
    <w:rsid w:val="00197220"/>
  </w:style>
  <w:style w:type="character" w:customStyle="1" w:styleId="WW8Num39z4">
    <w:name w:val="WW8Num39z4"/>
    <w:rsid w:val="00197220"/>
  </w:style>
  <w:style w:type="character" w:customStyle="1" w:styleId="WW8Num39z5">
    <w:name w:val="WW8Num39z5"/>
    <w:rsid w:val="00197220"/>
  </w:style>
  <w:style w:type="character" w:customStyle="1" w:styleId="WW8Num39z6">
    <w:name w:val="WW8Num39z6"/>
    <w:rsid w:val="00197220"/>
  </w:style>
  <w:style w:type="character" w:customStyle="1" w:styleId="WW8Num39z7">
    <w:name w:val="WW8Num39z7"/>
    <w:rsid w:val="00197220"/>
  </w:style>
  <w:style w:type="character" w:customStyle="1" w:styleId="WW8Num39z8">
    <w:name w:val="WW8Num39z8"/>
    <w:rsid w:val="00197220"/>
  </w:style>
  <w:style w:type="character" w:customStyle="1" w:styleId="WW8Num40z0">
    <w:name w:val="WW8Num40z0"/>
    <w:rsid w:val="00197220"/>
    <w:rPr>
      <w:rFonts w:cs="Calibri" w:hint="default"/>
    </w:rPr>
  </w:style>
  <w:style w:type="character" w:customStyle="1" w:styleId="WW8Num40z2">
    <w:name w:val="WW8Num40z2"/>
    <w:rsid w:val="00197220"/>
  </w:style>
  <w:style w:type="character" w:customStyle="1" w:styleId="WW8Num40z3">
    <w:name w:val="WW8Num40z3"/>
    <w:rsid w:val="00197220"/>
  </w:style>
  <w:style w:type="character" w:customStyle="1" w:styleId="WW8Num40z4">
    <w:name w:val="WW8Num40z4"/>
    <w:rsid w:val="00197220"/>
  </w:style>
  <w:style w:type="character" w:customStyle="1" w:styleId="WW8Num40z5">
    <w:name w:val="WW8Num40z5"/>
    <w:rsid w:val="00197220"/>
  </w:style>
  <w:style w:type="character" w:customStyle="1" w:styleId="WW8Num40z6">
    <w:name w:val="WW8Num40z6"/>
    <w:rsid w:val="00197220"/>
  </w:style>
  <w:style w:type="character" w:customStyle="1" w:styleId="WW8Num40z7">
    <w:name w:val="WW8Num40z7"/>
    <w:rsid w:val="00197220"/>
  </w:style>
  <w:style w:type="character" w:customStyle="1" w:styleId="WW8Num40z8">
    <w:name w:val="WW8Num40z8"/>
    <w:rsid w:val="00197220"/>
  </w:style>
  <w:style w:type="character" w:customStyle="1" w:styleId="WW8Num41z0">
    <w:name w:val="WW8Num41z0"/>
    <w:rsid w:val="00197220"/>
    <w:rPr>
      <w:rFonts w:cs="Calibri" w:hint="default"/>
    </w:rPr>
  </w:style>
  <w:style w:type="character" w:customStyle="1" w:styleId="WW8Num42z0">
    <w:name w:val="WW8Num42z0"/>
    <w:rsid w:val="00197220"/>
  </w:style>
  <w:style w:type="character" w:customStyle="1" w:styleId="WW8Num42z1">
    <w:name w:val="WW8Num42z1"/>
    <w:rsid w:val="00197220"/>
  </w:style>
  <w:style w:type="character" w:customStyle="1" w:styleId="WW8Num42z2">
    <w:name w:val="WW8Num42z2"/>
    <w:rsid w:val="00197220"/>
  </w:style>
  <w:style w:type="character" w:customStyle="1" w:styleId="WW8Num42z3">
    <w:name w:val="WW8Num42z3"/>
    <w:rsid w:val="00197220"/>
  </w:style>
  <w:style w:type="character" w:customStyle="1" w:styleId="WW8Num42z4">
    <w:name w:val="WW8Num42z4"/>
    <w:rsid w:val="00197220"/>
  </w:style>
  <w:style w:type="character" w:customStyle="1" w:styleId="WW8Num42z5">
    <w:name w:val="WW8Num42z5"/>
    <w:rsid w:val="00197220"/>
  </w:style>
  <w:style w:type="character" w:customStyle="1" w:styleId="WW8Num42z6">
    <w:name w:val="WW8Num42z6"/>
    <w:rsid w:val="00197220"/>
  </w:style>
  <w:style w:type="character" w:customStyle="1" w:styleId="WW8Num42z7">
    <w:name w:val="WW8Num42z7"/>
    <w:rsid w:val="00197220"/>
  </w:style>
  <w:style w:type="character" w:customStyle="1" w:styleId="WW8Num42z8">
    <w:name w:val="WW8Num42z8"/>
    <w:rsid w:val="00197220"/>
  </w:style>
  <w:style w:type="character" w:customStyle="1" w:styleId="WW8Num43z0">
    <w:name w:val="WW8Num43z0"/>
    <w:rsid w:val="00197220"/>
    <w:rPr>
      <w:rFonts w:hint="default"/>
      <w:b w:val="0"/>
      <w:i w:val="0"/>
    </w:rPr>
  </w:style>
  <w:style w:type="character" w:customStyle="1" w:styleId="WW8Num43z1">
    <w:name w:val="WW8Num43z1"/>
    <w:rsid w:val="00197220"/>
    <w:rPr>
      <w:rFonts w:cs="Calibri" w:hint="default"/>
    </w:rPr>
  </w:style>
  <w:style w:type="character" w:customStyle="1" w:styleId="WW8Num43z3">
    <w:name w:val="WW8Num43z3"/>
    <w:rsid w:val="00197220"/>
    <w:rPr>
      <w:rFonts w:ascii="Symbol" w:hAnsi="Symbol" w:cs="Symbol" w:hint="default"/>
    </w:rPr>
  </w:style>
  <w:style w:type="character" w:customStyle="1" w:styleId="WW8Num43z5">
    <w:name w:val="WW8Num43z5"/>
    <w:rsid w:val="00197220"/>
    <w:rPr>
      <w:rFonts w:ascii="Wingdings" w:hAnsi="Wingdings" w:cs="Wingdings" w:hint="default"/>
    </w:rPr>
  </w:style>
  <w:style w:type="character" w:customStyle="1" w:styleId="WW8Num44z0">
    <w:name w:val="WW8Num44z0"/>
    <w:rsid w:val="00197220"/>
    <w:rPr>
      <w:rFonts w:ascii="Symbol" w:hAnsi="Symbol" w:cs="Symbol" w:hint="default"/>
      <w:sz w:val="20"/>
    </w:rPr>
  </w:style>
  <w:style w:type="character" w:customStyle="1" w:styleId="WW8Num44z1">
    <w:name w:val="WW8Num44z1"/>
    <w:rsid w:val="00197220"/>
    <w:rPr>
      <w:rFonts w:ascii="Courier New" w:hAnsi="Courier New" w:cs="Courier New" w:hint="default"/>
    </w:rPr>
  </w:style>
  <w:style w:type="character" w:customStyle="1" w:styleId="WW8Num44z2">
    <w:name w:val="WW8Num44z2"/>
    <w:rsid w:val="00197220"/>
    <w:rPr>
      <w:rFonts w:ascii="Wingdings" w:hAnsi="Wingdings" w:cs="Wingdings" w:hint="default"/>
    </w:rPr>
  </w:style>
  <w:style w:type="character" w:customStyle="1" w:styleId="WW8Num45z0">
    <w:name w:val="WW8Num45z0"/>
    <w:rsid w:val="00197220"/>
    <w:rPr>
      <w:rFonts w:cs="Calibri" w:hint="default"/>
      <w:i/>
    </w:rPr>
  </w:style>
  <w:style w:type="character" w:customStyle="1" w:styleId="WW8Num45z1">
    <w:name w:val="WW8Num45z1"/>
    <w:rsid w:val="00197220"/>
  </w:style>
  <w:style w:type="character" w:customStyle="1" w:styleId="WW8Num45z2">
    <w:name w:val="WW8Num45z2"/>
    <w:rsid w:val="00197220"/>
  </w:style>
  <w:style w:type="character" w:customStyle="1" w:styleId="WW8Num45z3">
    <w:name w:val="WW8Num45z3"/>
    <w:rsid w:val="00197220"/>
  </w:style>
  <w:style w:type="character" w:customStyle="1" w:styleId="WW8Num45z4">
    <w:name w:val="WW8Num45z4"/>
    <w:rsid w:val="00197220"/>
  </w:style>
  <w:style w:type="character" w:customStyle="1" w:styleId="WW8Num45z5">
    <w:name w:val="WW8Num45z5"/>
    <w:rsid w:val="00197220"/>
  </w:style>
  <w:style w:type="character" w:customStyle="1" w:styleId="WW8Num45z6">
    <w:name w:val="WW8Num45z6"/>
    <w:rsid w:val="00197220"/>
  </w:style>
  <w:style w:type="character" w:customStyle="1" w:styleId="WW8Num45z7">
    <w:name w:val="WW8Num45z7"/>
    <w:rsid w:val="00197220"/>
  </w:style>
  <w:style w:type="character" w:customStyle="1" w:styleId="WW8Num45z8">
    <w:name w:val="WW8Num45z8"/>
    <w:rsid w:val="00197220"/>
  </w:style>
  <w:style w:type="character" w:customStyle="1" w:styleId="WW8Num46z0">
    <w:name w:val="WW8Num46z0"/>
    <w:rsid w:val="00197220"/>
    <w:rPr>
      <w:rFonts w:cs="Calibri" w:hint="default"/>
    </w:rPr>
  </w:style>
  <w:style w:type="character" w:customStyle="1" w:styleId="WW8Num46z1">
    <w:name w:val="WW8Num46z1"/>
    <w:rsid w:val="00197220"/>
  </w:style>
  <w:style w:type="character" w:customStyle="1" w:styleId="WW8Num46z2">
    <w:name w:val="WW8Num46z2"/>
    <w:rsid w:val="00197220"/>
  </w:style>
  <w:style w:type="character" w:customStyle="1" w:styleId="WW8Num46z3">
    <w:name w:val="WW8Num46z3"/>
    <w:rsid w:val="00197220"/>
  </w:style>
  <w:style w:type="character" w:customStyle="1" w:styleId="WW8Num46z4">
    <w:name w:val="WW8Num46z4"/>
    <w:rsid w:val="00197220"/>
  </w:style>
  <w:style w:type="character" w:customStyle="1" w:styleId="WW8Num46z5">
    <w:name w:val="WW8Num46z5"/>
    <w:rsid w:val="00197220"/>
  </w:style>
  <w:style w:type="character" w:customStyle="1" w:styleId="WW8Num46z6">
    <w:name w:val="WW8Num46z6"/>
    <w:rsid w:val="00197220"/>
  </w:style>
  <w:style w:type="character" w:customStyle="1" w:styleId="WW8Num46z7">
    <w:name w:val="WW8Num46z7"/>
    <w:rsid w:val="00197220"/>
  </w:style>
  <w:style w:type="character" w:customStyle="1" w:styleId="WW8Num46z8">
    <w:name w:val="WW8Num46z8"/>
    <w:rsid w:val="00197220"/>
  </w:style>
  <w:style w:type="character" w:customStyle="1" w:styleId="WW8Num47z0">
    <w:name w:val="WW8Num47z0"/>
    <w:rsid w:val="00197220"/>
    <w:rPr>
      <w:rFonts w:cs="Calibri" w:hint="default"/>
      <w:i/>
    </w:rPr>
  </w:style>
  <w:style w:type="character" w:customStyle="1" w:styleId="WW8Num48z0">
    <w:name w:val="WW8Num48z0"/>
    <w:rsid w:val="00197220"/>
    <w:rPr>
      <w:rFonts w:eastAsia="Times New Roman" w:hint="default"/>
      <w:b/>
      <w:bCs/>
      <w:sz w:val="20"/>
      <w:szCs w:val="20"/>
      <w:lang w:val="x-none"/>
    </w:rPr>
  </w:style>
  <w:style w:type="character" w:customStyle="1" w:styleId="WW8Num49z0">
    <w:name w:val="WW8Num49z0"/>
    <w:rsid w:val="00197220"/>
    <w:rPr>
      <w:rFonts w:cs="Calibri" w:hint="default"/>
    </w:rPr>
  </w:style>
  <w:style w:type="character" w:customStyle="1" w:styleId="WW8Num49z1">
    <w:name w:val="WW8Num49z1"/>
    <w:rsid w:val="00197220"/>
  </w:style>
  <w:style w:type="character" w:customStyle="1" w:styleId="WW8Num49z2">
    <w:name w:val="WW8Num49z2"/>
    <w:rsid w:val="00197220"/>
  </w:style>
  <w:style w:type="character" w:customStyle="1" w:styleId="WW8Num49z3">
    <w:name w:val="WW8Num49z3"/>
    <w:rsid w:val="00197220"/>
  </w:style>
  <w:style w:type="character" w:customStyle="1" w:styleId="WW8Num49z4">
    <w:name w:val="WW8Num49z4"/>
    <w:rsid w:val="00197220"/>
  </w:style>
  <w:style w:type="character" w:customStyle="1" w:styleId="WW8Num49z5">
    <w:name w:val="WW8Num49z5"/>
    <w:rsid w:val="00197220"/>
  </w:style>
  <w:style w:type="character" w:customStyle="1" w:styleId="WW8Num49z6">
    <w:name w:val="WW8Num49z6"/>
    <w:rsid w:val="00197220"/>
  </w:style>
  <w:style w:type="character" w:customStyle="1" w:styleId="WW8Num49z7">
    <w:name w:val="WW8Num49z7"/>
    <w:rsid w:val="00197220"/>
  </w:style>
  <w:style w:type="character" w:customStyle="1" w:styleId="WW8Num49z8">
    <w:name w:val="WW8Num49z8"/>
    <w:rsid w:val="00197220"/>
  </w:style>
  <w:style w:type="character" w:customStyle="1" w:styleId="WW8Num50z0">
    <w:name w:val="WW8Num50z0"/>
    <w:rsid w:val="00197220"/>
    <w:rPr>
      <w:rFonts w:cs="Calibri"/>
    </w:rPr>
  </w:style>
  <w:style w:type="character" w:customStyle="1" w:styleId="WW8Num50z1">
    <w:name w:val="WW8Num50z1"/>
    <w:rsid w:val="00197220"/>
  </w:style>
  <w:style w:type="character" w:customStyle="1" w:styleId="WW8Num50z2">
    <w:name w:val="WW8Num50z2"/>
    <w:rsid w:val="00197220"/>
  </w:style>
  <w:style w:type="character" w:customStyle="1" w:styleId="WW8Num50z3">
    <w:name w:val="WW8Num50z3"/>
    <w:rsid w:val="00197220"/>
  </w:style>
  <w:style w:type="character" w:customStyle="1" w:styleId="WW8Num50z4">
    <w:name w:val="WW8Num50z4"/>
    <w:rsid w:val="00197220"/>
  </w:style>
  <w:style w:type="character" w:customStyle="1" w:styleId="WW8Num50z5">
    <w:name w:val="WW8Num50z5"/>
    <w:rsid w:val="00197220"/>
  </w:style>
  <w:style w:type="character" w:customStyle="1" w:styleId="WW8Num50z6">
    <w:name w:val="WW8Num50z6"/>
    <w:rsid w:val="00197220"/>
  </w:style>
  <w:style w:type="character" w:customStyle="1" w:styleId="WW8Num50z7">
    <w:name w:val="WW8Num50z7"/>
    <w:rsid w:val="00197220"/>
  </w:style>
  <w:style w:type="character" w:customStyle="1" w:styleId="WW8Num50z8">
    <w:name w:val="WW8Num50z8"/>
    <w:rsid w:val="00197220"/>
  </w:style>
  <w:style w:type="character" w:customStyle="1" w:styleId="WW8Num51z0">
    <w:name w:val="WW8Num51z0"/>
    <w:rsid w:val="00197220"/>
    <w:rPr>
      <w:rFonts w:hint="default"/>
      <w:sz w:val="20"/>
      <w:szCs w:val="20"/>
    </w:rPr>
  </w:style>
  <w:style w:type="character" w:customStyle="1" w:styleId="WW8Num51z1">
    <w:name w:val="WW8Num51z1"/>
    <w:rsid w:val="00197220"/>
  </w:style>
  <w:style w:type="character" w:customStyle="1" w:styleId="WW8Num51z2">
    <w:name w:val="WW8Num51z2"/>
    <w:rsid w:val="00197220"/>
  </w:style>
  <w:style w:type="character" w:customStyle="1" w:styleId="WW8Num51z3">
    <w:name w:val="WW8Num51z3"/>
    <w:rsid w:val="00197220"/>
  </w:style>
  <w:style w:type="character" w:customStyle="1" w:styleId="WW8Num51z4">
    <w:name w:val="WW8Num51z4"/>
    <w:rsid w:val="00197220"/>
  </w:style>
  <w:style w:type="character" w:customStyle="1" w:styleId="WW8Num51z5">
    <w:name w:val="WW8Num51z5"/>
    <w:rsid w:val="00197220"/>
  </w:style>
  <w:style w:type="character" w:customStyle="1" w:styleId="WW8Num51z6">
    <w:name w:val="WW8Num51z6"/>
    <w:rsid w:val="00197220"/>
  </w:style>
  <w:style w:type="character" w:customStyle="1" w:styleId="WW8Num51z7">
    <w:name w:val="WW8Num51z7"/>
    <w:rsid w:val="00197220"/>
  </w:style>
  <w:style w:type="character" w:customStyle="1" w:styleId="WW8Num51z8">
    <w:name w:val="WW8Num51z8"/>
    <w:rsid w:val="00197220"/>
  </w:style>
  <w:style w:type="character" w:customStyle="1" w:styleId="WW8Num52z0">
    <w:name w:val="WW8Num52z0"/>
    <w:rsid w:val="00197220"/>
    <w:rPr>
      <w:rFonts w:cs="Calibri" w:hint="default"/>
      <w:i/>
    </w:rPr>
  </w:style>
  <w:style w:type="character" w:customStyle="1" w:styleId="WW8Num52z3">
    <w:name w:val="WW8Num52z3"/>
    <w:rsid w:val="00197220"/>
    <w:rPr>
      <w:rFonts w:ascii="Symbol" w:hAnsi="Symbol" w:cs="Symbol" w:hint="default"/>
    </w:rPr>
  </w:style>
  <w:style w:type="character" w:customStyle="1" w:styleId="WW8Num52z5">
    <w:name w:val="WW8Num52z5"/>
    <w:rsid w:val="00197220"/>
    <w:rPr>
      <w:rFonts w:ascii="Wingdings" w:hAnsi="Wingdings" w:cs="Wingdings" w:hint="default"/>
    </w:rPr>
  </w:style>
  <w:style w:type="character" w:customStyle="1" w:styleId="WW8Num53z0">
    <w:name w:val="WW8Num53z0"/>
    <w:rsid w:val="00197220"/>
    <w:rPr>
      <w:rFonts w:cs="Calibri" w:hint="default"/>
    </w:rPr>
  </w:style>
  <w:style w:type="character" w:customStyle="1" w:styleId="WW8Num53z3">
    <w:name w:val="WW8Num53z3"/>
    <w:rsid w:val="00197220"/>
    <w:rPr>
      <w:rFonts w:ascii="Symbol" w:hAnsi="Symbol" w:cs="Symbol" w:hint="default"/>
    </w:rPr>
  </w:style>
  <w:style w:type="character" w:customStyle="1" w:styleId="WW8Num53z5">
    <w:name w:val="WW8Num53z5"/>
    <w:rsid w:val="00197220"/>
    <w:rPr>
      <w:rFonts w:ascii="Wingdings" w:hAnsi="Wingdings" w:cs="Wingdings" w:hint="default"/>
    </w:rPr>
  </w:style>
  <w:style w:type="character" w:customStyle="1" w:styleId="WW8Num54z0">
    <w:name w:val="WW8Num54z0"/>
    <w:rsid w:val="00197220"/>
    <w:rPr>
      <w:rFonts w:cs="Calibri" w:hint="default"/>
    </w:rPr>
  </w:style>
  <w:style w:type="character" w:customStyle="1" w:styleId="WW8Num54z1">
    <w:name w:val="WW8Num54z1"/>
    <w:rsid w:val="00197220"/>
  </w:style>
  <w:style w:type="character" w:customStyle="1" w:styleId="WW8Num54z2">
    <w:name w:val="WW8Num54z2"/>
    <w:rsid w:val="00197220"/>
  </w:style>
  <w:style w:type="character" w:customStyle="1" w:styleId="WW8Num54z3">
    <w:name w:val="WW8Num54z3"/>
    <w:rsid w:val="00197220"/>
  </w:style>
  <w:style w:type="character" w:customStyle="1" w:styleId="WW8Num54z4">
    <w:name w:val="WW8Num54z4"/>
    <w:rsid w:val="00197220"/>
  </w:style>
  <w:style w:type="character" w:customStyle="1" w:styleId="WW8Num54z5">
    <w:name w:val="WW8Num54z5"/>
    <w:rsid w:val="00197220"/>
  </w:style>
  <w:style w:type="character" w:customStyle="1" w:styleId="WW8Num54z6">
    <w:name w:val="WW8Num54z6"/>
    <w:rsid w:val="00197220"/>
  </w:style>
  <w:style w:type="character" w:customStyle="1" w:styleId="WW8Num54z7">
    <w:name w:val="WW8Num54z7"/>
    <w:rsid w:val="00197220"/>
  </w:style>
  <w:style w:type="character" w:customStyle="1" w:styleId="WW8Num54z8">
    <w:name w:val="WW8Num54z8"/>
    <w:rsid w:val="00197220"/>
  </w:style>
  <w:style w:type="character" w:customStyle="1" w:styleId="WW8Num55z0">
    <w:name w:val="WW8Num55z0"/>
    <w:rsid w:val="00197220"/>
    <w:rPr>
      <w:rFonts w:cs="Calibri"/>
    </w:rPr>
  </w:style>
  <w:style w:type="character" w:customStyle="1" w:styleId="WW8Num55z1">
    <w:name w:val="WW8Num55z1"/>
    <w:rsid w:val="00197220"/>
  </w:style>
  <w:style w:type="character" w:customStyle="1" w:styleId="WW8Num55z2">
    <w:name w:val="WW8Num55z2"/>
    <w:rsid w:val="00197220"/>
  </w:style>
  <w:style w:type="character" w:customStyle="1" w:styleId="WW8Num55z3">
    <w:name w:val="WW8Num55z3"/>
    <w:rsid w:val="00197220"/>
  </w:style>
  <w:style w:type="character" w:customStyle="1" w:styleId="WW8Num55z4">
    <w:name w:val="WW8Num55z4"/>
    <w:rsid w:val="00197220"/>
  </w:style>
  <w:style w:type="character" w:customStyle="1" w:styleId="WW8Num55z5">
    <w:name w:val="WW8Num55z5"/>
    <w:rsid w:val="00197220"/>
  </w:style>
  <w:style w:type="character" w:customStyle="1" w:styleId="WW8Num55z6">
    <w:name w:val="WW8Num55z6"/>
    <w:rsid w:val="00197220"/>
  </w:style>
  <w:style w:type="character" w:customStyle="1" w:styleId="WW8Num55z7">
    <w:name w:val="WW8Num55z7"/>
    <w:rsid w:val="00197220"/>
  </w:style>
  <w:style w:type="character" w:customStyle="1" w:styleId="WW8Num55z8">
    <w:name w:val="WW8Num55z8"/>
    <w:rsid w:val="00197220"/>
  </w:style>
  <w:style w:type="character" w:customStyle="1" w:styleId="WW8Num56z0">
    <w:name w:val="WW8Num56z0"/>
    <w:rsid w:val="00197220"/>
    <w:rPr>
      <w:rFonts w:cs="Calibri" w:hint="default"/>
    </w:rPr>
  </w:style>
  <w:style w:type="character" w:customStyle="1" w:styleId="WW8Num56z1">
    <w:name w:val="WW8Num56z1"/>
    <w:rsid w:val="00197220"/>
  </w:style>
  <w:style w:type="character" w:customStyle="1" w:styleId="WW8Num56z2">
    <w:name w:val="WW8Num56z2"/>
    <w:rsid w:val="00197220"/>
  </w:style>
  <w:style w:type="character" w:customStyle="1" w:styleId="WW8Num56z3">
    <w:name w:val="WW8Num56z3"/>
    <w:rsid w:val="00197220"/>
  </w:style>
  <w:style w:type="character" w:customStyle="1" w:styleId="WW8Num56z4">
    <w:name w:val="WW8Num56z4"/>
    <w:rsid w:val="00197220"/>
  </w:style>
  <w:style w:type="character" w:customStyle="1" w:styleId="WW8Num56z5">
    <w:name w:val="WW8Num56z5"/>
    <w:rsid w:val="00197220"/>
  </w:style>
  <w:style w:type="character" w:customStyle="1" w:styleId="WW8Num56z6">
    <w:name w:val="WW8Num56z6"/>
    <w:rsid w:val="00197220"/>
  </w:style>
  <w:style w:type="character" w:customStyle="1" w:styleId="WW8Num56z7">
    <w:name w:val="WW8Num56z7"/>
    <w:rsid w:val="00197220"/>
  </w:style>
  <w:style w:type="character" w:customStyle="1" w:styleId="WW8Num56z8">
    <w:name w:val="WW8Num56z8"/>
    <w:rsid w:val="00197220"/>
  </w:style>
  <w:style w:type="character" w:customStyle="1" w:styleId="WW8Num57z0">
    <w:name w:val="WW8Num57z0"/>
    <w:rsid w:val="00197220"/>
    <w:rPr>
      <w:rFonts w:cs="Calibri" w:hint="default"/>
    </w:rPr>
  </w:style>
  <w:style w:type="character" w:customStyle="1" w:styleId="WW8Num58z0">
    <w:name w:val="WW8Num58z0"/>
    <w:rsid w:val="00197220"/>
    <w:rPr>
      <w:rFonts w:cs="Calibri" w:hint="default"/>
    </w:rPr>
  </w:style>
  <w:style w:type="character" w:customStyle="1" w:styleId="WW8Num59z0">
    <w:name w:val="WW8Num59z0"/>
    <w:rsid w:val="00197220"/>
    <w:rPr>
      <w:rFonts w:eastAsia="Times New Roman" w:hint="default"/>
      <w:b/>
      <w:bCs/>
      <w:sz w:val="20"/>
      <w:szCs w:val="26"/>
      <w:lang w:val="x-none"/>
    </w:rPr>
  </w:style>
  <w:style w:type="character" w:customStyle="1" w:styleId="WW8Num60z0">
    <w:name w:val="WW8Num60z0"/>
    <w:rsid w:val="00197220"/>
    <w:rPr>
      <w:rFonts w:cs="Times New Roman" w:hint="default"/>
    </w:rPr>
  </w:style>
  <w:style w:type="character" w:customStyle="1" w:styleId="WW8Num60z1">
    <w:name w:val="WW8Num60z1"/>
    <w:rsid w:val="00197220"/>
    <w:rPr>
      <w:rFonts w:cs="Times New Roman" w:hint="default"/>
      <w:b w:val="0"/>
    </w:rPr>
  </w:style>
  <w:style w:type="character" w:customStyle="1" w:styleId="WW8Num61z0">
    <w:name w:val="WW8Num61z0"/>
    <w:rsid w:val="00197220"/>
    <w:rPr>
      <w:rFonts w:ascii="Symbol" w:eastAsia="Times New Roman" w:hAnsi="Symbol" w:cs="Symbol" w:hint="default"/>
      <w:sz w:val="20"/>
      <w:szCs w:val="20"/>
    </w:rPr>
  </w:style>
  <w:style w:type="character" w:customStyle="1" w:styleId="WW8Num61z1">
    <w:name w:val="WW8Num61z1"/>
    <w:rsid w:val="00197220"/>
    <w:rPr>
      <w:rFonts w:ascii="Courier New" w:hAnsi="Courier New" w:cs="Courier New" w:hint="default"/>
    </w:rPr>
  </w:style>
  <w:style w:type="character" w:customStyle="1" w:styleId="WW8Num61z2">
    <w:name w:val="WW8Num61z2"/>
    <w:rsid w:val="00197220"/>
    <w:rPr>
      <w:rFonts w:ascii="Wingdings" w:hAnsi="Wingdings" w:cs="Wingdings" w:hint="default"/>
    </w:rPr>
  </w:style>
  <w:style w:type="character" w:customStyle="1" w:styleId="WW8Num62z0">
    <w:name w:val="WW8Num62z0"/>
    <w:rsid w:val="00197220"/>
  </w:style>
  <w:style w:type="character" w:customStyle="1" w:styleId="WW8Num62z1">
    <w:name w:val="WW8Num62z1"/>
    <w:rsid w:val="00197220"/>
  </w:style>
  <w:style w:type="character" w:customStyle="1" w:styleId="WW8Num62z2">
    <w:name w:val="WW8Num62z2"/>
    <w:rsid w:val="00197220"/>
  </w:style>
  <w:style w:type="character" w:customStyle="1" w:styleId="WW8Num62z3">
    <w:name w:val="WW8Num62z3"/>
    <w:rsid w:val="00197220"/>
  </w:style>
  <w:style w:type="character" w:customStyle="1" w:styleId="WW8Num62z4">
    <w:name w:val="WW8Num62z4"/>
    <w:rsid w:val="00197220"/>
  </w:style>
  <w:style w:type="character" w:customStyle="1" w:styleId="WW8Num62z5">
    <w:name w:val="WW8Num62z5"/>
    <w:rsid w:val="00197220"/>
  </w:style>
  <w:style w:type="character" w:customStyle="1" w:styleId="WW8Num62z6">
    <w:name w:val="WW8Num62z6"/>
    <w:rsid w:val="00197220"/>
  </w:style>
  <w:style w:type="character" w:customStyle="1" w:styleId="WW8Num62z7">
    <w:name w:val="WW8Num62z7"/>
    <w:rsid w:val="00197220"/>
  </w:style>
  <w:style w:type="character" w:customStyle="1" w:styleId="WW8Num62z8">
    <w:name w:val="WW8Num62z8"/>
    <w:rsid w:val="00197220"/>
  </w:style>
  <w:style w:type="character" w:customStyle="1" w:styleId="WW8Num63z0">
    <w:name w:val="WW8Num63z0"/>
    <w:rsid w:val="00197220"/>
    <w:rPr>
      <w:rFonts w:cs="Calibri" w:hint="default"/>
      <w:b/>
    </w:rPr>
  </w:style>
  <w:style w:type="character" w:customStyle="1" w:styleId="WW8Num64z0">
    <w:name w:val="WW8Num64z0"/>
    <w:rsid w:val="00197220"/>
    <w:rPr>
      <w:rFonts w:cs="Calibri"/>
    </w:rPr>
  </w:style>
  <w:style w:type="character" w:customStyle="1" w:styleId="WW8Num64z1">
    <w:name w:val="WW8Num64z1"/>
    <w:rsid w:val="00197220"/>
  </w:style>
  <w:style w:type="character" w:customStyle="1" w:styleId="WW8Num64z2">
    <w:name w:val="WW8Num64z2"/>
    <w:rsid w:val="00197220"/>
  </w:style>
  <w:style w:type="character" w:customStyle="1" w:styleId="WW8Num64z3">
    <w:name w:val="WW8Num64z3"/>
    <w:rsid w:val="00197220"/>
  </w:style>
  <w:style w:type="character" w:customStyle="1" w:styleId="WW8Num64z4">
    <w:name w:val="WW8Num64z4"/>
    <w:rsid w:val="00197220"/>
  </w:style>
  <w:style w:type="character" w:customStyle="1" w:styleId="WW8Num64z5">
    <w:name w:val="WW8Num64z5"/>
    <w:rsid w:val="00197220"/>
  </w:style>
  <w:style w:type="character" w:customStyle="1" w:styleId="WW8Num64z6">
    <w:name w:val="WW8Num64z6"/>
    <w:rsid w:val="00197220"/>
  </w:style>
  <w:style w:type="character" w:customStyle="1" w:styleId="WW8Num64z7">
    <w:name w:val="WW8Num64z7"/>
    <w:rsid w:val="00197220"/>
  </w:style>
  <w:style w:type="character" w:customStyle="1" w:styleId="WW8Num64z8">
    <w:name w:val="WW8Num64z8"/>
    <w:rsid w:val="00197220"/>
  </w:style>
  <w:style w:type="character" w:customStyle="1" w:styleId="WW8Num65z0">
    <w:name w:val="WW8Num65z0"/>
    <w:rsid w:val="00197220"/>
    <w:rPr>
      <w:rFonts w:ascii="Symbol" w:eastAsia="Times New Roman" w:hAnsi="Symbol" w:cs="Symbol" w:hint="default"/>
      <w:sz w:val="20"/>
      <w:szCs w:val="20"/>
    </w:rPr>
  </w:style>
  <w:style w:type="character" w:customStyle="1" w:styleId="WW8Num65z1">
    <w:name w:val="WW8Num65z1"/>
    <w:rsid w:val="00197220"/>
    <w:rPr>
      <w:rFonts w:ascii="Courier New" w:hAnsi="Courier New" w:cs="Courier New" w:hint="default"/>
    </w:rPr>
  </w:style>
  <w:style w:type="character" w:customStyle="1" w:styleId="WW8Num65z2">
    <w:name w:val="WW8Num65z2"/>
    <w:rsid w:val="00197220"/>
    <w:rPr>
      <w:rFonts w:ascii="Wingdings" w:hAnsi="Wingdings" w:cs="Wingdings" w:hint="default"/>
    </w:rPr>
  </w:style>
  <w:style w:type="character" w:customStyle="1" w:styleId="WW8Num66z0">
    <w:name w:val="WW8Num66z0"/>
    <w:rsid w:val="00197220"/>
    <w:rPr>
      <w:rFonts w:ascii="Symbol" w:eastAsia="Times New Roman" w:hAnsi="Symbol" w:cs="Symbol" w:hint="default"/>
      <w:sz w:val="20"/>
      <w:szCs w:val="20"/>
    </w:rPr>
  </w:style>
  <w:style w:type="character" w:customStyle="1" w:styleId="WW8Num66z1">
    <w:name w:val="WW8Num66z1"/>
    <w:rsid w:val="00197220"/>
    <w:rPr>
      <w:rFonts w:ascii="Courier New" w:hAnsi="Courier New" w:cs="Courier New" w:hint="default"/>
    </w:rPr>
  </w:style>
  <w:style w:type="character" w:customStyle="1" w:styleId="WW8Num66z2">
    <w:name w:val="WW8Num66z2"/>
    <w:rsid w:val="00197220"/>
    <w:rPr>
      <w:rFonts w:ascii="Wingdings" w:hAnsi="Wingdings" w:cs="Wingdings" w:hint="default"/>
    </w:rPr>
  </w:style>
  <w:style w:type="character" w:customStyle="1" w:styleId="WW8Num67z0">
    <w:name w:val="WW8Num67z0"/>
    <w:rsid w:val="00197220"/>
    <w:rPr>
      <w:bCs/>
    </w:rPr>
  </w:style>
  <w:style w:type="character" w:customStyle="1" w:styleId="WW8Num67z1">
    <w:name w:val="WW8Num67z1"/>
    <w:rsid w:val="00197220"/>
  </w:style>
  <w:style w:type="character" w:customStyle="1" w:styleId="WW8Num67z2">
    <w:name w:val="WW8Num67z2"/>
    <w:rsid w:val="00197220"/>
  </w:style>
  <w:style w:type="character" w:customStyle="1" w:styleId="WW8Num67z3">
    <w:name w:val="WW8Num67z3"/>
    <w:rsid w:val="00197220"/>
  </w:style>
  <w:style w:type="character" w:customStyle="1" w:styleId="WW8Num67z4">
    <w:name w:val="WW8Num67z4"/>
    <w:rsid w:val="00197220"/>
  </w:style>
  <w:style w:type="character" w:customStyle="1" w:styleId="WW8Num67z5">
    <w:name w:val="WW8Num67z5"/>
    <w:rsid w:val="00197220"/>
  </w:style>
  <w:style w:type="character" w:customStyle="1" w:styleId="WW8Num67z6">
    <w:name w:val="WW8Num67z6"/>
    <w:rsid w:val="00197220"/>
  </w:style>
  <w:style w:type="character" w:customStyle="1" w:styleId="WW8Num67z7">
    <w:name w:val="WW8Num67z7"/>
    <w:rsid w:val="00197220"/>
  </w:style>
  <w:style w:type="character" w:customStyle="1" w:styleId="WW8Num67z8">
    <w:name w:val="WW8Num67z8"/>
    <w:rsid w:val="00197220"/>
  </w:style>
  <w:style w:type="character" w:customStyle="1" w:styleId="WW8Num68z0">
    <w:name w:val="WW8Num68z0"/>
    <w:rsid w:val="00197220"/>
    <w:rPr>
      <w:rFonts w:cs="Calibri"/>
      <w:i w:val="0"/>
      <w:iCs/>
    </w:rPr>
  </w:style>
  <w:style w:type="character" w:customStyle="1" w:styleId="WW8Num68z1">
    <w:name w:val="WW8Num68z1"/>
    <w:rsid w:val="00197220"/>
  </w:style>
  <w:style w:type="character" w:customStyle="1" w:styleId="WW8Num68z2">
    <w:name w:val="WW8Num68z2"/>
    <w:rsid w:val="00197220"/>
  </w:style>
  <w:style w:type="character" w:customStyle="1" w:styleId="WW8Num68z3">
    <w:name w:val="WW8Num68z3"/>
    <w:rsid w:val="00197220"/>
  </w:style>
  <w:style w:type="character" w:customStyle="1" w:styleId="WW8Num68z4">
    <w:name w:val="WW8Num68z4"/>
    <w:rsid w:val="00197220"/>
  </w:style>
  <w:style w:type="character" w:customStyle="1" w:styleId="WW8Num68z5">
    <w:name w:val="WW8Num68z5"/>
    <w:rsid w:val="00197220"/>
  </w:style>
  <w:style w:type="character" w:customStyle="1" w:styleId="WW8Num68z6">
    <w:name w:val="WW8Num68z6"/>
    <w:rsid w:val="00197220"/>
  </w:style>
  <w:style w:type="character" w:customStyle="1" w:styleId="WW8Num68z7">
    <w:name w:val="WW8Num68z7"/>
    <w:rsid w:val="00197220"/>
  </w:style>
  <w:style w:type="character" w:customStyle="1" w:styleId="WW8Num68z8">
    <w:name w:val="WW8Num68z8"/>
    <w:rsid w:val="00197220"/>
  </w:style>
  <w:style w:type="character" w:customStyle="1" w:styleId="WW8Num69z0">
    <w:name w:val="WW8Num69z0"/>
    <w:rsid w:val="00197220"/>
    <w:rPr>
      <w:rFonts w:ascii="Symbol" w:hAnsi="Symbol" w:cs="Symbol" w:hint="default"/>
    </w:rPr>
  </w:style>
  <w:style w:type="character" w:customStyle="1" w:styleId="WW8Num69z1">
    <w:name w:val="WW8Num69z1"/>
    <w:rsid w:val="00197220"/>
    <w:rPr>
      <w:rFonts w:ascii="Courier New" w:hAnsi="Courier New" w:cs="Courier New" w:hint="default"/>
    </w:rPr>
  </w:style>
  <w:style w:type="character" w:customStyle="1" w:styleId="WW8Num69z2">
    <w:name w:val="WW8Num69z2"/>
    <w:rsid w:val="00197220"/>
    <w:rPr>
      <w:rFonts w:ascii="Wingdings" w:hAnsi="Wingdings" w:cs="Wingdings" w:hint="default"/>
    </w:rPr>
  </w:style>
  <w:style w:type="character" w:customStyle="1" w:styleId="WW8Num70z0">
    <w:name w:val="WW8Num70z0"/>
    <w:rsid w:val="00197220"/>
    <w:rPr>
      <w:rFonts w:cs="Calibri" w:hint="default"/>
    </w:rPr>
  </w:style>
  <w:style w:type="character" w:customStyle="1" w:styleId="WW8Num70z3">
    <w:name w:val="WW8Num70z3"/>
    <w:rsid w:val="00197220"/>
    <w:rPr>
      <w:rFonts w:ascii="Symbol" w:hAnsi="Symbol" w:cs="Symbol" w:hint="default"/>
    </w:rPr>
  </w:style>
  <w:style w:type="character" w:customStyle="1" w:styleId="WW8Num70z5">
    <w:name w:val="WW8Num70z5"/>
    <w:rsid w:val="00197220"/>
    <w:rPr>
      <w:rFonts w:ascii="Wingdings" w:hAnsi="Wingdings" w:cs="Wingdings" w:hint="default"/>
    </w:rPr>
  </w:style>
  <w:style w:type="character" w:customStyle="1" w:styleId="WW8Num71z0">
    <w:name w:val="WW8Num71z0"/>
    <w:rsid w:val="00197220"/>
  </w:style>
  <w:style w:type="character" w:customStyle="1" w:styleId="WW8Num71z1">
    <w:name w:val="WW8Num71z1"/>
    <w:rsid w:val="00197220"/>
  </w:style>
  <w:style w:type="character" w:customStyle="1" w:styleId="WW8Num71z2">
    <w:name w:val="WW8Num71z2"/>
    <w:rsid w:val="00197220"/>
  </w:style>
  <w:style w:type="character" w:customStyle="1" w:styleId="WW8Num71z3">
    <w:name w:val="WW8Num71z3"/>
    <w:rsid w:val="00197220"/>
  </w:style>
  <w:style w:type="character" w:customStyle="1" w:styleId="WW8Num71z4">
    <w:name w:val="WW8Num71z4"/>
    <w:rsid w:val="00197220"/>
  </w:style>
  <w:style w:type="character" w:customStyle="1" w:styleId="WW8Num71z5">
    <w:name w:val="WW8Num71z5"/>
    <w:rsid w:val="00197220"/>
  </w:style>
  <w:style w:type="character" w:customStyle="1" w:styleId="WW8Num71z6">
    <w:name w:val="WW8Num71z6"/>
    <w:rsid w:val="00197220"/>
  </w:style>
  <w:style w:type="character" w:customStyle="1" w:styleId="WW8Num71z7">
    <w:name w:val="WW8Num71z7"/>
    <w:rsid w:val="00197220"/>
  </w:style>
  <w:style w:type="character" w:customStyle="1" w:styleId="WW8Num71z8">
    <w:name w:val="WW8Num71z8"/>
    <w:rsid w:val="00197220"/>
  </w:style>
  <w:style w:type="character" w:customStyle="1" w:styleId="WW8Num72z0">
    <w:name w:val="WW8Num72z0"/>
    <w:rsid w:val="00197220"/>
    <w:rPr>
      <w:rFonts w:cs="Calibri" w:hint="default"/>
      <w:i/>
    </w:rPr>
  </w:style>
  <w:style w:type="character" w:customStyle="1" w:styleId="WW8Num73z0">
    <w:name w:val="WW8Num73z0"/>
    <w:rsid w:val="00197220"/>
    <w:rPr>
      <w:rFonts w:eastAsia="Times New Roman" w:cs="Calibri" w:hint="default"/>
      <w:color w:val="auto"/>
      <w:sz w:val="20"/>
      <w:szCs w:val="24"/>
    </w:rPr>
  </w:style>
  <w:style w:type="character" w:customStyle="1" w:styleId="WW8Num73z1">
    <w:name w:val="WW8Num73z1"/>
    <w:rsid w:val="00197220"/>
    <w:rPr>
      <w:rFonts w:ascii="Courier New" w:hAnsi="Courier New" w:cs="Courier New" w:hint="default"/>
    </w:rPr>
  </w:style>
  <w:style w:type="character" w:customStyle="1" w:styleId="WW8Num73z2">
    <w:name w:val="WW8Num73z2"/>
    <w:rsid w:val="00197220"/>
    <w:rPr>
      <w:rFonts w:ascii="Wingdings" w:hAnsi="Wingdings" w:cs="Wingdings" w:hint="default"/>
    </w:rPr>
  </w:style>
  <w:style w:type="character" w:customStyle="1" w:styleId="WW8Num73z3">
    <w:name w:val="WW8Num73z3"/>
    <w:rsid w:val="00197220"/>
    <w:rPr>
      <w:rFonts w:ascii="Symbol" w:hAnsi="Symbol" w:cs="Symbol" w:hint="default"/>
    </w:rPr>
  </w:style>
  <w:style w:type="character" w:customStyle="1" w:styleId="WW8Num74z0">
    <w:name w:val="WW8Num74z0"/>
    <w:rsid w:val="00197220"/>
    <w:rPr>
      <w:rFonts w:ascii="Calibri" w:hAnsi="Calibri" w:cs="Calibri" w:hint="default"/>
      <w:color w:val="19161B"/>
      <w:sz w:val="22"/>
      <w:szCs w:val="22"/>
    </w:rPr>
  </w:style>
  <w:style w:type="character" w:customStyle="1" w:styleId="WW8Num75z0">
    <w:name w:val="WW8Num75z0"/>
    <w:rsid w:val="00197220"/>
    <w:rPr>
      <w:rFonts w:ascii="Calibri" w:hAnsi="Calibri" w:cs="Calibri"/>
      <w:i/>
      <w:iCs/>
      <w:sz w:val="22"/>
      <w:szCs w:val="22"/>
    </w:rPr>
  </w:style>
  <w:style w:type="character" w:customStyle="1" w:styleId="WW8Num75z1">
    <w:name w:val="WW8Num75z1"/>
    <w:rsid w:val="00197220"/>
  </w:style>
  <w:style w:type="character" w:customStyle="1" w:styleId="WW8Num75z2">
    <w:name w:val="WW8Num75z2"/>
    <w:rsid w:val="00197220"/>
  </w:style>
  <w:style w:type="character" w:customStyle="1" w:styleId="WW8Num75z3">
    <w:name w:val="WW8Num75z3"/>
    <w:rsid w:val="00197220"/>
  </w:style>
  <w:style w:type="character" w:customStyle="1" w:styleId="WW8Num75z4">
    <w:name w:val="WW8Num75z4"/>
    <w:rsid w:val="00197220"/>
  </w:style>
  <w:style w:type="character" w:customStyle="1" w:styleId="WW8Num75z5">
    <w:name w:val="WW8Num75z5"/>
    <w:rsid w:val="00197220"/>
  </w:style>
  <w:style w:type="character" w:customStyle="1" w:styleId="WW8Num75z6">
    <w:name w:val="WW8Num75z6"/>
    <w:rsid w:val="00197220"/>
  </w:style>
  <w:style w:type="character" w:customStyle="1" w:styleId="WW8Num75z7">
    <w:name w:val="WW8Num75z7"/>
    <w:rsid w:val="00197220"/>
  </w:style>
  <w:style w:type="character" w:customStyle="1" w:styleId="WW8Num75z8">
    <w:name w:val="WW8Num75z8"/>
    <w:rsid w:val="00197220"/>
  </w:style>
  <w:style w:type="character" w:customStyle="1" w:styleId="Domylnaczcionkaakapitu1">
    <w:name w:val="Domyślna czcionka akapitu1"/>
    <w:rsid w:val="00197220"/>
  </w:style>
  <w:style w:type="character" w:customStyle="1" w:styleId="StopkaZnak">
    <w:name w:val="Stopka Znak"/>
    <w:rsid w:val="00197220"/>
    <w:rPr>
      <w:rFonts w:ascii="Times New Roman" w:eastAsia="Times New Roman" w:hAnsi="Times New Roman" w:cs="Times New Roman"/>
      <w:sz w:val="24"/>
      <w:szCs w:val="24"/>
    </w:rPr>
  </w:style>
  <w:style w:type="character" w:styleId="Numerstrony">
    <w:name w:val="page number"/>
    <w:rsid w:val="00197220"/>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sid w:val="00197220"/>
    <w:rPr>
      <w:rFonts w:ascii="Times New Roman" w:eastAsia="Times New Roman" w:hAnsi="Times New Roman" w:cs="Times New Roman"/>
    </w:rPr>
  </w:style>
  <w:style w:type="character" w:customStyle="1" w:styleId="Znakiprzypiswdolnych">
    <w:name w:val="Znaki przypisów dolnych"/>
    <w:rsid w:val="00197220"/>
    <w:rPr>
      <w:vertAlign w:val="superscript"/>
    </w:rPr>
  </w:style>
  <w:style w:type="character" w:customStyle="1" w:styleId="TekstprzypisukocowegoZnak">
    <w:name w:val="Tekst przypisu końcowego Znak"/>
    <w:rsid w:val="00197220"/>
    <w:rPr>
      <w:rFonts w:ascii="Times New Roman" w:eastAsia="Times New Roman" w:hAnsi="Times New Roman" w:cs="Times New Roman"/>
    </w:rPr>
  </w:style>
  <w:style w:type="character" w:customStyle="1" w:styleId="TekstkomentarzaZnak">
    <w:name w:val="Tekst komentarza Znak"/>
    <w:rsid w:val="00197220"/>
    <w:rPr>
      <w:rFonts w:ascii="Times New Roman" w:eastAsia="Times New Roman" w:hAnsi="Times New Roman" w:cs="Times New Roman"/>
    </w:rPr>
  </w:style>
  <w:style w:type="character" w:customStyle="1" w:styleId="TematkomentarzaZnak">
    <w:name w:val="Temat komentarza Znak"/>
    <w:rsid w:val="00197220"/>
    <w:rPr>
      <w:rFonts w:ascii="Times New Roman" w:eastAsia="Times New Roman" w:hAnsi="Times New Roman" w:cs="Times New Roman"/>
      <w:b/>
      <w:bCs/>
    </w:rPr>
  </w:style>
  <w:style w:type="character" w:customStyle="1" w:styleId="TekstdymkaZnak">
    <w:name w:val="Tekst dymka Znak"/>
    <w:rsid w:val="00197220"/>
    <w:rPr>
      <w:rFonts w:ascii="Tahoma" w:eastAsia="Times New Roman" w:hAnsi="Tahoma" w:cs="Tahoma"/>
      <w:sz w:val="16"/>
      <w:szCs w:val="16"/>
    </w:rPr>
  </w:style>
  <w:style w:type="character" w:customStyle="1" w:styleId="TekstpodstawowyZnak">
    <w:name w:val="Tekst podstawowy Znak"/>
    <w:rsid w:val="00197220"/>
    <w:rPr>
      <w:rFonts w:ascii="Times New Roman" w:eastAsia="Times New Roman" w:hAnsi="Times New Roman" w:cs="Times New Roman"/>
      <w:sz w:val="24"/>
      <w:szCs w:val="24"/>
    </w:rPr>
  </w:style>
  <w:style w:type="character" w:customStyle="1" w:styleId="Tekstpodstawowy2Znak">
    <w:name w:val="Tekst podstawowy 2 Znak"/>
    <w:rsid w:val="00197220"/>
    <w:rPr>
      <w:rFonts w:ascii="Arial" w:eastAsia="Times New Roman" w:hAnsi="Arial" w:cs="Arial"/>
      <w:sz w:val="22"/>
      <w:szCs w:val="24"/>
    </w:rPr>
  </w:style>
  <w:style w:type="character" w:customStyle="1" w:styleId="TekstpodstawowywcityZnak">
    <w:name w:val="Tekst podstawowy wcięty Znak"/>
    <w:rsid w:val="00197220"/>
    <w:rPr>
      <w:rFonts w:ascii="Arial" w:eastAsia="Times New Roman" w:hAnsi="Arial" w:cs="Arial"/>
      <w:sz w:val="22"/>
      <w:szCs w:val="22"/>
    </w:rPr>
  </w:style>
  <w:style w:type="character" w:customStyle="1" w:styleId="Tekstpodstawowywcity3Znak">
    <w:name w:val="Tekst podstawowy wcięty 3 Znak"/>
    <w:rsid w:val="00197220"/>
    <w:rPr>
      <w:rFonts w:ascii="Times New Roman" w:eastAsia="Times New Roman" w:hAnsi="Times New Roman" w:cs="Times New Roman"/>
      <w:sz w:val="16"/>
      <w:szCs w:val="16"/>
    </w:rPr>
  </w:style>
  <w:style w:type="character" w:customStyle="1" w:styleId="Tekstpodstawowywcity2Znak">
    <w:name w:val="Tekst podstawowy wcięty 2 Znak"/>
    <w:rsid w:val="00197220"/>
    <w:rPr>
      <w:rFonts w:ascii="Times New Roman" w:eastAsia="Times New Roman" w:hAnsi="Times New Roman" w:cs="Times New Roman"/>
      <w:sz w:val="24"/>
      <w:szCs w:val="24"/>
    </w:rPr>
  </w:style>
  <w:style w:type="character" w:customStyle="1" w:styleId="eltit1">
    <w:name w:val="eltit1"/>
    <w:rsid w:val="00197220"/>
    <w:rPr>
      <w:rFonts w:ascii="Verdana" w:hAnsi="Verdana" w:cs="Verdana" w:hint="default"/>
      <w:color w:val="333366"/>
      <w:sz w:val="20"/>
      <w:szCs w:val="20"/>
    </w:rPr>
  </w:style>
  <w:style w:type="character" w:customStyle="1" w:styleId="Tekstpodstawowy3Znak">
    <w:name w:val="Tekst podstawowy 3 Znak"/>
    <w:rsid w:val="00197220"/>
    <w:rPr>
      <w:rFonts w:ascii="Times New Roman" w:eastAsia="Times New Roman" w:hAnsi="Times New Roman" w:cs="Times New Roman"/>
      <w:b/>
      <w:bCs/>
      <w:sz w:val="28"/>
      <w:szCs w:val="24"/>
    </w:rPr>
  </w:style>
  <w:style w:type="character" w:customStyle="1" w:styleId="ZwykytekstZnak">
    <w:name w:val="Zwykły tekst Znak"/>
    <w:rsid w:val="00197220"/>
    <w:rPr>
      <w:rFonts w:ascii="Courier New" w:eastAsia="Times New Roman" w:hAnsi="Courier New" w:cs="Courier New"/>
    </w:rPr>
  </w:style>
  <w:style w:type="character" w:customStyle="1" w:styleId="TytuZnak">
    <w:name w:val="Tytuł Znak"/>
    <w:rsid w:val="00197220"/>
    <w:rPr>
      <w:rFonts w:ascii="Times New Roman" w:eastAsia="Times New Roman" w:hAnsi="Times New Roman" w:cs="Times New Roman"/>
      <w:b/>
      <w:sz w:val="28"/>
    </w:rPr>
  </w:style>
  <w:style w:type="character" w:styleId="UyteHipercze">
    <w:name w:val="FollowedHyperlink"/>
    <w:rsid w:val="00197220"/>
    <w:rPr>
      <w:color w:val="800080"/>
      <w:u w:val="single"/>
    </w:rPr>
  </w:style>
  <w:style w:type="character" w:customStyle="1" w:styleId="NagwekZnak">
    <w:name w:val="Nagłówek Znak"/>
    <w:rsid w:val="00197220"/>
    <w:rPr>
      <w:rFonts w:ascii="Times New Roman" w:eastAsia="Times New Roman" w:hAnsi="Times New Roman" w:cs="Times New Roman"/>
      <w:sz w:val="24"/>
      <w:szCs w:val="24"/>
    </w:rPr>
  </w:style>
  <w:style w:type="character" w:customStyle="1" w:styleId="PodtytuZnak">
    <w:name w:val="Podtytuł Znak"/>
    <w:rsid w:val="00197220"/>
    <w:rPr>
      <w:rFonts w:ascii="Tahoma" w:eastAsia="Times New Roman" w:hAnsi="Tahoma" w:cs="Tahoma"/>
      <w:b/>
      <w:bCs/>
      <w:sz w:val="22"/>
      <w:szCs w:val="22"/>
    </w:rPr>
  </w:style>
  <w:style w:type="character" w:styleId="Hipercze">
    <w:name w:val="Hyperlink"/>
    <w:rsid w:val="00197220"/>
    <w:rPr>
      <w:color w:val="0000FF"/>
      <w:u w:val="single"/>
    </w:rPr>
  </w:style>
  <w:style w:type="character" w:customStyle="1" w:styleId="TekstpodstawowyzwciciemZnak">
    <w:name w:val="Tekst podstawowy z wcięciem Znak"/>
    <w:basedOn w:val="TekstpodstawowyZnak"/>
    <w:rsid w:val="00197220"/>
    <w:rPr>
      <w:rFonts w:ascii="Times New Roman" w:eastAsia="Times New Roman" w:hAnsi="Times New Roman" w:cs="Times New Roman"/>
      <w:sz w:val="24"/>
      <w:szCs w:val="24"/>
    </w:rPr>
  </w:style>
  <w:style w:type="character" w:customStyle="1" w:styleId="Tekstpodstawowyzwciciem2Znak">
    <w:name w:val="Tekst podstawowy z wcięciem 2 Znak"/>
    <w:rsid w:val="00197220"/>
    <w:rPr>
      <w:rFonts w:ascii="Times New Roman" w:eastAsia="Times New Roman" w:hAnsi="Times New Roman" w:cs="Arial"/>
      <w:sz w:val="24"/>
      <w:szCs w:val="24"/>
    </w:rPr>
  </w:style>
  <w:style w:type="character" w:customStyle="1" w:styleId="Odwoaniedokomentarza1">
    <w:name w:val="Odwołanie do komentarza1"/>
    <w:rsid w:val="00197220"/>
    <w:rPr>
      <w:sz w:val="16"/>
      <w:szCs w:val="16"/>
    </w:rPr>
  </w:style>
  <w:style w:type="character" w:customStyle="1" w:styleId="Znakiprzypiswkocowych">
    <w:name w:val="Znaki przypisów końcowych"/>
    <w:rsid w:val="00197220"/>
    <w:rPr>
      <w:vertAlign w:val="superscript"/>
    </w:rPr>
  </w:style>
  <w:style w:type="character" w:customStyle="1" w:styleId="h11">
    <w:name w:val="h11"/>
    <w:rsid w:val="00197220"/>
    <w:rPr>
      <w:rFonts w:ascii="Verdana" w:hAnsi="Verdana" w:cs="Verdana" w:hint="default"/>
      <w:b/>
      <w:bCs/>
      <w:i w:val="0"/>
      <w:iCs w:val="0"/>
      <w:sz w:val="23"/>
      <w:szCs w:val="23"/>
    </w:rPr>
  </w:style>
  <w:style w:type="character" w:styleId="Pogrubienie">
    <w:name w:val="Strong"/>
    <w:qFormat/>
    <w:rsid w:val="00197220"/>
    <w:rPr>
      <w:b/>
      <w:bCs/>
    </w:rPr>
  </w:style>
  <w:style w:type="character" w:customStyle="1" w:styleId="Teksttreci2">
    <w:name w:val="Tekst treści (2)_"/>
    <w:rsid w:val="00197220"/>
    <w:rPr>
      <w:b/>
      <w:bCs/>
      <w:sz w:val="22"/>
      <w:szCs w:val="22"/>
      <w:shd w:val="clear" w:color="auto" w:fill="FFFFFF"/>
    </w:rPr>
  </w:style>
  <w:style w:type="character" w:customStyle="1" w:styleId="Teksttreci">
    <w:name w:val="Tekst treści_"/>
    <w:rsid w:val="00197220"/>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19722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rsid w:val="00197220"/>
    <w:rPr>
      <w:vertAlign w:val="superscript"/>
    </w:rPr>
  </w:style>
  <w:style w:type="character" w:styleId="Odwoanieprzypisukocowego">
    <w:name w:val="endnote reference"/>
    <w:rsid w:val="00197220"/>
    <w:rPr>
      <w:vertAlign w:val="superscript"/>
    </w:rPr>
  </w:style>
  <w:style w:type="paragraph" w:customStyle="1" w:styleId="Nagwek10">
    <w:name w:val="Nagłówek1"/>
    <w:basedOn w:val="Normalny"/>
    <w:next w:val="Tekstpodstawowy"/>
    <w:rsid w:val="00197220"/>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19722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1">
    <w:name w:val="Tekst podstawowy Znak1"/>
    <w:basedOn w:val="Domylnaczcionkaakapitu"/>
    <w:link w:val="Tekstpodstawowy"/>
    <w:rsid w:val="00197220"/>
    <w:rPr>
      <w:rFonts w:ascii="Times New Roman" w:eastAsia="Times New Roman" w:hAnsi="Times New Roman" w:cs="Times New Roman"/>
      <w:iCs w:val="0"/>
      <w:sz w:val="24"/>
      <w:szCs w:val="24"/>
      <w:lang w:eastAsia="ar-SA"/>
    </w:rPr>
  </w:style>
  <w:style w:type="paragraph" w:styleId="Lista">
    <w:name w:val="List"/>
    <w:basedOn w:val="Normalny"/>
    <w:rsid w:val="00197220"/>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rsid w:val="00197220"/>
    <w:pPr>
      <w:suppressLineNumbers/>
      <w:spacing w:before="120" w:after="120"/>
    </w:pPr>
    <w:rPr>
      <w:rFonts w:cs="Lucida Sans"/>
      <w:i/>
      <w:iCs/>
      <w:sz w:val="24"/>
      <w:szCs w:val="24"/>
    </w:rPr>
  </w:style>
  <w:style w:type="paragraph" w:customStyle="1" w:styleId="Indeks">
    <w:name w:val="Indeks"/>
    <w:basedOn w:val="Normalny"/>
    <w:rsid w:val="00197220"/>
    <w:pPr>
      <w:suppressLineNumbers/>
    </w:pPr>
    <w:rPr>
      <w:rFonts w:cs="Lucida Sans"/>
    </w:rPr>
  </w:style>
  <w:style w:type="paragraph" w:styleId="Stopka">
    <w:name w:val="footer"/>
    <w:basedOn w:val="Normalny"/>
    <w:link w:val="StopkaZnak1"/>
    <w:rsid w:val="00197220"/>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1">
    <w:name w:val="Stopka Znak1"/>
    <w:basedOn w:val="Domylnaczcionkaakapitu"/>
    <w:link w:val="Stopka"/>
    <w:rsid w:val="00197220"/>
    <w:rPr>
      <w:rFonts w:ascii="Times New Roman" w:eastAsia="Times New Roman" w:hAnsi="Times New Roman" w:cs="Times New Roman"/>
      <w:iCs w:val="0"/>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rsid w:val="00197220"/>
    <w:pPr>
      <w:spacing w:after="0" w:line="240" w:lineRule="auto"/>
    </w:pPr>
    <w:rPr>
      <w:rFonts w:ascii="Times New Roman" w:eastAsia="Times New Roman" w:hAnsi="Times New Roman"/>
      <w:sz w:val="20"/>
      <w:szCs w:val="20"/>
    </w:rPr>
  </w:style>
  <w:style w:type="character" w:customStyle="1" w:styleId="TekstprzypisudolnegoZnak1">
    <w:name w:val="Tekst przypisu dolnego Znak1"/>
    <w:basedOn w:val="Domylnaczcionkaakapitu"/>
    <w:link w:val="Tekstprzypisudolnego"/>
    <w:rsid w:val="00197220"/>
    <w:rPr>
      <w:rFonts w:ascii="Times New Roman" w:eastAsia="Times New Roman" w:hAnsi="Times New Roman" w:cs="Times New Roman"/>
      <w:iCs w:val="0"/>
      <w:sz w:val="20"/>
      <w:szCs w:val="20"/>
      <w:lang w:eastAsia="ar-SA"/>
    </w:rPr>
  </w:style>
  <w:style w:type="paragraph" w:styleId="Tekstprzypisukocowego">
    <w:name w:val="endnote text"/>
    <w:basedOn w:val="Normalny"/>
    <w:link w:val="TekstprzypisukocowegoZnak1"/>
    <w:rsid w:val="00197220"/>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197220"/>
    <w:rPr>
      <w:rFonts w:ascii="Times New Roman" w:eastAsia="Times New Roman" w:hAnsi="Times New Roman" w:cs="Times New Roman"/>
      <w:iCs w:val="0"/>
      <w:sz w:val="20"/>
      <w:szCs w:val="20"/>
      <w:lang w:eastAsia="ar-SA"/>
    </w:rPr>
  </w:style>
  <w:style w:type="paragraph" w:customStyle="1" w:styleId="Tekstkomentarza1">
    <w:name w:val="Tekst komentarza1"/>
    <w:basedOn w:val="Normalny"/>
    <w:rsid w:val="00197220"/>
    <w:pPr>
      <w:spacing w:after="0" w:line="240" w:lineRule="auto"/>
    </w:pPr>
    <w:rPr>
      <w:rFonts w:ascii="Times New Roman" w:eastAsia="Times New Roman" w:hAnsi="Times New Roman"/>
      <w:sz w:val="20"/>
      <w:szCs w:val="20"/>
    </w:rPr>
  </w:style>
  <w:style w:type="paragraph" w:styleId="Tekstkomentarza">
    <w:name w:val="annotation text"/>
    <w:basedOn w:val="Normalny"/>
    <w:link w:val="TekstkomentarzaZnak1"/>
    <w:semiHidden/>
    <w:unhideWhenUsed/>
    <w:rsid w:val="0019722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197220"/>
    <w:rPr>
      <w:rFonts w:eastAsia="Calibri" w:cs="Times New Roman"/>
      <w:iCs w:val="0"/>
      <w:sz w:val="20"/>
      <w:szCs w:val="20"/>
      <w:lang w:eastAsia="ar-SA"/>
    </w:rPr>
  </w:style>
  <w:style w:type="paragraph" w:styleId="Tematkomentarza">
    <w:name w:val="annotation subject"/>
    <w:basedOn w:val="Tekstkomentarza1"/>
    <w:next w:val="Tekstkomentarza1"/>
    <w:link w:val="TematkomentarzaZnak1"/>
    <w:rsid w:val="00197220"/>
    <w:rPr>
      <w:b/>
      <w:bCs/>
    </w:rPr>
  </w:style>
  <w:style w:type="character" w:customStyle="1" w:styleId="TematkomentarzaZnak1">
    <w:name w:val="Temat komentarza Znak1"/>
    <w:basedOn w:val="TekstkomentarzaZnak1"/>
    <w:link w:val="Tematkomentarza"/>
    <w:rsid w:val="00197220"/>
    <w:rPr>
      <w:rFonts w:ascii="Times New Roman" w:eastAsia="Times New Roman" w:hAnsi="Times New Roman" w:cs="Times New Roman"/>
      <w:b/>
      <w:bCs/>
      <w:iCs w:val="0"/>
      <w:sz w:val="20"/>
      <w:szCs w:val="20"/>
      <w:lang w:eastAsia="ar-SA"/>
    </w:rPr>
  </w:style>
  <w:style w:type="paragraph" w:styleId="Tekstdymka">
    <w:name w:val="Balloon Text"/>
    <w:basedOn w:val="Normalny"/>
    <w:link w:val="TekstdymkaZnak1"/>
    <w:rsid w:val="00197220"/>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197220"/>
    <w:rPr>
      <w:rFonts w:ascii="Tahoma" w:eastAsia="Times New Roman" w:hAnsi="Tahoma" w:cs="Tahoma"/>
      <w:iCs w:val="0"/>
      <w:sz w:val="16"/>
      <w:szCs w:val="16"/>
      <w:lang w:eastAsia="ar-SA"/>
    </w:rPr>
  </w:style>
  <w:style w:type="paragraph" w:customStyle="1" w:styleId="Tekstpodstawowy21">
    <w:name w:val="Tekst podstawowy 21"/>
    <w:basedOn w:val="Normalny"/>
    <w:rsid w:val="00197220"/>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rsid w:val="00197220"/>
    <w:pPr>
      <w:tabs>
        <w:tab w:val="left" w:pos="180"/>
        <w:tab w:val="left" w:pos="540"/>
      </w:tabs>
      <w:spacing w:after="120" w:line="360" w:lineRule="auto"/>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197220"/>
    <w:rPr>
      <w:rFonts w:ascii="Arial" w:eastAsia="Times New Roman" w:hAnsi="Arial" w:cs="Arial"/>
      <w:iCs w:val="0"/>
      <w:lang w:eastAsia="ar-SA"/>
    </w:rPr>
  </w:style>
  <w:style w:type="paragraph" w:customStyle="1" w:styleId="Tekstpodstawowywcity31">
    <w:name w:val="Tekst podstawowy wcięty 31"/>
    <w:basedOn w:val="Normalny"/>
    <w:rsid w:val="00197220"/>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197220"/>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rsid w:val="00197220"/>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rsid w:val="00197220"/>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197220"/>
    <w:pPr>
      <w:spacing w:after="0" w:line="240" w:lineRule="auto"/>
    </w:pPr>
    <w:rPr>
      <w:rFonts w:ascii="Courier New" w:eastAsia="Times New Roman" w:hAnsi="Courier New" w:cs="Courier New"/>
      <w:sz w:val="20"/>
      <w:szCs w:val="20"/>
    </w:rPr>
  </w:style>
  <w:style w:type="paragraph" w:customStyle="1" w:styleId="font6">
    <w:name w:val="font6"/>
    <w:basedOn w:val="Normalny"/>
    <w:rsid w:val="00197220"/>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197220"/>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rsid w:val="00197220"/>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197220"/>
    <w:rPr>
      <w:rFonts w:ascii="Times New Roman" w:eastAsia="Times New Roman" w:hAnsi="Times New Roman" w:cs="Times New Roman"/>
      <w:b/>
      <w:iCs w:val="0"/>
      <w:sz w:val="28"/>
      <w:szCs w:val="20"/>
      <w:lang w:eastAsia="ar-SA"/>
    </w:rPr>
  </w:style>
  <w:style w:type="paragraph" w:styleId="Podtytu">
    <w:name w:val="Subtitle"/>
    <w:basedOn w:val="Normalny"/>
    <w:next w:val="Tekstpodstawowy"/>
    <w:link w:val="PodtytuZnak1"/>
    <w:qFormat/>
    <w:rsid w:val="00197220"/>
    <w:pPr>
      <w:tabs>
        <w:tab w:val="left" w:pos="1080"/>
      </w:tabs>
      <w:autoSpaceDE w:val="0"/>
      <w:spacing w:after="0" w:line="360" w:lineRule="auto"/>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197220"/>
    <w:rPr>
      <w:rFonts w:ascii="Tahoma" w:eastAsia="Times New Roman" w:hAnsi="Tahoma" w:cs="Tahoma"/>
      <w:b/>
      <w:bCs/>
      <w:iCs w:val="0"/>
      <w:lang w:eastAsia="ar-SA"/>
    </w:rPr>
  </w:style>
  <w:style w:type="paragraph" w:styleId="Nagwek">
    <w:name w:val="header"/>
    <w:basedOn w:val="Normalny"/>
    <w:link w:val="NagwekZnak1"/>
    <w:rsid w:val="00197220"/>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1">
    <w:name w:val="Nagłówek Znak1"/>
    <w:basedOn w:val="Domylnaczcionkaakapitu"/>
    <w:link w:val="Nagwek"/>
    <w:rsid w:val="00197220"/>
    <w:rPr>
      <w:rFonts w:ascii="Times New Roman" w:eastAsia="Times New Roman" w:hAnsi="Times New Roman" w:cs="Times New Roman"/>
      <w:iCs w:val="0"/>
      <w:sz w:val="24"/>
      <w:szCs w:val="24"/>
      <w:lang w:eastAsia="ar-SA"/>
    </w:rPr>
  </w:style>
  <w:style w:type="paragraph" w:customStyle="1" w:styleId="BodyText21">
    <w:name w:val="Body Text 21"/>
    <w:basedOn w:val="Normalny"/>
    <w:rsid w:val="00197220"/>
    <w:pPr>
      <w:spacing w:after="0" w:line="240" w:lineRule="auto"/>
      <w:jc w:val="both"/>
    </w:pPr>
    <w:rPr>
      <w:rFonts w:ascii="Times New Roman" w:eastAsia="Times New Roman" w:hAnsi="Times New Roman"/>
      <w:sz w:val="24"/>
      <w:szCs w:val="20"/>
    </w:rPr>
  </w:style>
  <w:style w:type="paragraph" w:styleId="NormalnyWeb">
    <w:name w:val="Normal (Web)"/>
    <w:basedOn w:val="Normalny"/>
    <w:rsid w:val="00197220"/>
    <w:pPr>
      <w:spacing w:before="280" w:after="280" w:line="240" w:lineRule="auto"/>
    </w:pPr>
    <w:rPr>
      <w:rFonts w:ascii="Times New Roman" w:eastAsia="Times New Roman" w:hAnsi="Times New Roman"/>
      <w:sz w:val="24"/>
      <w:szCs w:val="24"/>
    </w:rPr>
  </w:style>
  <w:style w:type="paragraph" w:customStyle="1" w:styleId="xl33">
    <w:name w:val="xl33"/>
    <w:basedOn w:val="Normalny"/>
    <w:rsid w:val="00197220"/>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197220"/>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197220"/>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197220"/>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197220"/>
    <w:pPr>
      <w:tabs>
        <w:tab w:val="right" w:leader="dot" w:pos="9062"/>
      </w:tabs>
      <w:spacing w:after="0" w:line="240" w:lineRule="auto"/>
      <w:ind w:left="480"/>
    </w:pPr>
    <w:rPr>
      <w:rFonts w:ascii="Times New Roman" w:eastAsia="Times New Roman" w:hAnsi="Times New Roman"/>
      <w:i/>
      <w:iCs/>
      <w:sz w:val="20"/>
      <w:szCs w:val="20"/>
      <w:lang w:val="pl-PL"/>
    </w:rPr>
  </w:style>
  <w:style w:type="paragraph" w:styleId="Spistreci4">
    <w:name w:val="toc 4"/>
    <w:basedOn w:val="Normalny"/>
    <w:next w:val="Normalny"/>
    <w:rsid w:val="00197220"/>
    <w:pPr>
      <w:tabs>
        <w:tab w:val="right" w:leader="dot" w:pos="9062"/>
      </w:tabs>
      <w:spacing w:after="0" w:line="240" w:lineRule="auto"/>
      <w:ind w:left="720"/>
    </w:pPr>
    <w:rPr>
      <w:rFonts w:ascii="Times New Roman" w:eastAsia="Times New Roman" w:hAnsi="Times New Roman"/>
      <w:sz w:val="18"/>
      <w:szCs w:val="18"/>
      <w:lang w:val="pl-PL"/>
    </w:rPr>
  </w:style>
  <w:style w:type="paragraph" w:styleId="Spistreci5">
    <w:name w:val="toc 5"/>
    <w:basedOn w:val="Normalny"/>
    <w:next w:val="Normalny"/>
    <w:rsid w:val="00197220"/>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197220"/>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197220"/>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197220"/>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197220"/>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197220"/>
    <w:pPr>
      <w:spacing w:before="240" w:after="60" w:line="360" w:lineRule="auto"/>
    </w:pPr>
    <w:rPr>
      <w:rFonts w:ascii="Arial" w:hAnsi="Arial" w:cs="Arial"/>
      <w:bCs/>
      <w:kern w:val="1"/>
      <w:sz w:val="32"/>
      <w:szCs w:val="32"/>
    </w:rPr>
  </w:style>
  <w:style w:type="paragraph" w:customStyle="1" w:styleId="Lista21">
    <w:name w:val="Lista 21"/>
    <w:basedOn w:val="Normalny"/>
    <w:rsid w:val="00197220"/>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rsid w:val="00197220"/>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rsid w:val="00197220"/>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rsid w:val="00197220"/>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rsid w:val="00197220"/>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rsid w:val="00197220"/>
    <w:pPr>
      <w:tabs>
        <w:tab w:val="clear" w:pos="900"/>
      </w:tabs>
      <w:spacing w:after="120"/>
      <w:ind w:firstLine="210"/>
      <w:jc w:val="left"/>
    </w:pPr>
  </w:style>
  <w:style w:type="paragraph" w:customStyle="1" w:styleId="Tekstpodstawowyzwciciem21">
    <w:name w:val="Tekst podstawowy z wcięciem 21"/>
    <w:basedOn w:val="Tekstpodstawowywcity"/>
    <w:rsid w:val="00197220"/>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197220"/>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197220"/>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rsid w:val="00197220"/>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rsid w:val="00197220"/>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rsid w:val="00197220"/>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sid w:val="00197220"/>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197220"/>
    <w:pPr>
      <w:widowControl w:val="0"/>
      <w:shd w:val="clear" w:color="auto" w:fill="FFFFFF"/>
      <w:spacing w:after="0" w:line="624" w:lineRule="exact"/>
      <w:jc w:val="center"/>
    </w:pPr>
    <w:rPr>
      <w:b/>
      <w:bCs/>
    </w:rPr>
  </w:style>
  <w:style w:type="paragraph" w:styleId="Poprawka">
    <w:name w:val="Revision"/>
    <w:rsid w:val="00197220"/>
    <w:pPr>
      <w:suppressAutoHyphens/>
      <w:spacing w:after="0" w:line="240" w:lineRule="auto"/>
    </w:pPr>
    <w:rPr>
      <w:rFonts w:ascii="Times New Roman" w:eastAsia="Times New Roman" w:hAnsi="Times New Roman" w:cs="Times New Roman"/>
      <w:iCs w:val="0"/>
      <w:sz w:val="24"/>
      <w:szCs w:val="24"/>
      <w:lang w:eastAsia="ar-SA"/>
    </w:rPr>
  </w:style>
  <w:style w:type="paragraph" w:customStyle="1" w:styleId="ZnakZnak">
    <w:name w:val=" Znak Znak"/>
    <w:basedOn w:val="Normalny"/>
    <w:rsid w:val="00197220"/>
    <w:pPr>
      <w:spacing w:after="0" w:line="360" w:lineRule="auto"/>
      <w:jc w:val="both"/>
    </w:pPr>
    <w:rPr>
      <w:rFonts w:ascii="Verdana" w:eastAsia="Times New Roman" w:hAnsi="Verdana" w:cs="Verdana"/>
      <w:sz w:val="20"/>
      <w:szCs w:val="20"/>
    </w:rPr>
  </w:style>
  <w:style w:type="paragraph" w:styleId="Akapitzlist">
    <w:name w:val="List Paragraph"/>
    <w:basedOn w:val="Normalny"/>
    <w:qFormat/>
    <w:rsid w:val="00197220"/>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rsid w:val="00197220"/>
    <w:pPr>
      <w:autoSpaceDE w:val="0"/>
      <w:spacing w:after="0" w:line="240" w:lineRule="auto"/>
    </w:pPr>
    <w:rPr>
      <w:rFonts w:ascii="EUAlbertina" w:hAnsi="EUAlbertina" w:cs="EUAlbertina"/>
      <w:sz w:val="24"/>
      <w:szCs w:val="24"/>
    </w:rPr>
  </w:style>
  <w:style w:type="paragraph" w:customStyle="1" w:styleId="CM3">
    <w:name w:val="CM3"/>
    <w:basedOn w:val="Normalny"/>
    <w:next w:val="Normalny"/>
    <w:rsid w:val="00197220"/>
    <w:pPr>
      <w:autoSpaceDE w:val="0"/>
      <w:spacing w:after="0" w:line="240" w:lineRule="auto"/>
    </w:pPr>
    <w:rPr>
      <w:rFonts w:ascii="EUAlbertina" w:hAnsi="EUAlbertina" w:cs="EUAlbertina"/>
      <w:sz w:val="24"/>
      <w:szCs w:val="24"/>
    </w:rPr>
  </w:style>
  <w:style w:type="paragraph" w:customStyle="1" w:styleId="Default">
    <w:name w:val="Default"/>
    <w:rsid w:val="00197220"/>
    <w:pPr>
      <w:suppressAutoHyphens/>
      <w:autoSpaceDE w:val="0"/>
      <w:spacing w:after="0" w:line="240" w:lineRule="auto"/>
    </w:pPr>
    <w:rPr>
      <w:rFonts w:ascii="Arial" w:eastAsia="Calibri" w:hAnsi="Arial" w:cs="Arial"/>
      <w:iCs w:val="0"/>
      <w:color w:val="000000"/>
      <w:sz w:val="24"/>
      <w:szCs w:val="24"/>
      <w:lang w:eastAsia="ar-SA"/>
    </w:rPr>
  </w:style>
  <w:style w:type="paragraph" w:customStyle="1" w:styleId="CMSHeadL7">
    <w:name w:val="CMS Head L7"/>
    <w:basedOn w:val="Normalny"/>
    <w:rsid w:val="00197220"/>
    <w:pPr>
      <w:numPr>
        <w:numId w:val="17"/>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197220"/>
    <w:pPr>
      <w:suppressLineNumbers/>
    </w:pPr>
  </w:style>
  <w:style w:type="paragraph" w:customStyle="1" w:styleId="Nagwektabeli">
    <w:name w:val="Nagłówek tabeli"/>
    <w:basedOn w:val="Zawartotabeli"/>
    <w:rsid w:val="00197220"/>
    <w:pPr>
      <w:jc w:val="center"/>
    </w:pPr>
    <w:rPr>
      <w:b/>
      <w:bCs/>
    </w:rPr>
  </w:style>
  <w:style w:type="paragraph" w:customStyle="1" w:styleId="Zawartoramki">
    <w:name w:val="Zawartość ramki"/>
    <w:basedOn w:val="Tekstpodstawowy"/>
    <w:rsid w:val="00197220"/>
  </w:style>
  <w:style w:type="character" w:styleId="Odwoaniedokomentarza">
    <w:name w:val="annotation reference"/>
    <w:uiPriority w:val="99"/>
    <w:semiHidden/>
    <w:unhideWhenUsed/>
    <w:rsid w:val="001972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wer.gov.pl/strony/o-programie/promocja/zasady-promocji-i-oznakowania-projektow/" TargetMode="External"/><Relationship Id="rId18" Type="http://schemas.openxmlformats.org/officeDocument/2006/relationships/hyperlink" Target="http://www.mapadotacji.gov.pl/" TargetMode="External"/><Relationship Id="rId26" Type="http://schemas.openxmlformats.org/officeDocument/2006/relationships/image" Target="media/image10.pn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hyperlink" Target="http://www.mapadotacji.gov.pl/" TargetMode="External"/><Relationship Id="rId34" Type="http://schemas.openxmlformats.org/officeDocument/2006/relationships/image" Target="media/image18.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funduszeeuropejskie.gov.pl/poradnikbeneficjenta" TargetMode="External"/><Relationship Id="rId17" Type="http://schemas.openxmlformats.org/officeDocument/2006/relationships/image" Target="media/image4.png"/><Relationship Id="rId25" Type="http://schemas.openxmlformats.org/officeDocument/2006/relationships/hyperlink" Target="http://www.funduszeeuropejskie.gov.pl/poradnikbeneficjenta" TargetMode="External"/><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3.jpe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padotacji.gov.pl/" TargetMode="External"/><Relationship Id="rId24" Type="http://schemas.openxmlformats.org/officeDocument/2006/relationships/image" Target="media/image9.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ower.gov.pl/strony/o-programie/promocja/zasady-promocji-i-oznakowania-projektow/" TargetMode="External"/><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theme" Target="theme/theme1.xml"/><Relationship Id="rId10" Type="http://schemas.openxmlformats.org/officeDocument/2006/relationships/hyperlink" Target="http://www.power.gov.pl/strony/o-programie/promocja/zasady-promocji-i-oznakowania-projektow/" TargetMode="External"/><Relationship Id="rId19" Type="http://schemas.openxmlformats.org/officeDocument/2006/relationships/image" Target="media/image5.jpeg"/><Relationship Id="rId31" Type="http://schemas.openxmlformats.org/officeDocument/2006/relationships/image" Target="media/image1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nduszeeuropejskie.gov.pl/promocja" TargetMode="External"/><Relationship Id="rId14" Type="http://schemas.openxmlformats.org/officeDocument/2006/relationships/hyperlink" Target="http://www.power.gov.pl/strony/o-programie/promocja/zasady-promocji-i-oznakowania-projektow/"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7735</Words>
  <Characters>46416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Misiuwianiec Adam</dc:creator>
  <cp:keywords/>
  <dc:description/>
  <cp:lastModifiedBy>Misiuwianiec Adam</cp:lastModifiedBy>
  <cp:revision>1</cp:revision>
  <dcterms:created xsi:type="dcterms:W3CDTF">2021-11-02T10:30:00Z</dcterms:created>
  <dcterms:modified xsi:type="dcterms:W3CDTF">2021-11-02T10:31:00Z</dcterms:modified>
</cp:coreProperties>
</file>