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BE2A" w14:textId="2F208196" w:rsidR="00432DA9" w:rsidRPr="00E3750A" w:rsidRDefault="00F34820" w:rsidP="00F34820">
      <w:pPr>
        <w:jc w:val="right"/>
        <w:rPr>
          <w:rFonts w:asciiTheme="minorHAnsi" w:eastAsia="Arial" w:hAnsiTheme="minorHAnsi" w:cs="Calibri"/>
          <w:bCs/>
          <w:iCs/>
          <w:sz w:val="20"/>
          <w:szCs w:val="20"/>
        </w:rPr>
      </w:pPr>
      <w:r w:rsidRPr="00E3750A">
        <w:rPr>
          <w:rFonts w:asciiTheme="minorHAnsi" w:eastAsia="Arial" w:hAnsiTheme="minorHAnsi" w:cs="Calibri"/>
          <w:bCs/>
          <w:iCs/>
          <w:sz w:val="20"/>
          <w:szCs w:val="20"/>
        </w:rPr>
        <w:t xml:space="preserve">Formularz ofert nr. 2 </w:t>
      </w:r>
      <w:r w:rsidR="00487922">
        <w:rPr>
          <w:rFonts w:asciiTheme="minorHAnsi" w:eastAsia="Arial" w:hAnsiTheme="minorHAnsi" w:cs="Calibri"/>
          <w:bCs/>
          <w:iCs/>
          <w:sz w:val="20"/>
          <w:szCs w:val="20"/>
        </w:rPr>
        <w:t>AS-</w:t>
      </w:r>
      <w:r w:rsidRPr="00E3750A">
        <w:rPr>
          <w:rFonts w:asciiTheme="minorHAnsi" w:eastAsia="Arial" w:hAnsiTheme="minorHAnsi" w:cs="Calibri"/>
          <w:bCs/>
          <w:iCs/>
          <w:sz w:val="20"/>
          <w:szCs w:val="20"/>
        </w:rPr>
        <w:t>KW</w:t>
      </w:r>
    </w:p>
    <w:p w14:paraId="4ECC2E3F" w14:textId="77777777" w:rsidR="00F34820" w:rsidRDefault="00F34820" w:rsidP="00432DA9">
      <w:pPr>
        <w:jc w:val="center"/>
        <w:rPr>
          <w:rFonts w:asciiTheme="minorHAnsi" w:eastAsia="Arial" w:hAnsiTheme="minorHAnsi" w:cs="Calibri"/>
          <w:bCs/>
        </w:rPr>
      </w:pPr>
    </w:p>
    <w:p w14:paraId="16853D9B" w14:textId="491BE926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14:paraId="10992FD0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14:paraId="5FCC037F" w14:textId="158CA189"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="00432DA9"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="00432DA9"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="00432DA9"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 w:rsidR="002E651B">
        <w:rPr>
          <w:rFonts w:asciiTheme="minorHAnsi" w:eastAsia="Arial" w:hAnsiTheme="minorHAnsi" w:cs="Calibri"/>
          <w:bCs/>
        </w:rPr>
        <w:br/>
      </w:r>
      <w:r w:rsidR="002D0C36">
        <w:rPr>
          <w:rFonts w:asciiTheme="minorHAnsi" w:eastAsia="Arial" w:hAnsiTheme="minorHAnsi" w:cs="Calibri"/>
          <w:bCs/>
        </w:rPr>
        <w:t>(DZ. U. Z 2018</w:t>
      </w:r>
      <w:r w:rsidR="00432DA9" w:rsidRPr="000B66CC">
        <w:rPr>
          <w:rFonts w:asciiTheme="minorHAnsi" w:eastAsia="Arial" w:hAnsiTheme="minorHAnsi" w:cs="Calibri"/>
          <w:bCs/>
        </w:rPr>
        <w:t xml:space="preserve"> R. POZ. </w:t>
      </w:r>
      <w:r w:rsidR="008E4E25">
        <w:rPr>
          <w:rFonts w:asciiTheme="minorHAnsi" w:eastAsia="Arial" w:hAnsiTheme="minorHAnsi" w:cs="Calibri"/>
          <w:bCs/>
        </w:rPr>
        <w:t>450, Z PÓŹN. ZM.)</w:t>
      </w:r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  <w:r w:rsidR="00E3750A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50B37DBB" w14:textId="77777777"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21C404E3" w14:textId="09F0DF13"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8AA857C" w14:textId="77777777"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DD37C9B" w14:textId="77777777"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14:paraId="037682CB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707FBE" w14:textId="3B36AE61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BCCA31E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57A35C3" w14:textId="625D56B4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10EB49FA" w14:textId="2CFF6FB0" w:rsidR="0005455D" w:rsidRDefault="0005455D" w:rsidP="0005455D">
      <w:pPr>
        <w:jc w:val="center"/>
        <w:rPr>
          <w:rFonts w:asciiTheme="minorHAnsi" w:eastAsia="Arial" w:hAnsiTheme="minorHAnsi" w:cs="Calibri"/>
          <w:bCs/>
        </w:rPr>
      </w:pPr>
    </w:p>
    <w:p w14:paraId="5E6C8B47" w14:textId="77777777"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14:paraId="30AEFD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433594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87ABAB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0F3C5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2DAF3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4C945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A83708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759BD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8C4A1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F800C6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E68E2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8B99D8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179A9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3DC50E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15798F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29328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8436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1E0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B387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59CC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0AAB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8E73E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8947E8A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3C77E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74DC7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E783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AB96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BE07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2683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AB0049C" w14:textId="77777777"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1E13FF" w14:textId="77777777"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B022323" w14:textId="3DADA84B"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14:paraId="4CC1AF2A" w14:textId="77777777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C0ADF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83ED0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BFDB4B9" w14:textId="77777777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69A9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99AC1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0B4E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9D79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E7274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7ED0C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E94868B" w14:textId="77777777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5F3D" w14:textId="5CEE0EB5"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14:paraId="7D94CAC2" w14:textId="77777777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651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571C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AEF9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F6E1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22B914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232CAE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5D5B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8D53868" w14:textId="77777777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694B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F5B338B" w14:textId="7A71E6D6"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CE8AD4B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0CE0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1D4E9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5CF2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BE34C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7FBE3F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65C95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DE8FA98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54D0F09" w14:textId="77777777"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678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8020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87E7FEC" w14:textId="3CAFC1A2"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7FE5D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461258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DD1641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DE251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51929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100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1C973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E304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235C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42E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7ED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B0C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299FE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A92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E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D248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65B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18F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627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C419B1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3E7F7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4FC6B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6DB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4F2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241F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E446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E86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54B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C553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B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D067D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1A4D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A7B8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D15B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D7B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697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7E4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BA7CB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2BF1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272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5E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453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FBB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17D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87B7FA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5063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E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F2F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4CE9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AD77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4FB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138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3F6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3A4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046C5D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9A5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3166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79D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35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27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46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3FDD697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5A591D6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BD88900" w14:textId="383BCC5A"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14:paraId="0D0C78B4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327F519B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596A7455" w14:textId="691B5DB4"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14:paraId="1AD37C73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1C1E46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FDE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48E2C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52BC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0A2A8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EFDD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C4DA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B32B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C581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108D5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AA7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E700E1F" w14:textId="77777777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E5A049F" w14:textId="2195C19F" w:rsidR="00E07C9D" w:rsidRPr="00D97AAD" w:rsidRDefault="00CA784B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C49F7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4BDA843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910153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190ABEE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1CFDB68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4CA834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0248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95D5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51A72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22B481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42193F0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1E20E6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28F5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67AF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1C372C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5216EA2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BB7FA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539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F553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8738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9D00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536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14:paraId="08292EA9" w14:textId="77777777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4BFE" w14:textId="048CF06D" w:rsidR="00432DA9" w:rsidRPr="00282479" w:rsidRDefault="00881A24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CA78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14:paraId="3F7DD98E" w14:textId="77777777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C5A3" w14:textId="4F323581"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14:paraId="75502781" w14:textId="77777777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E02C" w14:textId="77777777"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17CBAE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DA7E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14:paraId="238D84DB" w14:textId="77777777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7C19" w14:textId="77777777"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14:paraId="42EAD571" w14:textId="77777777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7AC3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283CF8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B7BD6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0B1788" w14:textId="77777777"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92A130" w14:textId="3E38C382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E3E6DAD" w14:textId="62C0E771"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52C55ECB" w14:textId="77777777" w:rsidR="007E0050" w:rsidRPr="00D97AAD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07C9D" w:rsidRPr="00D97AAD" w14:paraId="03DE2070" w14:textId="77777777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6B5F" w14:textId="0CA7F93A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E9BDD11" w14:textId="77777777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252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91396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544EE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62F07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B0FB0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51E22E4" w14:textId="77777777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0770" w14:textId="7543CB1A"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544B303" w14:textId="77777777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38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D3A6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4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71548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63947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9462F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1C4CC5" w14:textId="01032345"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706CBA0C" w14:textId="77777777"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229"/>
        <w:gridCol w:w="102"/>
        <w:gridCol w:w="1135"/>
        <w:gridCol w:w="1416"/>
        <w:gridCol w:w="1133"/>
        <w:gridCol w:w="993"/>
        <w:gridCol w:w="993"/>
      </w:tblGrid>
      <w:tr w:rsidR="00881A24" w:rsidRPr="003A2508" w14:paraId="389337FB" w14:textId="77777777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305CB18F" w14:textId="77777777"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571C4AF" w14:textId="3DFAFD10"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5565AA" w14:textId="77777777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35047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9D2D5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8676799" w14:textId="69D5CF46"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1FE01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89D5E95" w14:textId="35C31E9F"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842406B" w14:textId="57231D50"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0ADFB8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D96B973" w14:textId="2AC84649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0C73D4A" w14:textId="77777777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92A12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E101B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AFA39E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6C8B7F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EB94A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569F3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CA6819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AC5A04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A255ED" w14:textId="231BEEF6"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A7E11D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68711B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56BF0D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5439FEF" w14:textId="77777777" w:rsidTr="00B06F0D">
        <w:tc>
          <w:tcPr>
            <w:tcW w:w="484" w:type="pct"/>
          </w:tcPr>
          <w:p w14:paraId="517EBE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65FB9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1558A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9A1F4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5346A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D3D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9688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EDF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A6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A84DA8" w14:textId="77777777" w:rsidTr="00B06F0D">
        <w:tc>
          <w:tcPr>
            <w:tcW w:w="484" w:type="pct"/>
          </w:tcPr>
          <w:p w14:paraId="1E5B7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528FD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08AE9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C266B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8E68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0DBE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5CD2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017C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09CA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064FF1" w14:textId="77777777" w:rsidTr="00B06F0D">
        <w:tc>
          <w:tcPr>
            <w:tcW w:w="484" w:type="pct"/>
          </w:tcPr>
          <w:p w14:paraId="35B802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F447B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1359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E76A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EDC5E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28C0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673A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2F73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79E3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365BF2" w14:textId="77777777" w:rsidTr="00B06F0D">
        <w:tc>
          <w:tcPr>
            <w:tcW w:w="484" w:type="pct"/>
          </w:tcPr>
          <w:p w14:paraId="4F359B54" w14:textId="1DFEE94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694C9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51605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8D8B6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CE98D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D99B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2B0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9D3E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62D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24184E" w14:textId="77777777" w:rsidTr="00B06F0D">
        <w:tc>
          <w:tcPr>
            <w:tcW w:w="484" w:type="pct"/>
          </w:tcPr>
          <w:p w14:paraId="2A7237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CC87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3652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AB50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4C3B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93D8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4AD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C00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1F7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95EFC7" w14:textId="77777777" w:rsidTr="00B06F0D">
        <w:tc>
          <w:tcPr>
            <w:tcW w:w="484" w:type="pct"/>
          </w:tcPr>
          <w:p w14:paraId="79C55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3797C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6B4AA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0359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785C5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ECF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1CE2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185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2787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BBC9B6" w14:textId="77777777" w:rsidTr="00B06F0D">
        <w:tc>
          <w:tcPr>
            <w:tcW w:w="484" w:type="pct"/>
          </w:tcPr>
          <w:p w14:paraId="7E1C81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6B348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6E230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682E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DDEBF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648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A878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1C2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23D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F81389" w14:textId="77777777" w:rsidTr="00B06F0D">
        <w:tc>
          <w:tcPr>
            <w:tcW w:w="484" w:type="pct"/>
          </w:tcPr>
          <w:p w14:paraId="07362EED" w14:textId="338E84EB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B2E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F007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FB007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F16F1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46DA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3488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6DA7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B71D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D72721" w14:textId="77777777" w:rsidTr="00B06F0D">
        <w:tc>
          <w:tcPr>
            <w:tcW w:w="484" w:type="pct"/>
          </w:tcPr>
          <w:p w14:paraId="291240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C338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19FD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0271F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7F949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8034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7E0E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ECF1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089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B5C320" w14:textId="77777777" w:rsidTr="00B06F0D">
        <w:tc>
          <w:tcPr>
            <w:tcW w:w="484" w:type="pct"/>
          </w:tcPr>
          <w:p w14:paraId="6304DD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CA401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C8F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B9838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9B08E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4C82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31ED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32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A8FB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410E3E" w14:textId="77777777" w:rsidTr="00B06F0D">
        <w:tc>
          <w:tcPr>
            <w:tcW w:w="484" w:type="pct"/>
          </w:tcPr>
          <w:p w14:paraId="440B82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8A14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E5A76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F76A2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54E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6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02C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DF2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5F4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197846" w14:textId="77777777" w:rsidTr="00B06F0D">
        <w:tc>
          <w:tcPr>
            <w:tcW w:w="484" w:type="pct"/>
          </w:tcPr>
          <w:p w14:paraId="59CC283B" w14:textId="77987A8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83032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17EF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4636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9FC8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D509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E685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A89C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8A0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56E2E5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57280B4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6460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2F0E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3EFB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4E0D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8C4B90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4B3E2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D9B457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2CFDEF" w14:textId="77777777" w:rsidTr="00B06F0D">
        <w:tc>
          <w:tcPr>
            <w:tcW w:w="484" w:type="pct"/>
          </w:tcPr>
          <w:p w14:paraId="6DFB1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3AFC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8E398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7026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F84D6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202B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3BB5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90B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2CC9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588B4F" w14:textId="77777777" w:rsidTr="00B06F0D">
        <w:tc>
          <w:tcPr>
            <w:tcW w:w="484" w:type="pct"/>
          </w:tcPr>
          <w:p w14:paraId="02169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7F20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89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4AAA2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138C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408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F8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7D6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812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13DDD3" w14:textId="77777777" w:rsidTr="00B06F0D">
        <w:tc>
          <w:tcPr>
            <w:tcW w:w="484" w:type="pct"/>
          </w:tcPr>
          <w:p w14:paraId="7AE5451D" w14:textId="1BEF4E98" w:rsidR="006160C1" w:rsidRPr="003A2508" w:rsidRDefault="006C0A0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8996D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10CE2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668F3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34FC2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E235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20A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D7B9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F020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76397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B31B5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D1864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D8F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AF5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168E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BFBA3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88797D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4D91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813B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D59B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CBFD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757F01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6C0A09" w:rsidRPr="00E617D8" w14:paraId="1FEB944F" w14:textId="77777777" w:rsidTr="007F189F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6B885A2" w14:textId="75C37B76"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EDAA45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FA78AA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97F4EA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13F88F02" w14:textId="2970CCD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192FC02" w14:textId="36B3F24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D80CEDD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64E07E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36DFB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7D566D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7A2D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184FCA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18CC9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11FFB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22EF32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D7376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1E0DC8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5DE9A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7D0201B" w14:textId="6270E29E" w:rsidR="00E617D8" w:rsidRPr="00FA6258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566C6E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8DD8A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4BDE80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A0359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D90E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3C2B5B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65E8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A4A539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20A3B7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3CE40FB" w14:textId="1AB60834"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5A9FC8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ED814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8E00AF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1632D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54DF52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166186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67F2A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2D0500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14:paraId="08388263" w14:textId="77777777" w:rsidTr="0040244B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EFD587C" w14:textId="48488D39"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00FF3C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3825C2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1BA422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02DF0002" w14:textId="65CAE809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BFEF9F8" w14:textId="77777777" w:rsidTr="006C0A09">
        <w:tc>
          <w:tcPr>
            <w:tcW w:w="4966" w:type="dxa"/>
            <w:gridSpan w:val="2"/>
          </w:tcPr>
          <w:p w14:paraId="3F0772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BAE86D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178534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01EBA5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5DF20ED" w14:textId="604C49FB"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14:paraId="108618F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FC858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400321B" w14:textId="70E3F5AA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68F16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A609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DD72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76CC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1ADA7B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37805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2E772C68" w14:textId="4D1AAC55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2CEF5A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79C1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B025E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E910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48FC8DB" w14:textId="77777777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D3C8D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703D819" w14:textId="415892FE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3985F6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530C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1EE2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E5F9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A5BCB19" w14:textId="77777777" w:rsidTr="006C0A09">
        <w:tc>
          <w:tcPr>
            <w:tcW w:w="709" w:type="dxa"/>
          </w:tcPr>
          <w:p w14:paraId="3B1933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50D2F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8AA4C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4F75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B675D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76936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0F92AC" w14:textId="77777777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E8B63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47C16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68C2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E783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9B1F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7AA06E" w14:textId="1E531E4D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5BE2073" w14:textId="77777777"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96994E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281F5A0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14:paraId="627E8888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5FC8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7B1702B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EB8CC33" w14:textId="47079751"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14:paraId="00BFB24D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B89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DEB4B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71F2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3ED9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27D6A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463156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839912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38137C9" w14:textId="1DF14C50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F461EF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1DE66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161C077C" w14:textId="760DCC38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C57D74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0EA5540" w14:textId="6D13467E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8D56C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EBD3FD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47A6E6" w14:textId="27F26705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50DAA67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2FEB3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5F25E6" w14:textId="615AA0A8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93DB3B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2407B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448AC9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31287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8F1C1D4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DA5DED9" w14:textId="58E273CB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8B6E" w14:textId="77777777" w:rsidR="0001114D" w:rsidRDefault="0001114D">
      <w:r>
        <w:separator/>
      </w:r>
    </w:p>
  </w:endnote>
  <w:endnote w:type="continuationSeparator" w:id="0">
    <w:p w14:paraId="2D7C2ECB" w14:textId="77777777" w:rsidR="0001114D" w:rsidRDefault="0001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1C3A430" w14:textId="0A0D87CB" w:rsidR="001605DC" w:rsidRPr="001605DC" w:rsidRDefault="001605D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575F4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F454816" w14:textId="77777777" w:rsidR="001605DC" w:rsidRDefault="001605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FD1B2" w14:textId="77777777" w:rsidR="0001114D" w:rsidRDefault="0001114D">
      <w:r>
        <w:separator/>
      </w:r>
    </w:p>
  </w:footnote>
  <w:footnote w:type="continuationSeparator" w:id="0">
    <w:p w14:paraId="7F603A86" w14:textId="77777777" w:rsidR="0001114D" w:rsidRDefault="0001114D">
      <w:r>
        <w:continuationSeparator/>
      </w:r>
    </w:p>
  </w:footnote>
  <w:footnote w:id="1">
    <w:p w14:paraId="7946FB24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EE5B5E4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D7FAFDE" w14:textId="7F5C6128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426C60">
        <w:rPr>
          <w:rFonts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361E09A8" w14:textId="147EEAF0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6AFB144D" w14:textId="6407C65D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225EAF15" w14:textId="77777777" w:rsidR="006C0A09" w:rsidRDefault="006C0A09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04255E63" w14:textId="08D2E6D3" w:rsidR="000A4D6B" w:rsidRPr="006A1711" w:rsidRDefault="006A17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A4D6B"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7"/>
  </w:num>
  <w:num w:numId="20">
    <w:abstractNumId w:val="36"/>
  </w:num>
  <w:num w:numId="21">
    <w:abstractNumId w:val="34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5"/>
  </w:num>
  <w:num w:numId="30">
    <w:abstractNumId w:val="24"/>
  </w:num>
  <w:num w:numId="31">
    <w:abstractNumId w:val="16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19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192"/>
    <w:rsid w:val="00006D73"/>
    <w:rsid w:val="000105D9"/>
    <w:rsid w:val="0001114D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C55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5379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731D"/>
    <w:rsid w:val="001B7505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87922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4290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380A"/>
    <w:rsid w:val="007A50E2"/>
    <w:rsid w:val="007A77BE"/>
    <w:rsid w:val="007B140D"/>
    <w:rsid w:val="007B17CB"/>
    <w:rsid w:val="007B246A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67A8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0A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0F1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4820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5F4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DE59F"/>
  <w15:docId w15:val="{5F745FCF-A094-4A07-93BB-D08F3ACD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DA2F4-34C0-4FA0-80AD-5A0E38CD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980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Urszula Jędrychowska</cp:lastModifiedBy>
  <cp:revision>2</cp:revision>
  <cp:lastPrinted>2016-05-31T09:57:00Z</cp:lastPrinted>
  <dcterms:created xsi:type="dcterms:W3CDTF">2021-07-16T12:42:00Z</dcterms:created>
  <dcterms:modified xsi:type="dcterms:W3CDTF">2021-07-16T12:42:00Z</dcterms:modified>
</cp:coreProperties>
</file>