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8740" w14:textId="77777777" w:rsidR="00934823" w:rsidRDefault="00934823" w:rsidP="00764F69">
      <w:pPr>
        <w:pStyle w:val="Tekstpodstawowy"/>
        <w:spacing w:after="0"/>
        <w:rPr>
          <w:sz w:val="18"/>
          <w:szCs w:val="18"/>
        </w:rPr>
      </w:pPr>
      <w:r>
        <w:t>..........................................</w:t>
      </w:r>
    </w:p>
    <w:p w14:paraId="65706888" w14:textId="77777777" w:rsidR="00934823" w:rsidRDefault="00934823" w:rsidP="00764F69">
      <w:pPr>
        <w:ind w:right="6772"/>
        <w:jc w:val="center"/>
      </w:pPr>
      <w:r>
        <w:rPr>
          <w:sz w:val="18"/>
          <w:szCs w:val="18"/>
        </w:rPr>
        <w:t>pieczęć adresowa wykonawcy</w:t>
      </w:r>
    </w:p>
    <w:p w14:paraId="246711C9" w14:textId="77777777" w:rsidR="00934823" w:rsidRDefault="00934823" w:rsidP="00764F69">
      <w:pPr>
        <w:ind w:right="6772"/>
        <w:jc w:val="center"/>
      </w:pPr>
    </w:p>
    <w:p w14:paraId="21220079" w14:textId="77777777" w:rsidR="00934823" w:rsidRDefault="00934823" w:rsidP="00764F69">
      <w:pPr>
        <w:ind w:right="6772"/>
        <w:jc w:val="center"/>
      </w:pPr>
    </w:p>
    <w:p w14:paraId="3078DB21" w14:textId="77777777" w:rsidR="00934823" w:rsidRDefault="00934823" w:rsidP="00764F69">
      <w:pPr>
        <w:pStyle w:val="Tekstpodstawowy"/>
        <w:spacing w:after="0"/>
        <w:jc w:val="center"/>
        <w:rPr>
          <w:b/>
        </w:rPr>
      </w:pPr>
      <w:r>
        <w:rPr>
          <w:b/>
        </w:rPr>
        <w:t>FORMULARZ  OFERTY</w:t>
      </w:r>
    </w:p>
    <w:p w14:paraId="277B4B2B" w14:textId="5D0A3EA1" w:rsidR="00934823" w:rsidRDefault="00934823" w:rsidP="00764F69">
      <w:pPr>
        <w:jc w:val="both"/>
      </w:pPr>
      <w:r>
        <w:t xml:space="preserve">Nawiązując do zaproszenia do złożenia oferty na </w:t>
      </w:r>
      <w:r>
        <w:rPr>
          <w:b/>
        </w:rPr>
        <w:t xml:space="preserve">dostawę </w:t>
      </w:r>
      <w:r w:rsidR="00B925E2">
        <w:rPr>
          <w:b/>
        </w:rPr>
        <w:t>obuwia</w:t>
      </w:r>
      <w:r>
        <w:t xml:space="preserve">, my jako firma: </w:t>
      </w:r>
    </w:p>
    <w:p w14:paraId="3FFF83B8" w14:textId="77777777" w:rsidR="00934823" w:rsidRDefault="00934823" w:rsidP="00764F69">
      <w:pPr>
        <w:jc w:val="both"/>
      </w:pPr>
    </w:p>
    <w:p w14:paraId="486CEE2E" w14:textId="77777777" w:rsidR="00934823" w:rsidRDefault="00934823" w:rsidP="00764F69">
      <w:pPr>
        <w:jc w:val="both"/>
        <w:rPr>
          <w:vertAlign w:val="superscript"/>
        </w:rPr>
      </w:pPr>
      <w:r>
        <w:t>…………………………………………………………….………….…………………………</w:t>
      </w:r>
    </w:p>
    <w:p w14:paraId="15FA275E" w14:textId="77777777" w:rsidR="00934823" w:rsidRDefault="00934823" w:rsidP="00764F69">
      <w:pPr>
        <w:jc w:val="center"/>
      </w:pPr>
      <w:r>
        <w:rPr>
          <w:vertAlign w:val="superscript"/>
        </w:rPr>
        <w:t>/Nazwa firmy/</w:t>
      </w:r>
    </w:p>
    <w:p w14:paraId="38C4EDA8" w14:textId="77777777" w:rsidR="00934823" w:rsidRDefault="00934823" w:rsidP="00764F69">
      <w:pPr>
        <w:jc w:val="both"/>
        <w:rPr>
          <w:vertAlign w:val="superscript"/>
        </w:rPr>
      </w:pPr>
      <w:r>
        <w:t>…………...............................……………………………......…..………………………………</w:t>
      </w:r>
    </w:p>
    <w:p w14:paraId="75DE1BD2" w14:textId="77777777" w:rsidR="00934823" w:rsidRDefault="00934823" w:rsidP="00764F69">
      <w:pPr>
        <w:jc w:val="center"/>
      </w:pPr>
      <w:r>
        <w:rPr>
          <w:vertAlign w:val="superscript"/>
        </w:rPr>
        <w:t>/Adres firmy/</w:t>
      </w:r>
    </w:p>
    <w:p w14:paraId="64DE46AA" w14:textId="77777777" w:rsidR="00934823" w:rsidRDefault="00934823" w:rsidP="00764F69">
      <w:pPr>
        <w:rPr>
          <w:vertAlign w:val="superscript"/>
        </w:rPr>
      </w:pPr>
      <w:r>
        <w:t>…............................................……………………………………..……………………………</w:t>
      </w:r>
    </w:p>
    <w:p w14:paraId="3E49DFDE" w14:textId="77777777" w:rsidR="00934823" w:rsidRDefault="00934823" w:rsidP="00764F69">
      <w:pPr>
        <w:ind w:left="708" w:firstLine="708"/>
        <w:jc w:val="both"/>
      </w:pPr>
      <w:r>
        <w:rPr>
          <w:vertAlign w:val="superscript"/>
        </w:rPr>
        <w:tab/>
        <w:t xml:space="preserve">/Telefon/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 fax./</w:t>
      </w:r>
    </w:p>
    <w:p w14:paraId="331E2802" w14:textId="77777777" w:rsidR="00934823" w:rsidRDefault="00934823" w:rsidP="00764F69">
      <w:pPr>
        <w:jc w:val="both"/>
        <w:rPr>
          <w:vertAlign w:val="superscript"/>
        </w:rPr>
      </w:pPr>
      <w:r>
        <w:t>…...........................................………………………………………..…………………………</w:t>
      </w:r>
    </w:p>
    <w:p w14:paraId="26F19ED5" w14:textId="77777777" w:rsidR="00934823" w:rsidRDefault="00934823" w:rsidP="00764F69">
      <w:pPr>
        <w:ind w:firstLine="708"/>
        <w:jc w:val="both"/>
      </w:pPr>
      <w:r>
        <w:rPr>
          <w:vertAlign w:val="superscript"/>
        </w:rPr>
        <w:tab/>
        <w:t>/Adres strony internetowej/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/Adres e-mailowy/</w:t>
      </w:r>
    </w:p>
    <w:p w14:paraId="74E3CCAE" w14:textId="77777777" w:rsidR="00934823" w:rsidRDefault="00934823" w:rsidP="00764F69">
      <w:pPr>
        <w:jc w:val="both"/>
      </w:pPr>
    </w:p>
    <w:p w14:paraId="623021D9" w14:textId="77777777" w:rsidR="00934823" w:rsidRDefault="00934823" w:rsidP="00764F69">
      <w:pPr>
        <w:rPr>
          <w:b/>
        </w:rPr>
      </w:pPr>
      <w:r>
        <w:t>składamy niniejszą ofertę:</w:t>
      </w:r>
    </w:p>
    <w:p w14:paraId="6B8F7EBC" w14:textId="232728C3" w:rsidR="00934823" w:rsidRDefault="00934823" w:rsidP="00764F69">
      <w:pPr>
        <w:rPr>
          <w:b/>
        </w:rPr>
      </w:pPr>
      <w:r>
        <w:rPr>
          <w:b/>
        </w:rPr>
        <w:t>wartość netto</w:t>
      </w:r>
      <w:r>
        <w:t xml:space="preserve"> ..................... PLN (słownie ................................................................... złotych)</w:t>
      </w:r>
    </w:p>
    <w:p w14:paraId="7AFDEAA1" w14:textId="77777777" w:rsidR="00934823" w:rsidRDefault="00934823" w:rsidP="00764F69">
      <w:pPr>
        <w:rPr>
          <w:b/>
        </w:rPr>
      </w:pPr>
      <w:r>
        <w:rPr>
          <w:b/>
        </w:rPr>
        <w:t xml:space="preserve">VAT: </w:t>
      </w:r>
      <w:r>
        <w:t>....% ....................... PLN (słownie ...................................................................... złotych)</w:t>
      </w:r>
    </w:p>
    <w:p w14:paraId="7A1F17E6" w14:textId="77777777" w:rsidR="00934823" w:rsidRDefault="00934823" w:rsidP="00764F69">
      <w:r>
        <w:rPr>
          <w:b/>
        </w:rPr>
        <w:t>wartość brutto</w:t>
      </w:r>
      <w:r>
        <w:t xml:space="preserve"> ..................... PLN (słownie ................................................................. złotych)</w:t>
      </w:r>
    </w:p>
    <w:p w14:paraId="0459C68A" w14:textId="77777777" w:rsidR="00934823" w:rsidRDefault="00934823" w:rsidP="00764F69">
      <w:pPr>
        <w:rPr>
          <w:sz w:val="16"/>
          <w:szCs w:val="16"/>
        </w:rPr>
      </w:pPr>
      <w:r>
        <w:t>w tym:</w:t>
      </w:r>
    </w:p>
    <w:tbl>
      <w:tblPr>
        <w:tblW w:w="6957" w:type="dxa"/>
        <w:tblInd w:w="10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"/>
        <w:gridCol w:w="2913"/>
        <w:gridCol w:w="770"/>
        <w:gridCol w:w="1388"/>
        <w:gridCol w:w="1403"/>
      </w:tblGrid>
      <w:tr w:rsidR="002C7ADF" w14:paraId="43A7701B" w14:textId="77777777" w:rsidTr="00200B3A"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225DA0" w14:textId="77777777" w:rsidR="002C7ADF" w:rsidRPr="00200B3A" w:rsidRDefault="002C7ADF" w:rsidP="00764F69">
            <w:pPr>
              <w:pStyle w:val="Zawartotabeli"/>
              <w:spacing w:after="0"/>
              <w:jc w:val="center"/>
            </w:pPr>
            <w:r w:rsidRPr="00200B3A">
              <w:t>LP</w:t>
            </w:r>
          </w:p>
        </w:tc>
        <w:tc>
          <w:tcPr>
            <w:tcW w:w="2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E6D29" w14:textId="77777777" w:rsidR="002C7ADF" w:rsidRPr="00200B3A" w:rsidRDefault="002C7ADF" w:rsidP="00764F69">
            <w:pPr>
              <w:pStyle w:val="Zawartotabeli"/>
              <w:spacing w:after="0"/>
              <w:jc w:val="center"/>
            </w:pPr>
            <w:r w:rsidRPr="00200B3A">
              <w:t>Asortyment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5E93EB" w14:textId="77777777" w:rsidR="002C7ADF" w:rsidRPr="00200B3A" w:rsidRDefault="002C7ADF" w:rsidP="00764F69">
            <w:pPr>
              <w:pStyle w:val="Zawartotabeli"/>
              <w:spacing w:after="0"/>
              <w:jc w:val="center"/>
            </w:pPr>
            <w:r w:rsidRPr="00200B3A">
              <w:t>Ilość</w:t>
            </w:r>
          </w:p>
        </w:tc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C2145D" w14:textId="77777777" w:rsidR="002C7ADF" w:rsidRPr="00200B3A" w:rsidRDefault="002C7ADF" w:rsidP="00764F69">
            <w:pPr>
              <w:pStyle w:val="Zawartotabeli"/>
              <w:spacing w:after="0"/>
              <w:jc w:val="center"/>
            </w:pPr>
            <w:r w:rsidRPr="00200B3A">
              <w:t>Cena jednostkowa brutto</w:t>
            </w:r>
          </w:p>
        </w:tc>
        <w:tc>
          <w:tcPr>
            <w:tcW w:w="1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94199C" w14:textId="77777777" w:rsidR="002C7ADF" w:rsidRPr="00200B3A" w:rsidRDefault="002C7ADF" w:rsidP="00764F69">
            <w:pPr>
              <w:pStyle w:val="Zawartotabeli"/>
              <w:spacing w:after="0"/>
              <w:jc w:val="center"/>
            </w:pPr>
            <w:r w:rsidRPr="00200B3A">
              <w:t>Wartość brutto</w:t>
            </w:r>
          </w:p>
        </w:tc>
      </w:tr>
      <w:tr w:rsidR="00CD62A9" w14:paraId="0CBFC7DF" w14:textId="77777777" w:rsidTr="00F737E7">
        <w:tc>
          <w:tcPr>
            <w:tcW w:w="483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9848E02" w14:textId="77777777" w:rsidR="00CD62A9" w:rsidRPr="00200B3A" w:rsidRDefault="00CD62A9" w:rsidP="00764F69">
            <w:pPr>
              <w:pStyle w:val="Zawartotabeli"/>
              <w:spacing w:after="0"/>
              <w:jc w:val="center"/>
              <w:rPr>
                <w:rFonts w:eastAsia="Times New Roman"/>
                <w:color w:val="000000"/>
              </w:rPr>
            </w:pPr>
            <w:r w:rsidRPr="00200B3A">
              <w:t>1</w:t>
            </w:r>
          </w:p>
        </w:tc>
        <w:tc>
          <w:tcPr>
            <w:tcW w:w="647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55F5B4" w14:textId="18FFBA1B" w:rsidR="00CD62A9" w:rsidRPr="00200B3A" w:rsidRDefault="00CD62A9" w:rsidP="00764F69">
            <w:pPr>
              <w:pStyle w:val="Zawartotabeli"/>
              <w:snapToGrid w:val="0"/>
              <w:spacing w:after="0"/>
              <w:jc w:val="center"/>
            </w:pPr>
            <w:r>
              <w:t>Obuwie</w:t>
            </w:r>
            <w:r w:rsidRPr="00200B3A">
              <w:t xml:space="preserve"> damskie</w:t>
            </w:r>
            <w:r>
              <w:t xml:space="preserve"> 12</w:t>
            </w:r>
            <w:r w:rsidR="00764F69">
              <w:t>0</w:t>
            </w:r>
            <w:r>
              <w:t xml:space="preserve"> szt., w tym:</w:t>
            </w:r>
          </w:p>
        </w:tc>
      </w:tr>
      <w:tr w:rsidR="00CD62A9" w14:paraId="76AE11FC" w14:textId="77777777" w:rsidTr="00F737E7">
        <w:tc>
          <w:tcPr>
            <w:tcW w:w="48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E250733" w14:textId="77777777" w:rsidR="00CD62A9" w:rsidRPr="00200B3A" w:rsidRDefault="00CD62A9" w:rsidP="00764F69">
            <w:pPr>
              <w:pStyle w:val="Zawartotabeli"/>
              <w:spacing w:after="0"/>
              <w:jc w:val="center"/>
            </w:pP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91E998" w14:textId="5C2E0F7E" w:rsidR="00CD62A9" w:rsidRDefault="00CD62A9" w:rsidP="00764F69">
            <w:pPr>
              <w:pStyle w:val="Default"/>
              <w:jc w:val="center"/>
            </w:pPr>
            <w:r>
              <w:t>- białe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BB63A8" w14:textId="49846C43" w:rsidR="00CD62A9" w:rsidRPr="00200B3A" w:rsidRDefault="00CD62A9" w:rsidP="00764F69">
            <w:pPr>
              <w:pStyle w:val="Zawartotabeli"/>
              <w:spacing w:after="0"/>
              <w:jc w:val="center"/>
            </w:pPr>
            <w:r>
              <w:t>4</w:t>
            </w:r>
            <w:r w:rsidR="00764F69">
              <w:t>4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EAEC09" w14:textId="77777777" w:rsidR="00CD62A9" w:rsidRPr="00200B3A" w:rsidRDefault="00CD62A9" w:rsidP="00764F69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6E0476" w14:textId="77777777" w:rsidR="00CD62A9" w:rsidRPr="00200B3A" w:rsidRDefault="00CD62A9" w:rsidP="00764F69">
            <w:pPr>
              <w:pStyle w:val="Zawartotabeli"/>
              <w:snapToGrid w:val="0"/>
              <w:spacing w:after="0"/>
              <w:jc w:val="center"/>
            </w:pPr>
          </w:p>
        </w:tc>
      </w:tr>
      <w:tr w:rsidR="00CD62A9" w14:paraId="69A01CC0" w14:textId="77777777" w:rsidTr="00200B3A">
        <w:tc>
          <w:tcPr>
            <w:tcW w:w="4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3BEBF0" w14:textId="77777777" w:rsidR="00CD62A9" w:rsidRPr="00200B3A" w:rsidRDefault="00CD62A9" w:rsidP="00764F69">
            <w:pPr>
              <w:pStyle w:val="Zawartotabeli"/>
              <w:spacing w:after="0"/>
              <w:jc w:val="center"/>
            </w:pP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D7065F" w14:textId="7165745D" w:rsidR="00CD62A9" w:rsidRDefault="00CD62A9" w:rsidP="00764F69">
            <w:pPr>
              <w:pStyle w:val="Default"/>
              <w:jc w:val="center"/>
            </w:pPr>
            <w:r>
              <w:t>- czarne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1C161E" w14:textId="670B8C3D" w:rsidR="00CD62A9" w:rsidRPr="00200B3A" w:rsidRDefault="00CD62A9" w:rsidP="00764F69">
            <w:pPr>
              <w:pStyle w:val="Zawartotabeli"/>
              <w:spacing w:after="0"/>
              <w:jc w:val="center"/>
            </w:pPr>
            <w:r>
              <w:t>7</w:t>
            </w:r>
            <w:r w:rsidR="00764F69">
              <w:t>6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898087" w14:textId="77777777" w:rsidR="00CD62A9" w:rsidRPr="00200B3A" w:rsidRDefault="00CD62A9" w:rsidP="00764F69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14A239" w14:textId="77777777" w:rsidR="00CD62A9" w:rsidRPr="00200B3A" w:rsidRDefault="00CD62A9" w:rsidP="00764F69">
            <w:pPr>
              <w:pStyle w:val="Zawartotabeli"/>
              <w:snapToGrid w:val="0"/>
              <w:spacing w:after="0"/>
              <w:jc w:val="center"/>
            </w:pPr>
          </w:p>
        </w:tc>
      </w:tr>
      <w:tr w:rsidR="00CD62A9" w14:paraId="0763E8E4" w14:textId="77777777" w:rsidTr="00CD62A9">
        <w:tc>
          <w:tcPr>
            <w:tcW w:w="483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4636272" w14:textId="77777777" w:rsidR="00CD62A9" w:rsidRPr="00200B3A" w:rsidRDefault="00CD62A9" w:rsidP="00764F69">
            <w:pPr>
              <w:pStyle w:val="Zawartotabeli"/>
              <w:spacing w:after="0"/>
              <w:jc w:val="center"/>
              <w:rPr>
                <w:rFonts w:eastAsia="Times New Roman"/>
                <w:color w:val="000000"/>
              </w:rPr>
            </w:pPr>
            <w:r w:rsidRPr="00200B3A">
              <w:t>2</w:t>
            </w:r>
          </w:p>
        </w:tc>
        <w:tc>
          <w:tcPr>
            <w:tcW w:w="6474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79056EF" w14:textId="1FDBAC9B" w:rsidR="00CD62A9" w:rsidRPr="00200B3A" w:rsidRDefault="00CD62A9" w:rsidP="00764F69">
            <w:pPr>
              <w:pStyle w:val="Zawartotabeli"/>
              <w:snapToGrid w:val="0"/>
              <w:spacing w:after="0"/>
              <w:jc w:val="center"/>
            </w:pPr>
            <w:r>
              <w:t>Obuwie</w:t>
            </w:r>
            <w:r w:rsidRPr="00200B3A">
              <w:t xml:space="preserve"> męskie</w:t>
            </w:r>
            <w:r>
              <w:t xml:space="preserve"> 1</w:t>
            </w:r>
            <w:r w:rsidR="00764F69">
              <w:t>9</w:t>
            </w:r>
            <w:r>
              <w:t xml:space="preserve"> szt., w tym:</w:t>
            </w:r>
          </w:p>
        </w:tc>
      </w:tr>
      <w:tr w:rsidR="00CD62A9" w14:paraId="0414E35F" w14:textId="77777777" w:rsidTr="00CD62A9">
        <w:tc>
          <w:tcPr>
            <w:tcW w:w="48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F642611" w14:textId="77777777" w:rsidR="00CD62A9" w:rsidRPr="00200B3A" w:rsidRDefault="00CD62A9" w:rsidP="00764F69">
            <w:pPr>
              <w:pStyle w:val="Zawartotabeli"/>
              <w:spacing w:after="0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15489F" w14:textId="70E08BF0" w:rsidR="00CD62A9" w:rsidRDefault="00CD62A9" w:rsidP="00764F69">
            <w:pPr>
              <w:pStyle w:val="Default"/>
              <w:jc w:val="center"/>
            </w:pPr>
            <w:r>
              <w:t>- białe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8FD9F2" w14:textId="56B01E15" w:rsidR="00CD62A9" w:rsidRPr="00200B3A" w:rsidRDefault="00764F69" w:rsidP="00764F69">
            <w:pPr>
              <w:pStyle w:val="Zawartotabeli"/>
              <w:spacing w:after="0"/>
              <w:jc w:val="center"/>
            </w:pPr>
            <w: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A8FF1E" w14:textId="77777777" w:rsidR="00CD62A9" w:rsidRPr="00200B3A" w:rsidRDefault="00CD62A9" w:rsidP="00764F69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64FF272" w14:textId="77777777" w:rsidR="00CD62A9" w:rsidRPr="00200B3A" w:rsidRDefault="00CD62A9" w:rsidP="00764F69">
            <w:pPr>
              <w:pStyle w:val="Zawartotabeli"/>
              <w:snapToGrid w:val="0"/>
              <w:spacing w:after="0"/>
              <w:jc w:val="center"/>
            </w:pPr>
          </w:p>
        </w:tc>
      </w:tr>
      <w:tr w:rsidR="00CD62A9" w14:paraId="0E234B94" w14:textId="77777777" w:rsidTr="00CD62A9">
        <w:tc>
          <w:tcPr>
            <w:tcW w:w="4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5DCE57" w14:textId="77777777" w:rsidR="00CD62A9" w:rsidRPr="00200B3A" w:rsidRDefault="00CD62A9" w:rsidP="00764F69">
            <w:pPr>
              <w:pStyle w:val="Zawartotabeli"/>
              <w:spacing w:after="0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C18F8F" w14:textId="1EA3116F" w:rsidR="00CD62A9" w:rsidRDefault="00CD62A9" w:rsidP="00764F69">
            <w:pPr>
              <w:pStyle w:val="Default"/>
              <w:jc w:val="center"/>
            </w:pPr>
            <w:r>
              <w:t>- czarne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AD4461" w14:textId="470B0BB7" w:rsidR="00CD62A9" w:rsidRPr="00200B3A" w:rsidRDefault="00CD62A9" w:rsidP="00764F69">
            <w:pPr>
              <w:pStyle w:val="Zawartotabeli"/>
              <w:spacing w:after="0"/>
              <w:jc w:val="center"/>
            </w:pPr>
            <w:r>
              <w:t>1</w:t>
            </w:r>
            <w:r w:rsidR="00764F69"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25187F" w14:textId="77777777" w:rsidR="00CD62A9" w:rsidRPr="00200B3A" w:rsidRDefault="00CD62A9" w:rsidP="00764F69">
            <w:pPr>
              <w:pStyle w:val="Zawartotabeli"/>
              <w:snapToGrid w:val="0"/>
              <w:spacing w:after="0"/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29C97A" w14:textId="77777777" w:rsidR="00CD62A9" w:rsidRPr="00200B3A" w:rsidRDefault="00CD62A9" w:rsidP="00764F69">
            <w:pPr>
              <w:pStyle w:val="Zawartotabeli"/>
              <w:snapToGrid w:val="0"/>
              <w:spacing w:after="0"/>
              <w:jc w:val="center"/>
            </w:pPr>
          </w:p>
        </w:tc>
      </w:tr>
    </w:tbl>
    <w:p w14:paraId="078050B3" w14:textId="77777777" w:rsidR="009121D5" w:rsidRDefault="009121D5" w:rsidP="00764F69">
      <w:pPr>
        <w:rPr>
          <w:b/>
        </w:rPr>
      </w:pPr>
    </w:p>
    <w:p w14:paraId="5D1C84A8" w14:textId="3815E1C4" w:rsidR="00934823" w:rsidRDefault="00934823" w:rsidP="00764F69">
      <w:pPr>
        <w:rPr>
          <w:b/>
        </w:rPr>
      </w:pPr>
      <w:r>
        <w:rPr>
          <w:b/>
        </w:rPr>
        <w:t xml:space="preserve">Termin realizacji: najpóźniej do </w:t>
      </w:r>
      <w:r w:rsidR="009121D5">
        <w:rPr>
          <w:b/>
        </w:rPr>
        <w:t xml:space="preserve">1 </w:t>
      </w:r>
      <w:r w:rsidR="000E39FA">
        <w:rPr>
          <w:b/>
        </w:rPr>
        <w:t>października</w:t>
      </w:r>
      <w:r>
        <w:rPr>
          <w:b/>
        </w:rPr>
        <w:t xml:space="preserve"> 202</w:t>
      </w:r>
      <w:r w:rsidR="00764F69">
        <w:rPr>
          <w:b/>
        </w:rPr>
        <w:t>3</w:t>
      </w:r>
      <w:r>
        <w:rPr>
          <w:b/>
        </w:rPr>
        <w:t xml:space="preserve"> r.</w:t>
      </w:r>
    </w:p>
    <w:p w14:paraId="2A19F614" w14:textId="77777777" w:rsidR="00934823" w:rsidRDefault="00934823" w:rsidP="00764F69">
      <w:pPr>
        <w:rPr>
          <w:b/>
        </w:rPr>
      </w:pPr>
    </w:p>
    <w:p w14:paraId="410216F6" w14:textId="77777777" w:rsidR="00934823" w:rsidRDefault="00934823" w:rsidP="00764F69">
      <w:pPr>
        <w:jc w:val="both"/>
        <w:rPr>
          <w:b/>
        </w:rPr>
      </w:pPr>
      <w:r>
        <w:rPr>
          <w:b/>
        </w:rPr>
        <w:t xml:space="preserve">Załącznikiem do oferty są wzory oferowanych produktów. </w:t>
      </w:r>
    </w:p>
    <w:p w14:paraId="0837AFF7" w14:textId="77777777" w:rsidR="00934823" w:rsidRDefault="00934823" w:rsidP="00764F69">
      <w:pPr>
        <w:jc w:val="both"/>
        <w:rPr>
          <w:bCs/>
        </w:rPr>
      </w:pPr>
      <w:r>
        <w:rPr>
          <w:bCs/>
        </w:rPr>
        <w:t>Po rozstrzygnięciu postępowania prosimy o zwrot wzorów na następujący adres:</w:t>
      </w:r>
    </w:p>
    <w:p w14:paraId="5B664CFA" w14:textId="77777777" w:rsidR="00934823" w:rsidRDefault="00934823" w:rsidP="00764F69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………………………………………………………………………………………..………….</w:t>
      </w:r>
    </w:p>
    <w:p w14:paraId="7EA40023" w14:textId="77777777" w:rsidR="00934823" w:rsidRPr="00904290" w:rsidRDefault="00934823" w:rsidP="00764F69">
      <w:pPr>
        <w:jc w:val="both"/>
        <w:rPr>
          <w:bCs/>
        </w:rPr>
      </w:pPr>
      <w:r>
        <w:rPr>
          <w:bCs/>
        </w:rPr>
        <w:t>…………………………………………………………………………….……………………..</w:t>
      </w:r>
    </w:p>
    <w:p w14:paraId="74A63F70" w14:textId="77777777" w:rsidR="00934823" w:rsidRDefault="00934823" w:rsidP="00764F69"/>
    <w:p w14:paraId="28DCAE4A" w14:textId="77777777" w:rsidR="00934823" w:rsidRDefault="00934823" w:rsidP="00764F69">
      <w:pPr>
        <w:jc w:val="both"/>
      </w:pPr>
      <w:r>
        <w:rPr>
          <w:b/>
        </w:rPr>
        <w:t>Warunki płatności</w:t>
      </w:r>
      <w:r>
        <w:t>: do 30 dni od daty otrzymania prawidłowo wystawionej faktury potwierdzonej protokołem odbioru.</w:t>
      </w:r>
    </w:p>
    <w:p w14:paraId="35171770" w14:textId="77777777" w:rsidR="00934823" w:rsidRDefault="00934823" w:rsidP="00764F69">
      <w:pPr>
        <w:tabs>
          <w:tab w:val="left" w:pos="426"/>
        </w:tabs>
      </w:pPr>
    </w:p>
    <w:p w14:paraId="51EAF343" w14:textId="77777777" w:rsidR="00934823" w:rsidRDefault="00934823" w:rsidP="00764F69">
      <w:pPr>
        <w:tabs>
          <w:tab w:val="left" w:pos="426"/>
        </w:tabs>
        <w:jc w:val="both"/>
      </w:pPr>
      <w:r>
        <w:t xml:space="preserve">W przypadku przyznania nam zamówienia, zobowiązujemy się do zawarcia umowy </w:t>
      </w:r>
      <w:r>
        <w:br/>
        <w:t>w miejscu i terminie wskazanym przez zamawiającego.</w:t>
      </w:r>
    </w:p>
    <w:p w14:paraId="087F4C25" w14:textId="77777777" w:rsidR="00E00598" w:rsidRDefault="00E00598" w:rsidP="00764F69">
      <w:pPr>
        <w:tabs>
          <w:tab w:val="left" w:pos="426"/>
        </w:tabs>
        <w:jc w:val="both"/>
      </w:pPr>
    </w:p>
    <w:p w14:paraId="0C43BB76" w14:textId="77777777" w:rsidR="00934823" w:rsidRDefault="00934823" w:rsidP="00764F69">
      <w:r>
        <w:rPr>
          <w:b/>
          <w:bCs/>
          <w:u w:val="single"/>
        </w:rPr>
        <w:t>PONADTO OŚWIADCZAMY, ŻE:</w:t>
      </w:r>
    </w:p>
    <w:p w14:paraId="1D7B5970" w14:textId="77777777" w:rsidR="00934823" w:rsidRDefault="00934823" w:rsidP="00764F69">
      <w:pPr>
        <w:widowControl w:val="0"/>
        <w:numPr>
          <w:ilvl w:val="0"/>
          <w:numId w:val="7"/>
        </w:numPr>
        <w:suppressAutoHyphens/>
        <w:jc w:val="both"/>
      </w:pPr>
      <w:r>
        <w:t xml:space="preserve">w cenie oferty zostały uwzględnione wszystkie koszty wykonania zamówienia </w:t>
      </w:r>
      <w:r>
        <w:br/>
        <w:t xml:space="preserve">i realizacji przyszłego świadczenia umownego oraz, że cena nie zostanie zmieniona </w:t>
      </w:r>
      <w:r>
        <w:br/>
        <w:t>w trakcie wykonania umowy;</w:t>
      </w:r>
    </w:p>
    <w:p w14:paraId="2022E0AD" w14:textId="77777777" w:rsidR="00934823" w:rsidRDefault="00934823" w:rsidP="00764F69">
      <w:pPr>
        <w:widowControl w:val="0"/>
        <w:numPr>
          <w:ilvl w:val="0"/>
          <w:numId w:val="7"/>
        </w:numPr>
        <w:tabs>
          <w:tab w:val="left" w:pos="283"/>
        </w:tabs>
        <w:suppressAutoHyphens/>
        <w:jc w:val="both"/>
      </w:pPr>
      <w:r>
        <w:t>zapoznaliśmy się ze z opisem przedmiotu zamówienia, a w przypadku wyboru naszej oferty podpiszemy umowę i wykonamy zamówienie zgodnie z opisem przedmiotu zamówienia;</w:t>
      </w:r>
    </w:p>
    <w:p w14:paraId="75120F28" w14:textId="7DD74A4F" w:rsidR="00934823" w:rsidRPr="0010036F" w:rsidRDefault="00934823" w:rsidP="00764F69">
      <w:pPr>
        <w:widowControl w:val="0"/>
        <w:numPr>
          <w:ilvl w:val="0"/>
          <w:numId w:val="7"/>
        </w:numPr>
        <w:tabs>
          <w:tab w:val="left" w:pos="283"/>
        </w:tabs>
        <w:suppressAutoHyphens/>
        <w:jc w:val="both"/>
      </w:pPr>
      <w:r w:rsidRPr="00717B08">
        <w:rPr>
          <w:color w:val="000000"/>
        </w:rPr>
        <w:lastRenderedPageBreak/>
        <w:t>wypełniliśmy obowiązki informacyjne przewidziane w art. 13 lub art. 14 RODO</w:t>
      </w:r>
      <w:r>
        <w:rPr>
          <w:rStyle w:val="Odwoanieprzypisudolnego"/>
          <w:color w:val="000000"/>
        </w:rPr>
        <w:footnoteReference w:id="1"/>
      </w:r>
      <w:r>
        <w:rPr>
          <w:color w:val="000000"/>
        </w:rPr>
        <w:t xml:space="preserve"> </w:t>
      </w:r>
      <w:r w:rsidRPr="00717B08">
        <w:rPr>
          <w:color w:val="000000"/>
        </w:rPr>
        <w:t xml:space="preserve">wobec osób fizycznych, </w:t>
      </w:r>
      <w:r w:rsidRPr="008A0395">
        <w:t>od których dane osobowe bezpośrednio lub pośrednio pozyskałem</w:t>
      </w:r>
      <w:r w:rsidRPr="00717B08">
        <w:rPr>
          <w:color w:val="000000"/>
        </w:rPr>
        <w:t xml:space="preserve"> </w:t>
      </w:r>
      <w:r>
        <w:rPr>
          <w:color w:val="000000"/>
        </w:rPr>
        <w:br/>
      </w:r>
      <w:r w:rsidRPr="00717B08">
        <w:rPr>
          <w:color w:val="000000"/>
        </w:rPr>
        <w:t>w celu ubiegania się o udzielenie zamówienia publicznego w niniejszym postępowaniu</w:t>
      </w:r>
      <w:r>
        <w:rPr>
          <w:rStyle w:val="Odwoanieprzypisudolnego"/>
          <w:color w:val="000000"/>
        </w:rPr>
        <w:footnoteReference w:id="2"/>
      </w:r>
      <w:r w:rsidRPr="00717B08">
        <w:rPr>
          <w:color w:val="000000"/>
        </w:rPr>
        <w:t>;</w:t>
      </w:r>
    </w:p>
    <w:p w14:paraId="50DC6838" w14:textId="77777777" w:rsidR="00934823" w:rsidRDefault="00934823" w:rsidP="00764F69">
      <w:pPr>
        <w:widowControl w:val="0"/>
        <w:numPr>
          <w:ilvl w:val="0"/>
          <w:numId w:val="7"/>
        </w:numPr>
        <w:tabs>
          <w:tab w:val="left" w:pos="283"/>
        </w:tabs>
        <w:suppressAutoHyphens/>
        <w:jc w:val="both"/>
      </w:pPr>
      <w:r>
        <w:t xml:space="preserve">otrzymaliśmy konieczne informacje do przygotowania oferty; </w:t>
      </w:r>
    </w:p>
    <w:p w14:paraId="3296FB65" w14:textId="77777777" w:rsidR="00934823" w:rsidRDefault="00934823" w:rsidP="00764F69">
      <w:pPr>
        <w:widowControl w:val="0"/>
        <w:numPr>
          <w:ilvl w:val="0"/>
          <w:numId w:val="7"/>
        </w:numPr>
        <w:suppressAutoHyphens/>
        <w:jc w:val="both"/>
      </w:pPr>
      <w:r>
        <w:t>osoby skierowane do realizacji zamówienia nie były nigdy karane za naruszenie prawa;</w:t>
      </w:r>
    </w:p>
    <w:p w14:paraId="65371D5E" w14:textId="77777777" w:rsidR="00934823" w:rsidRDefault="00934823" w:rsidP="00764F69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ind w:left="284" w:hanging="284"/>
      </w:pPr>
      <w:r>
        <w:t>w przypadku wyboru naszej oferty, osobami uprawnionymi do podpisywania umowy są:</w:t>
      </w:r>
    </w:p>
    <w:p w14:paraId="0E6E8A86" w14:textId="77777777" w:rsidR="00934823" w:rsidRDefault="00934823" w:rsidP="00764F69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</w:pPr>
      <w:r>
        <w:t>…………………………………………………………………………….</w:t>
      </w:r>
    </w:p>
    <w:p w14:paraId="41C4F552" w14:textId="77777777" w:rsidR="00934823" w:rsidRDefault="00934823" w:rsidP="00764F69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</w:pPr>
      <w:r>
        <w:t>…………………………………………………………………………….</w:t>
      </w:r>
    </w:p>
    <w:p w14:paraId="3C041EEF" w14:textId="77777777" w:rsidR="00934823" w:rsidRDefault="00934823" w:rsidP="00764F69"/>
    <w:p w14:paraId="05238FFE" w14:textId="77777777" w:rsidR="00934823" w:rsidRDefault="00934823" w:rsidP="00764F69">
      <w:pPr>
        <w:jc w:val="both"/>
      </w:pPr>
      <w:r>
        <w:rPr>
          <w:b/>
        </w:rPr>
        <w:t>Osobą upoważnioną do kontaktów</w:t>
      </w:r>
      <w:r>
        <w:t xml:space="preserve"> z Zamawiającym, w toku toczącego się postępowania</w:t>
      </w:r>
      <w:r>
        <w:br/>
        <w:t>o udzielenie zamówienia publicznego jest:</w:t>
      </w:r>
    </w:p>
    <w:p w14:paraId="4057BC98" w14:textId="77777777" w:rsidR="00934823" w:rsidRDefault="00934823" w:rsidP="00764F69">
      <w:pPr>
        <w:jc w:val="both"/>
      </w:pPr>
      <w:r>
        <w:t>Pan*/Pani*: ..................................................................................................................................</w:t>
      </w:r>
      <w:r>
        <w:br/>
        <w:t>Stanowisko służbowe: .................................................................................................................</w:t>
      </w:r>
      <w:r>
        <w:br/>
        <w:t>tel.: ........................ e-mail: ..........................................................................................................</w:t>
      </w:r>
    </w:p>
    <w:p w14:paraId="00EAEB57" w14:textId="77777777" w:rsidR="00934823" w:rsidRDefault="00934823" w:rsidP="00764F69">
      <w:pPr>
        <w:tabs>
          <w:tab w:val="left" w:pos="426"/>
        </w:tabs>
      </w:pPr>
    </w:p>
    <w:p w14:paraId="4F530D18" w14:textId="77777777" w:rsidR="00934823" w:rsidRDefault="00934823" w:rsidP="00764F69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</w:pPr>
      <w:r>
        <w:rPr>
          <w:b/>
        </w:rPr>
        <w:t>Załącznikami</w:t>
      </w:r>
      <w:r>
        <w:t xml:space="preserve"> do niniejszego formularza, </w:t>
      </w:r>
      <w:r>
        <w:rPr>
          <w:b/>
        </w:rPr>
        <w:t>stanowiącymi integralną część oferty</w:t>
      </w:r>
      <w:r>
        <w:t xml:space="preserve"> są:</w:t>
      </w:r>
      <w:r>
        <w:br/>
      </w:r>
    </w:p>
    <w:p w14:paraId="6BAC9FFF" w14:textId="77777777" w:rsidR="002C7ADF" w:rsidRDefault="002C7ADF" w:rsidP="00764F69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</w:pPr>
      <w:r>
        <w:t>Formularz oferty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4823">
        <w:t xml:space="preserve"> strona ......... oferty,</w:t>
      </w:r>
    </w:p>
    <w:p w14:paraId="4ADF9715" w14:textId="77777777" w:rsidR="002C7ADF" w:rsidRDefault="002C7ADF" w:rsidP="00764F69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autoSpaceDE w:val="0"/>
        <w:ind w:left="709" w:hanging="283"/>
      </w:pPr>
      <w:r>
        <w:t>o</w:t>
      </w:r>
      <w:r w:rsidRPr="00B41E92">
        <w:t>świadczenie w zakresie przeciwdziałaniu wspierania agresji na</w:t>
      </w:r>
      <w:r>
        <w:t xml:space="preserve"> </w:t>
      </w:r>
    </w:p>
    <w:p w14:paraId="2F796BB2" w14:textId="55BCF4E2" w:rsidR="00934823" w:rsidRDefault="002C7ADF" w:rsidP="00764F69">
      <w:pPr>
        <w:tabs>
          <w:tab w:val="left" w:pos="709"/>
        </w:tabs>
        <w:suppressAutoHyphens/>
        <w:autoSpaceDE w:val="0"/>
        <w:ind w:left="709"/>
      </w:pPr>
      <w:r w:rsidRPr="00B41E92">
        <w:t>Ukrainę oraz służące</w:t>
      </w:r>
      <w:r>
        <w:t xml:space="preserve"> </w:t>
      </w:r>
      <w:r w:rsidRPr="00B41E92">
        <w:t>ochronie bezpieczeństwa narodowego</w:t>
      </w:r>
      <w:r w:rsidR="00934823">
        <w:t xml:space="preserve"> </w:t>
      </w:r>
      <w:r>
        <w:tab/>
        <w:t xml:space="preserve"> </w:t>
      </w:r>
      <w:r w:rsidR="00934823">
        <w:t>strona ......... oferty,</w:t>
      </w:r>
    </w:p>
    <w:p w14:paraId="602553AB" w14:textId="49262EF6" w:rsidR="00934823" w:rsidRPr="002C7ADF" w:rsidRDefault="00934823" w:rsidP="00764F69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58E47932" w14:textId="0AE19E32" w:rsidR="002C7ADF" w:rsidRDefault="002C7ADF" w:rsidP="00764F69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0C7E8C08" w14:textId="21E23585" w:rsidR="002C7ADF" w:rsidRPr="002C7ADF" w:rsidRDefault="002C7ADF" w:rsidP="00764F69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1307B651" w14:textId="77777777" w:rsidR="00934823" w:rsidRDefault="00934823" w:rsidP="00764F69">
      <w:pPr>
        <w:rPr>
          <w:b/>
        </w:rPr>
      </w:pPr>
    </w:p>
    <w:p w14:paraId="29EA0A2F" w14:textId="77777777" w:rsidR="00934823" w:rsidRDefault="00934823" w:rsidP="00764F69">
      <w:pPr>
        <w:jc w:val="both"/>
      </w:pPr>
      <w:r>
        <w:rPr>
          <w:b/>
        </w:rPr>
        <w:t xml:space="preserve">Świadomi treści art. 297 Kodeksu karnego, oświadczamy, że załączone do oferty dokumenty opisują stan faktyczny i prawny, aktualny na dzień otwarcia ofert.  </w:t>
      </w:r>
    </w:p>
    <w:p w14:paraId="462175B3" w14:textId="77777777" w:rsidR="00934823" w:rsidRDefault="00934823" w:rsidP="00764F69"/>
    <w:p w14:paraId="0CAD1D16" w14:textId="77777777" w:rsidR="00934823" w:rsidRDefault="00934823" w:rsidP="00764F69"/>
    <w:p w14:paraId="68418C4A" w14:textId="77777777" w:rsidR="00934823" w:rsidRDefault="00934823" w:rsidP="00764F69"/>
    <w:p w14:paraId="35AFCEAC" w14:textId="77777777" w:rsidR="00934823" w:rsidRDefault="00934823" w:rsidP="00764F69">
      <w:pPr>
        <w:rPr>
          <w:sz w:val="16"/>
          <w:szCs w:val="16"/>
        </w:rPr>
      </w:pPr>
      <w:r>
        <w:t>................................, dnia ...........................</w:t>
      </w:r>
      <w:r>
        <w:tab/>
        <w:t>..............................................................................</w:t>
      </w:r>
    </w:p>
    <w:p w14:paraId="5C718AAA" w14:textId="1A7D5E25" w:rsidR="00200B3A" w:rsidRPr="00CA6187" w:rsidRDefault="00934823" w:rsidP="00764F69">
      <w:pPr>
        <w:ind w:left="4956"/>
        <w:jc w:val="center"/>
      </w:pPr>
      <w:r>
        <w:rPr>
          <w:sz w:val="16"/>
          <w:szCs w:val="16"/>
        </w:rPr>
        <w:t xml:space="preserve">Imię, nazwisko i podpis osoby lub osób figurujących </w:t>
      </w:r>
      <w:r>
        <w:rPr>
          <w:sz w:val="16"/>
          <w:szCs w:val="16"/>
        </w:rPr>
        <w:br/>
        <w:t>w rejestrach uprawnionych do zaciągania zobowiązań w imieniu oferenta lub we właściwym umocowaniu</w:t>
      </w:r>
      <w:r w:rsidR="00DD57F2" w:rsidRPr="00CA6187">
        <w:rPr>
          <w:b/>
        </w:rPr>
        <w:t xml:space="preserve"> </w:t>
      </w:r>
    </w:p>
    <w:p w14:paraId="3006F70E" w14:textId="77777777" w:rsidR="00200B3A" w:rsidRPr="00200B3A" w:rsidRDefault="00200B3A" w:rsidP="00764F69">
      <w:pPr>
        <w:rPr>
          <w:sz w:val="16"/>
          <w:szCs w:val="16"/>
        </w:rPr>
      </w:pPr>
    </w:p>
    <w:sectPr w:rsidR="00200B3A" w:rsidRPr="00200B3A" w:rsidSect="00E24BD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0EC5" w14:textId="77777777" w:rsidR="00B55789" w:rsidRDefault="00B55789" w:rsidP="00186770">
      <w:r>
        <w:separator/>
      </w:r>
    </w:p>
  </w:endnote>
  <w:endnote w:type="continuationSeparator" w:id="0">
    <w:p w14:paraId="0B80BAE1" w14:textId="77777777" w:rsidR="00B55789" w:rsidRDefault="00B55789" w:rsidP="001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A4D5" w14:textId="77777777" w:rsidR="00262619" w:rsidRDefault="00262619">
    <w:pPr>
      <w:pStyle w:val="Stopka"/>
    </w:pPr>
  </w:p>
  <w:p w14:paraId="546142C2" w14:textId="77777777" w:rsidR="002F2693" w:rsidRDefault="002F2693"/>
  <w:p w14:paraId="698B7439" w14:textId="77777777" w:rsidR="002F2693" w:rsidRDefault="002F26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CD76C8" w:rsidRDefault="00774ED8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  <w:p w14:paraId="593CC75A" w14:textId="77777777" w:rsidR="002F2693" w:rsidRDefault="002F2693"/>
  <w:p w14:paraId="115F13B4" w14:textId="77777777" w:rsidR="002F2693" w:rsidRDefault="002F26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566E" w14:textId="77777777" w:rsidR="00B55789" w:rsidRDefault="00B55789" w:rsidP="00186770">
      <w:r>
        <w:separator/>
      </w:r>
    </w:p>
  </w:footnote>
  <w:footnote w:type="continuationSeparator" w:id="0">
    <w:p w14:paraId="45542D52" w14:textId="77777777" w:rsidR="00B55789" w:rsidRDefault="00B55789" w:rsidP="00186770">
      <w:r>
        <w:continuationSeparator/>
      </w:r>
    </w:p>
  </w:footnote>
  <w:footnote w:id="1">
    <w:p w14:paraId="52ED8CAE" w14:textId="15B74ABD" w:rsidR="00934823" w:rsidRPr="00934823" w:rsidRDefault="00934823" w:rsidP="00934823">
      <w:pPr>
        <w:pStyle w:val="Tekstprzypisudolnego"/>
        <w:jc w:val="both"/>
        <w:rPr>
          <w:sz w:val="16"/>
          <w:szCs w:val="16"/>
        </w:rPr>
      </w:pPr>
      <w:r w:rsidRPr="00934823">
        <w:rPr>
          <w:rStyle w:val="Odwoanieprzypisudolnego"/>
          <w:sz w:val="16"/>
          <w:szCs w:val="16"/>
        </w:rPr>
        <w:footnoteRef/>
      </w:r>
      <w:r w:rsidRPr="00934823">
        <w:rPr>
          <w:sz w:val="16"/>
          <w:szCs w:val="16"/>
        </w:rPr>
        <w:t xml:space="preserve"> </w:t>
      </w:r>
      <w:r w:rsidRPr="00934823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8C7E87B" w14:textId="77777777" w:rsidR="00934823" w:rsidRPr="00717B08" w:rsidRDefault="00934823" w:rsidP="00934823">
      <w:pPr>
        <w:pStyle w:val="NormalnyWeb"/>
        <w:spacing w:line="276" w:lineRule="auto"/>
        <w:jc w:val="both"/>
        <w:rPr>
          <w:i/>
          <w:iCs/>
          <w:sz w:val="18"/>
          <w:szCs w:val="18"/>
        </w:rPr>
      </w:pPr>
      <w:r w:rsidRPr="00934823">
        <w:rPr>
          <w:rStyle w:val="Odwoanieprzypisudolnego"/>
          <w:sz w:val="16"/>
          <w:szCs w:val="16"/>
        </w:rPr>
        <w:footnoteRef/>
      </w:r>
      <w:r w:rsidRPr="00934823">
        <w:rPr>
          <w:sz w:val="16"/>
          <w:szCs w:val="16"/>
        </w:rPr>
        <w:t xml:space="preserve"> </w:t>
      </w:r>
      <w:r w:rsidRPr="00934823">
        <w:rPr>
          <w:color w:val="000000"/>
          <w:sz w:val="16"/>
          <w:szCs w:val="16"/>
        </w:rPr>
        <w:t xml:space="preserve">W przypadku gdy wykonawca </w:t>
      </w:r>
      <w:r w:rsidRPr="0093482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A50D" w14:textId="77777777" w:rsidR="00262619" w:rsidRDefault="00262619">
    <w:pPr>
      <w:pStyle w:val="Nagwek"/>
    </w:pPr>
  </w:p>
  <w:p w14:paraId="0D7B95BF" w14:textId="77777777" w:rsidR="002F2693" w:rsidRDefault="002F2693"/>
  <w:p w14:paraId="7B7A469E" w14:textId="77777777" w:rsidR="002F2693" w:rsidRDefault="002F26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6A25" w14:textId="77777777" w:rsidR="00262619" w:rsidRDefault="00262619">
    <w:pPr>
      <w:pStyle w:val="Nagwek"/>
    </w:pPr>
  </w:p>
  <w:p w14:paraId="3574F648" w14:textId="77777777" w:rsidR="002F2693" w:rsidRDefault="002F2693"/>
  <w:p w14:paraId="58CABD8B" w14:textId="77777777" w:rsidR="002F2693" w:rsidRDefault="002F26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ED6865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5"/>
    <w:multiLevelType w:val="singleLevel"/>
    <w:tmpl w:val="ED6E3BBE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6C7D07"/>
    <w:multiLevelType w:val="hybridMultilevel"/>
    <w:tmpl w:val="004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110B2"/>
    <w:multiLevelType w:val="multilevel"/>
    <w:tmpl w:val="4A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9E96001"/>
    <w:multiLevelType w:val="hybridMultilevel"/>
    <w:tmpl w:val="91E22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3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7010">
    <w:abstractNumId w:val="11"/>
  </w:num>
  <w:num w:numId="3" w16cid:durableId="1752893924">
    <w:abstractNumId w:val="12"/>
  </w:num>
  <w:num w:numId="4" w16cid:durableId="1487160684">
    <w:abstractNumId w:val="2"/>
  </w:num>
  <w:num w:numId="5" w16cid:durableId="310453348">
    <w:abstractNumId w:val="3"/>
  </w:num>
  <w:num w:numId="6" w16cid:durableId="1150556625">
    <w:abstractNumId w:val="4"/>
  </w:num>
  <w:num w:numId="7" w16cid:durableId="218058096">
    <w:abstractNumId w:val="6"/>
  </w:num>
  <w:num w:numId="8" w16cid:durableId="574895176">
    <w:abstractNumId w:val="10"/>
  </w:num>
  <w:num w:numId="9" w16cid:durableId="1489249833">
    <w:abstractNumId w:val="9"/>
  </w:num>
  <w:num w:numId="10" w16cid:durableId="841316876">
    <w:abstractNumId w:val="7"/>
  </w:num>
  <w:num w:numId="11" w16cid:durableId="1731923685">
    <w:abstractNumId w:val="5"/>
  </w:num>
  <w:num w:numId="12" w16cid:durableId="336923693">
    <w:abstractNumId w:val="8"/>
  </w:num>
  <w:num w:numId="13" w16cid:durableId="184628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241ED"/>
    <w:rsid w:val="000506C0"/>
    <w:rsid w:val="00054A4D"/>
    <w:rsid w:val="00060A84"/>
    <w:rsid w:val="000E2355"/>
    <w:rsid w:val="000E39FA"/>
    <w:rsid w:val="00161395"/>
    <w:rsid w:val="00186770"/>
    <w:rsid w:val="001D19AD"/>
    <w:rsid w:val="001F3D19"/>
    <w:rsid w:val="00200B3A"/>
    <w:rsid w:val="00207865"/>
    <w:rsid w:val="00213DA2"/>
    <w:rsid w:val="00216336"/>
    <w:rsid w:val="00262619"/>
    <w:rsid w:val="002C7ADF"/>
    <w:rsid w:val="002E7F1B"/>
    <w:rsid w:val="002F2693"/>
    <w:rsid w:val="003012D3"/>
    <w:rsid w:val="003564E9"/>
    <w:rsid w:val="00370BF7"/>
    <w:rsid w:val="00374B7A"/>
    <w:rsid w:val="003855D9"/>
    <w:rsid w:val="003B3513"/>
    <w:rsid w:val="003C6C8B"/>
    <w:rsid w:val="0041687A"/>
    <w:rsid w:val="00472314"/>
    <w:rsid w:val="004B6DBB"/>
    <w:rsid w:val="00501821"/>
    <w:rsid w:val="005111ED"/>
    <w:rsid w:val="00516095"/>
    <w:rsid w:val="005B5D11"/>
    <w:rsid w:val="00665938"/>
    <w:rsid w:val="006B4CB1"/>
    <w:rsid w:val="006D0B36"/>
    <w:rsid w:val="006F0201"/>
    <w:rsid w:val="0071487A"/>
    <w:rsid w:val="00755972"/>
    <w:rsid w:val="00764F69"/>
    <w:rsid w:val="007654E0"/>
    <w:rsid w:val="00774ED8"/>
    <w:rsid w:val="007807A1"/>
    <w:rsid w:val="00797D5F"/>
    <w:rsid w:val="007D778D"/>
    <w:rsid w:val="008109AA"/>
    <w:rsid w:val="008C75EA"/>
    <w:rsid w:val="00910BF7"/>
    <w:rsid w:val="009121D5"/>
    <w:rsid w:val="0091444E"/>
    <w:rsid w:val="009235DA"/>
    <w:rsid w:val="00934823"/>
    <w:rsid w:val="009440B7"/>
    <w:rsid w:val="00944BE1"/>
    <w:rsid w:val="009D4676"/>
    <w:rsid w:val="009F17D5"/>
    <w:rsid w:val="009F774F"/>
    <w:rsid w:val="00A14288"/>
    <w:rsid w:val="00A14CB6"/>
    <w:rsid w:val="00A322B1"/>
    <w:rsid w:val="00A8380E"/>
    <w:rsid w:val="00AE63C8"/>
    <w:rsid w:val="00AF51DD"/>
    <w:rsid w:val="00B55789"/>
    <w:rsid w:val="00B925E2"/>
    <w:rsid w:val="00B94CC0"/>
    <w:rsid w:val="00BD66E8"/>
    <w:rsid w:val="00C14A3B"/>
    <w:rsid w:val="00C57F37"/>
    <w:rsid w:val="00C94354"/>
    <w:rsid w:val="00CA6187"/>
    <w:rsid w:val="00CB1AE5"/>
    <w:rsid w:val="00CD5648"/>
    <w:rsid w:val="00CD62A9"/>
    <w:rsid w:val="00CD76C8"/>
    <w:rsid w:val="00CE2067"/>
    <w:rsid w:val="00D059CF"/>
    <w:rsid w:val="00D13705"/>
    <w:rsid w:val="00D77C8D"/>
    <w:rsid w:val="00DA662A"/>
    <w:rsid w:val="00DB3D28"/>
    <w:rsid w:val="00DD57F2"/>
    <w:rsid w:val="00DD5C07"/>
    <w:rsid w:val="00E00598"/>
    <w:rsid w:val="00E06D92"/>
    <w:rsid w:val="00E24BDE"/>
    <w:rsid w:val="00E60420"/>
    <w:rsid w:val="00EC6913"/>
    <w:rsid w:val="00EE0BDA"/>
    <w:rsid w:val="00EF3053"/>
    <w:rsid w:val="00F26B6F"/>
    <w:rsid w:val="00F44036"/>
    <w:rsid w:val="00F75FD9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74F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9F7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82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934823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Default">
    <w:name w:val="Default"/>
    <w:basedOn w:val="Normalny"/>
    <w:rsid w:val="00934823"/>
    <w:pPr>
      <w:suppressAutoHyphens/>
      <w:autoSpaceDE w:val="0"/>
    </w:pPr>
    <w:rPr>
      <w:color w:val="00000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8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4823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34823"/>
    <w:rPr>
      <w:rFonts w:eastAsia="Calibri"/>
    </w:rPr>
  </w:style>
  <w:style w:type="paragraph" w:styleId="Akapitzlist">
    <w:name w:val="List Paragraph"/>
    <w:basedOn w:val="Normalny"/>
    <w:uiPriority w:val="34"/>
    <w:qFormat/>
    <w:rsid w:val="002C7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1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1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WSSE Poznań - Mirosław Piana</cp:lastModifiedBy>
  <cp:revision>4</cp:revision>
  <cp:lastPrinted>2023-07-25T08:36:00Z</cp:lastPrinted>
  <dcterms:created xsi:type="dcterms:W3CDTF">2023-07-25T08:05:00Z</dcterms:created>
  <dcterms:modified xsi:type="dcterms:W3CDTF">2023-07-25T08:36:00Z</dcterms:modified>
</cp:coreProperties>
</file>