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7F6EB1" w:rsidRDefault="007F6EB1">
      <w:pPr>
        <w:spacing w:before="120" w:after="120"/>
        <w:rPr>
          <w:rFonts w:ascii="Arial" w:hAnsi="Arial" w:cs="Arial"/>
          <w:b/>
        </w:rPr>
      </w:pPr>
    </w:p>
    <w:p w14:paraId="2304C54C" w14:textId="77777777" w:rsidR="007F6EB1" w:rsidRDefault="574E916A" w:rsidP="574E916A">
      <w:pPr>
        <w:pStyle w:val="Nagwek2"/>
        <w:numPr>
          <w:ilvl w:val="1"/>
          <w:numId w:val="0"/>
        </w:numPr>
        <w:spacing w:before="120" w:after="120"/>
      </w:pPr>
      <w:r w:rsidRPr="574E916A">
        <w:rPr>
          <w:rFonts w:ascii="Arial" w:hAnsi="Arial" w:cs="Arial"/>
          <w:sz w:val="20"/>
        </w:rPr>
        <w:t>FORMULARZ OFERTOWY</w:t>
      </w:r>
    </w:p>
    <w:p w14:paraId="0A37501D" w14:textId="77777777" w:rsidR="007F6EB1" w:rsidRDefault="007F6EB1">
      <w:pPr>
        <w:pStyle w:val="Tekstpodstawowy"/>
        <w:spacing w:before="120" w:after="120"/>
        <w:rPr>
          <w:rFonts w:ascii="Arial" w:hAnsi="Arial" w:cs="Arial"/>
          <w:sz w:val="20"/>
        </w:rPr>
      </w:pPr>
    </w:p>
    <w:p w14:paraId="1FD521B7" w14:textId="77777777" w:rsidR="007F6EB1" w:rsidRDefault="0049413E">
      <w:pPr>
        <w:keepNext/>
        <w:ind w:firstLine="20"/>
        <w:jc w:val="center"/>
        <w:outlineLvl w:val="5"/>
      </w:pPr>
      <w:r w:rsidRPr="574E916A">
        <w:rPr>
          <w:rFonts w:ascii="Arial" w:hAnsi="Arial" w:cs="Arial"/>
          <w:b/>
          <w:bCs/>
          <w:spacing w:val="2"/>
        </w:rPr>
        <w:t>OFERTA</w:t>
      </w:r>
    </w:p>
    <w:p w14:paraId="67CE7C5C" w14:textId="44223C44" w:rsidR="007F6EB1" w:rsidRDefault="00964209">
      <w:pPr>
        <w:spacing w:before="120" w:after="120"/>
      </w:pPr>
      <w:r>
        <w:rPr>
          <w:rFonts w:ascii="Arial" w:hAnsi="Arial" w:cs="Arial"/>
        </w:rPr>
        <w:t>na szacowanie wartości zamówienia</w:t>
      </w:r>
      <w:r w:rsidR="6655C377" w:rsidRPr="6655C377">
        <w:rPr>
          <w:rFonts w:ascii="Arial" w:hAnsi="Arial" w:cs="Arial"/>
        </w:rPr>
        <w:t>, którego przedmiotem jest:</w:t>
      </w:r>
    </w:p>
    <w:p w14:paraId="603E1DCD" w14:textId="2F42F706" w:rsidR="6655C377" w:rsidRDefault="00964209" w:rsidP="6655C377">
      <w:pPr>
        <w:spacing w:before="120"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6655C377" w:rsidRPr="6655C377">
        <w:rPr>
          <w:rFonts w:ascii="Arial" w:hAnsi="Arial" w:cs="Arial"/>
        </w:rPr>
        <w:t xml:space="preserve">wiadczenie usługi </w:t>
      </w:r>
      <w:r>
        <w:rPr>
          <w:rFonts w:ascii="Arial" w:hAnsi="Arial" w:cs="Arial"/>
        </w:rPr>
        <w:t>„</w:t>
      </w:r>
      <w:r w:rsidR="6655C377" w:rsidRPr="6655C377">
        <w:rPr>
          <w:rFonts w:ascii="Arial" w:hAnsi="Arial" w:cs="Arial"/>
        </w:rPr>
        <w:t>Ochrony przed zagrożeniami z sieci Internet".</w:t>
      </w:r>
    </w:p>
    <w:p w14:paraId="5DAB6C7B" w14:textId="77777777" w:rsidR="007F6EB1" w:rsidRDefault="007F6EB1" w:rsidP="6655C377">
      <w:pPr>
        <w:spacing w:before="120" w:after="120" w:line="259" w:lineRule="auto"/>
        <w:rPr>
          <w:rFonts w:ascii="Arial" w:hAnsi="Arial" w:cs="Arial"/>
        </w:rPr>
      </w:pPr>
    </w:p>
    <w:p w14:paraId="735BFEC0" w14:textId="77777777" w:rsidR="007F6EB1" w:rsidRDefault="0049413E">
      <w:pPr>
        <w:spacing w:before="120" w:after="120"/>
      </w:pPr>
      <w:r>
        <w:rPr>
          <w:rFonts w:ascii="Arial" w:hAnsi="Arial" w:cs="Arial"/>
          <w:spacing w:val="2"/>
        </w:rPr>
        <w:t xml:space="preserve">Dane wykonawcy </w:t>
      </w:r>
      <w:r w:rsidRPr="574E916A">
        <w:rPr>
          <w:rFonts w:ascii="Arial" w:hAnsi="Arial" w:cs="Arial"/>
          <w:spacing w:val="2"/>
        </w:rPr>
        <w:t>(wykonawców wspólnie ubiegaj</w:t>
      </w:r>
      <w:r>
        <w:rPr>
          <w:rFonts w:ascii="Arial" w:hAnsi="Arial" w:cs="Arial"/>
          <w:spacing w:val="2"/>
        </w:rPr>
        <w:t>ą</w:t>
      </w:r>
      <w:r w:rsidRPr="574E916A">
        <w:rPr>
          <w:rFonts w:ascii="Arial" w:hAnsi="Arial" w:cs="Arial"/>
          <w:spacing w:val="2"/>
        </w:rPr>
        <w:t>cych si</w:t>
      </w:r>
      <w:r>
        <w:rPr>
          <w:rFonts w:ascii="Arial" w:hAnsi="Arial" w:cs="Arial"/>
          <w:spacing w:val="2"/>
        </w:rPr>
        <w:t xml:space="preserve">ę </w:t>
      </w:r>
      <w:r w:rsidRPr="574E916A">
        <w:rPr>
          <w:rFonts w:ascii="Arial" w:hAnsi="Arial" w:cs="Arial"/>
          <w:spacing w:val="2"/>
        </w:rPr>
        <w:t>o udzielenie zamówienia)</w:t>
      </w:r>
      <w:r>
        <w:rPr>
          <w:rFonts w:ascii="Arial" w:hAnsi="Arial" w:cs="Arial"/>
          <w:spacing w:val="2"/>
        </w:rPr>
        <w:t>: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3260"/>
      </w:tblGrid>
      <w:tr w:rsidR="007F6EB1" w14:paraId="4EE55590" w14:textId="77777777" w:rsidTr="6655C377">
        <w:trPr>
          <w:trHeight w:hRule="exact" w:val="583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A5930F" w14:textId="77777777" w:rsidR="007F6EB1" w:rsidRDefault="0049413E">
            <w:r>
              <w:rPr>
                <w:rFonts w:ascii="Arial" w:hAnsi="Arial" w:cs="Arial"/>
                <w:spacing w:val="2"/>
              </w:rPr>
              <w:t>Pełna nazwa:</w:t>
            </w:r>
          </w:p>
        </w:tc>
      </w:tr>
      <w:tr w:rsidR="007F6EB1" w14:paraId="6500B664" w14:textId="77777777" w:rsidTr="6655C377">
        <w:trPr>
          <w:trHeight w:hRule="exact" w:val="566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63CA12" w14:textId="77777777" w:rsidR="007F6EB1" w:rsidRDefault="0049413E">
            <w:r>
              <w:rPr>
                <w:rFonts w:ascii="Arial" w:hAnsi="Arial" w:cs="Arial"/>
                <w:spacing w:val="2"/>
              </w:rPr>
              <w:t>Siedziba:</w:t>
            </w:r>
          </w:p>
        </w:tc>
      </w:tr>
      <w:tr w:rsidR="007F6EB1" w14:paraId="7A3275B4" w14:textId="77777777" w:rsidTr="6655C377">
        <w:trPr>
          <w:trHeight w:hRule="exact" w:val="562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597193" w14:textId="77777777" w:rsidR="007F6EB1" w:rsidRDefault="0049413E">
            <w:r>
              <w:rPr>
                <w:rFonts w:ascii="Arial" w:hAnsi="Arial" w:cs="Arial"/>
                <w:spacing w:val="2"/>
              </w:rPr>
              <w:t xml:space="preserve">Adres: </w:t>
            </w:r>
          </w:p>
        </w:tc>
      </w:tr>
      <w:tr w:rsidR="007F6EB1" w14:paraId="477C3251" w14:textId="77777777" w:rsidTr="6655C377">
        <w:trPr>
          <w:trHeight w:hRule="exact" w:val="562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226CC6" w14:textId="77777777" w:rsidR="007F6EB1" w:rsidRDefault="0049413E">
            <w:r>
              <w:rPr>
                <w:rFonts w:ascii="Arial" w:hAnsi="Arial" w:cs="Arial"/>
                <w:spacing w:val="2"/>
              </w:rPr>
              <w:t>Województwo:</w:t>
            </w:r>
          </w:p>
        </w:tc>
      </w:tr>
      <w:tr w:rsidR="007F6EB1" w14:paraId="768CCCF8" w14:textId="77777777" w:rsidTr="6655C377">
        <w:trPr>
          <w:cantSplit/>
          <w:trHeight w:hRule="exact" w:val="573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844B7" w14:textId="57473885" w:rsidR="007F6EB1" w:rsidRDefault="0049413E">
            <w:r>
              <w:rPr>
                <w:rFonts w:ascii="Arial" w:hAnsi="Arial" w:cs="Arial"/>
                <w:spacing w:val="2"/>
              </w:rPr>
              <w:t xml:space="preserve">REGON: </w:t>
            </w:r>
          </w:p>
        </w:tc>
      </w:tr>
      <w:tr w:rsidR="007F6EB1" w14:paraId="09962541" w14:textId="77777777" w:rsidTr="6655C377">
        <w:trPr>
          <w:cantSplit/>
          <w:trHeight w:hRule="exact" w:val="567"/>
        </w:trPr>
        <w:tc>
          <w:tcPr>
            <w:tcW w:w="9499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CB106" w14:textId="77777777" w:rsidR="007F6EB1" w:rsidRDefault="0049413E">
            <w:r>
              <w:rPr>
                <w:rFonts w:ascii="Arial" w:hAnsi="Arial" w:cs="Arial"/>
                <w:spacing w:val="2"/>
              </w:rPr>
              <w:t>NIP:</w:t>
            </w:r>
          </w:p>
        </w:tc>
      </w:tr>
      <w:tr w:rsidR="007F6EB1" w14:paraId="6EC7DAFD" w14:textId="77777777" w:rsidTr="6655C377">
        <w:trPr>
          <w:cantSplit/>
          <w:trHeight w:hRule="exact" w:val="556"/>
        </w:trPr>
        <w:tc>
          <w:tcPr>
            <w:tcW w:w="9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A12E6" w14:textId="77777777" w:rsidR="007F6EB1" w:rsidRDefault="0049413E">
            <w:r>
              <w:rPr>
                <w:rFonts w:ascii="Arial" w:hAnsi="Arial" w:cs="Arial"/>
                <w:spacing w:val="2"/>
              </w:rPr>
              <w:t xml:space="preserve">Nr telefonu: </w:t>
            </w:r>
          </w:p>
        </w:tc>
      </w:tr>
      <w:tr w:rsidR="007F6EB1" w14:paraId="236EA987" w14:textId="77777777" w:rsidTr="6655C377">
        <w:trPr>
          <w:cantSplit/>
          <w:trHeight w:hRule="exact" w:val="564"/>
        </w:trPr>
        <w:tc>
          <w:tcPr>
            <w:tcW w:w="9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8E738" w14:textId="77777777" w:rsidR="007F6EB1" w:rsidRDefault="0049413E">
            <w:r>
              <w:rPr>
                <w:rFonts w:ascii="Arial" w:hAnsi="Arial" w:cs="Arial"/>
                <w:spacing w:val="2"/>
              </w:rPr>
              <w:t>Adres e-mailowy:</w:t>
            </w:r>
          </w:p>
        </w:tc>
      </w:tr>
      <w:tr w:rsidR="007F6EB1" w14:paraId="1E7E7927" w14:textId="77777777" w:rsidTr="6655C377">
        <w:trPr>
          <w:cantSplit/>
        </w:trPr>
        <w:tc>
          <w:tcPr>
            <w:tcW w:w="9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BEAFA" w14:textId="3BA92149" w:rsidR="007F6EB1" w:rsidRDefault="0049413E">
            <w:r>
              <w:rPr>
                <w:rFonts w:ascii="Arial" w:hAnsi="Arial" w:cs="Arial"/>
                <w:spacing w:val="2"/>
              </w:rPr>
              <w:t xml:space="preserve">Osoba/osoby uprawnione do kontaktu </w:t>
            </w:r>
            <w:r w:rsidRPr="6655C377">
              <w:rPr>
                <w:rFonts w:ascii="Arial" w:hAnsi="Arial" w:cs="Arial"/>
                <w:i/>
                <w:iCs/>
              </w:rPr>
              <w:t>(Imię i nazwisko, adres e-mail, nr telefonu</w:t>
            </w:r>
            <w:r>
              <w:rPr>
                <w:rFonts w:ascii="Arial" w:hAnsi="Arial" w:cs="Arial"/>
                <w:spacing w:val="2"/>
              </w:rPr>
              <w:t>):</w:t>
            </w:r>
          </w:p>
          <w:p w14:paraId="5F8BB6E8" w14:textId="77777777" w:rsidR="007F6EB1" w:rsidRDefault="0049413E">
            <w:r>
              <w:rPr>
                <w:rFonts w:ascii="Arial" w:hAnsi="Arial" w:cs="Arial"/>
                <w:spacing w:val="2"/>
              </w:rPr>
              <w:t>………………………………………………..………………………………………………..</w:t>
            </w:r>
          </w:p>
          <w:p w14:paraId="4E5C86D4" w14:textId="77777777" w:rsidR="007F6EB1" w:rsidRDefault="0049413E">
            <w:r>
              <w:rPr>
                <w:rFonts w:ascii="Arial" w:hAnsi="Arial" w:cs="Arial"/>
                <w:spacing w:val="2"/>
              </w:rPr>
              <w:t>………………………………………………..………………………………………………..</w:t>
            </w:r>
          </w:p>
          <w:p w14:paraId="7123F0E4" w14:textId="77777777" w:rsidR="007F6EB1" w:rsidRDefault="0049413E">
            <w:r>
              <w:rPr>
                <w:rFonts w:ascii="Arial" w:hAnsi="Arial" w:cs="Arial"/>
                <w:spacing w:val="2"/>
              </w:rPr>
              <w:t>………………………………………………..………………………………………………..</w:t>
            </w:r>
          </w:p>
        </w:tc>
      </w:tr>
      <w:tr w:rsidR="007F6EB1" w14:paraId="44DF089C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E4D8A" w14:textId="77777777" w:rsidR="007F6EB1" w:rsidRDefault="0049413E">
            <w:r>
              <w:rPr>
                <w:rFonts w:ascii="Arial" w:hAnsi="Arial" w:cs="Arial"/>
                <w:spacing w:val="2"/>
              </w:rPr>
              <w:t>Rodzaj Wykonawcy/ wykonawców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A9745" w14:textId="77777777" w:rsidR="007F6EB1" w:rsidRDefault="574E916A">
            <w:r w:rsidRPr="574E916A">
              <w:rPr>
                <w:rFonts w:ascii="Arial" w:hAnsi="Arial" w:cs="Arial"/>
                <w:i/>
                <w:iCs/>
              </w:rPr>
              <w:t>wskazać odpowiednio przez zaznaczenie lub wypełnienie</w:t>
            </w:r>
          </w:p>
        </w:tc>
      </w:tr>
      <w:tr w:rsidR="007F6EB1" w14:paraId="2E0738A1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66658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t>mikroprzedsiębiorstwo</w:t>
            </w:r>
          </w:p>
          <w:p w14:paraId="6A225047" w14:textId="77777777" w:rsidR="007F6EB1" w:rsidRDefault="6655C377">
            <w:r w:rsidRPr="6655C377">
              <w:rPr>
                <w:rFonts w:ascii="Arial" w:hAnsi="Arial" w:cs="Arial"/>
                <w:i/>
                <w:iCs/>
              </w:rPr>
              <w:t xml:space="preserve">(Za </w:t>
            </w:r>
            <w:proofErr w:type="spellStart"/>
            <w:r w:rsidRPr="6655C377">
              <w:rPr>
                <w:rFonts w:ascii="Arial" w:hAnsi="Arial" w:cs="Arial"/>
                <w:i/>
                <w:iCs/>
              </w:rPr>
              <w:t>mikroprzedsiębiorcę</w:t>
            </w:r>
            <w:proofErr w:type="spellEnd"/>
            <w:r w:rsidRPr="6655C377">
              <w:rPr>
                <w:rFonts w:ascii="Arial" w:hAnsi="Arial" w:cs="Arial"/>
                <w:i/>
                <w:iCs/>
              </w:rPr>
              <w:t xml:space="preserve"> uważa się przedsiębiorcę, który w co najmniej jednym z dwóch ostatnich lat obrotowych:</w:t>
            </w:r>
          </w:p>
          <w:p w14:paraId="35DD35F2" w14:textId="77777777" w:rsidR="007F6EB1" w:rsidRDefault="0049413E">
            <w:pPr>
              <w:ind w:left="216" w:hanging="216"/>
            </w:pPr>
            <w:r w:rsidRPr="574E916A">
              <w:rPr>
                <w:rFonts w:ascii="Arial" w:hAnsi="Arial" w:cs="Arial"/>
                <w:i/>
                <w:iCs/>
              </w:rPr>
              <w:t>1.</w:t>
            </w:r>
            <w:r>
              <w:rPr>
                <w:rFonts w:ascii="Arial" w:hAnsi="Arial" w:cs="Arial"/>
                <w:bCs/>
                <w:i/>
              </w:rPr>
              <w:tab/>
            </w:r>
            <w:r w:rsidRPr="574E916A">
              <w:rPr>
                <w:rFonts w:ascii="Arial" w:hAnsi="Arial" w:cs="Arial"/>
                <w:i/>
                <w:iCs/>
              </w:rPr>
              <w:t xml:space="preserve">zatrudniał średniorocznie mniej niż 10 pracowników oraz </w:t>
            </w:r>
          </w:p>
          <w:p w14:paraId="24F98F63" w14:textId="77777777" w:rsidR="007F6EB1" w:rsidRDefault="0049413E">
            <w:pPr>
              <w:ind w:left="216" w:hanging="216"/>
            </w:pPr>
            <w:r w:rsidRPr="574E916A">
              <w:rPr>
                <w:rFonts w:ascii="Arial" w:hAnsi="Arial" w:cs="Arial"/>
                <w:i/>
                <w:iCs/>
              </w:rPr>
              <w:t>2.</w:t>
            </w:r>
            <w:r>
              <w:rPr>
                <w:rFonts w:ascii="Arial" w:hAnsi="Arial" w:cs="Arial"/>
                <w:bCs/>
                <w:i/>
              </w:rPr>
              <w:tab/>
            </w:r>
            <w:r w:rsidRPr="574E916A">
              <w:rPr>
                <w:rFonts w:ascii="Arial" w:hAnsi="Arial" w:cs="Arial"/>
                <w:i/>
                <w:iCs/>
              </w:rPr>
      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3BB3F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47AEFCD3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3F142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t>małe przedsiębiorstwo</w:t>
            </w:r>
          </w:p>
          <w:p w14:paraId="72D8D1B7" w14:textId="77777777" w:rsidR="007F6EB1" w:rsidRDefault="0049413E">
            <w:r w:rsidRPr="574E916A">
              <w:rPr>
                <w:rFonts w:ascii="Arial" w:hAnsi="Arial" w:cs="Arial"/>
                <w:i/>
                <w:iCs/>
                <w:spacing w:val="2"/>
              </w:rPr>
              <w:t>(Za małego przedsiębiorcę uważa się przedsiębiorcę, który w co najmniej jednym z dwóch ostatnich lat obrotowych:</w:t>
            </w:r>
          </w:p>
          <w:p w14:paraId="6E7732C3" w14:textId="77777777" w:rsidR="007F6EB1" w:rsidRDefault="0049413E">
            <w:pPr>
              <w:numPr>
                <w:ilvl w:val="0"/>
                <w:numId w:val="3"/>
              </w:numPr>
              <w:ind w:left="216" w:hanging="216"/>
            </w:pPr>
            <w:r w:rsidRPr="574E916A">
              <w:rPr>
                <w:rFonts w:ascii="Arial" w:hAnsi="Arial" w:cs="Arial"/>
                <w:i/>
                <w:iCs/>
                <w:spacing w:val="2"/>
              </w:rPr>
              <w:t>zatrudniał średniorocznie mniej niż 50 pracowników oraz</w:t>
            </w:r>
          </w:p>
          <w:p w14:paraId="540EEE95" w14:textId="77777777" w:rsidR="007F6EB1" w:rsidRDefault="0049413E">
            <w:pPr>
              <w:numPr>
                <w:ilvl w:val="0"/>
                <w:numId w:val="3"/>
              </w:numPr>
              <w:ind w:left="216" w:hanging="216"/>
            </w:pPr>
            <w:r w:rsidRPr="574E916A">
              <w:rPr>
                <w:rFonts w:ascii="Arial" w:hAnsi="Arial" w:cs="Arial"/>
                <w:i/>
                <w:iCs/>
                <w:spacing w:val="2"/>
              </w:rPr>
      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037C9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4955CB9D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F970B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lastRenderedPageBreak/>
              <w:t>średnie przedsiębiorstwo</w:t>
            </w:r>
          </w:p>
          <w:p w14:paraId="2CD99655" w14:textId="77777777" w:rsidR="007F6EB1" w:rsidRDefault="0049413E">
            <w:r w:rsidRPr="574E916A">
              <w:rPr>
                <w:rFonts w:ascii="Arial" w:hAnsi="Arial" w:cs="Arial"/>
                <w:i/>
                <w:iCs/>
                <w:spacing w:val="2"/>
              </w:rPr>
              <w:t>(Za średniego przedsiębiorcę uważa się przedsiębiorcę, który w co najmniej jednym z dwóch ostatnich lat obrotowych:</w:t>
            </w:r>
          </w:p>
          <w:p w14:paraId="230D388A" w14:textId="77777777" w:rsidR="007F6EB1" w:rsidRDefault="0049413E">
            <w:pPr>
              <w:numPr>
                <w:ilvl w:val="0"/>
                <w:numId w:val="6"/>
              </w:numPr>
              <w:ind w:left="216" w:hanging="216"/>
            </w:pPr>
            <w:r w:rsidRPr="574E916A">
              <w:rPr>
                <w:rFonts w:ascii="Arial" w:hAnsi="Arial" w:cs="Arial"/>
                <w:i/>
                <w:iCs/>
                <w:spacing w:val="2"/>
              </w:rPr>
              <w:t>zatrudniał średniorocznie mniej niż 250 pracowników oraz</w:t>
            </w:r>
          </w:p>
          <w:p w14:paraId="6DB3BB3A" w14:textId="77777777" w:rsidR="007F6EB1" w:rsidRDefault="0049413E">
            <w:pPr>
              <w:numPr>
                <w:ilvl w:val="0"/>
                <w:numId w:val="6"/>
              </w:numPr>
              <w:ind w:left="216" w:hanging="216"/>
            </w:pPr>
            <w:r w:rsidRPr="574E916A">
              <w:rPr>
                <w:rFonts w:ascii="Arial" w:hAnsi="Arial" w:cs="Arial"/>
                <w:i/>
                <w:iCs/>
                <w:spacing w:val="2"/>
              </w:rPr>
      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DE4E9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0791B317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8A5C7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t>jednoosobowa działalność gospodarcza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5B7D8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313F1C5E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DDC2C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t>osoba fizyczna, nieprowadząca działalności gospodarczej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4806C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0A81F2BF" w14:textId="77777777" w:rsidTr="6655C377">
        <w:trPr>
          <w:cantSplit/>
          <w:trHeight w:val="776"/>
        </w:trPr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FB5B1" w14:textId="77777777" w:rsidR="007F6EB1" w:rsidRDefault="0049413E">
            <w:r w:rsidRPr="574E916A">
              <w:rPr>
                <w:rFonts w:ascii="Arial" w:hAnsi="Arial" w:cs="Arial"/>
                <w:b/>
                <w:bCs/>
                <w:spacing w:val="2"/>
              </w:rPr>
              <w:t>inny rodzaj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81064" w14:textId="77777777" w:rsidR="007F6EB1" w:rsidRDefault="0049413E">
            <w:r>
              <w:rPr>
                <w:rFonts w:ascii="Arial" w:hAnsi="Arial" w:cs="Arial"/>
                <w:spacing w:val="2"/>
              </w:rPr>
              <w:t>……………………………………….</w:t>
            </w:r>
          </w:p>
        </w:tc>
      </w:tr>
    </w:tbl>
    <w:p w14:paraId="2C028C60" w14:textId="77777777" w:rsidR="007F6EB1" w:rsidRDefault="574E916A">
      <w:pPr>
        <w:spacing w:before="120" w:after="120"/>
      </w:pPr>
      <w:r w:rsidRPr="574E916A">
        <w:rPr>
          <w:rFonts w:ascii="Arial" w:hAnsi="Arial" w:cs="Arial"/>
        </w:rPr>
        <w:t>Tabelę powielić jeśli dotyczy.</w:t>
      </w:r>
    </w:p>
    <w:p w14:paraId="02EB378F" w14:textId="77777777" w:rsidR="007F6EB1" w:rsidRDefault="007F6EB1">
      <w:pPr>
        <w:spacing w:before="120" w:after="120"/>
        <w:rPr>
          <w:rFonts w:ascii="Arial" w:hAnsi="Arial" w:cs="Arial"/>
        </w:rPr>
      </w:pPr>
    </w:p>
    <w:p w14:paraId="04527488" w14:textId="34971032" w:rsidR="007F6EB1" w:rsidRDefault="6655C377">
      <w:pPr>
        <w:numPr>
          <w:ilvl w:val="0"/>
          <w:numId w:val="5"/>
        </w:numPr>
        <w:spacing w:before="120" w:after="120"/>
        <w:ind w:left="283" w:hanging="283"/>
        <w:jc w:val="both"/>
      </w:pPr>
      <w:r w:rsidRPr="6655C377">
        <w:rPr>
          <w:rFonts w:ascii="Arial" w:hAnsi="Arial" w:cs="Arial"/>
          <w:b/>
          <w:bCs/>
        </w:rPr>
        <w:t xml:space="preserve">Oferujemy </w:t>
      </w:r>
      <w:r w:rsidRPr="6655C377">
        <w:rPr>
          <w:rFonts w:ascii="Arial" w:hAnsi="Arial" w:cs="Arial"/>
        </w:rPr>
        <w:t>wykonanie przedmiotu zamówienia w pełnym zakresie i na warunkach okre</w:t>
      </w:r>
      <w:r w:rsidRPr="6655C377">
        <w:rPr>
          <w:rFonts w:ascii="Arial" w:eastAsia="TimesNewRoman" w:hAnsi="Arial" w:cs="Arial"/>
        </w:rPr>
        <w:t>ś</w:t>
      </w:r>
      <w:r w:rsidRPr="6655C377">
        <w:rPr>
          <w:rFonts w:ascii="Arial" w:hAnsi="Arial" w:cs="Arial"/>
        </w:rPr>
        <w:t>lonych w Opisie Przedmiotu Zamówienia, zgodnie z danymi zawartymi w poniższej tabeli:</w:t>
      </w:r>
    </w:p>
    <w:p w14:paraId="6A05A809" w14:textId="77777777" w:rsidR="007F6EB1" w:rsidRDefault="007F6EB1">
      <w:pPr>
        <w:spacing w:before="120" w:after="120"/>
        <w:jc w:val="both"/>
        <w:rPr>
          <w:rFonts w:ascii="Arial" w:hAnsi="Arial" w:cs="Arial"/>
          <w:i/>
        </w:rPr>
      </w:pPr>
    </w:p>
    <w:p w14:paraId="5A39BBE3" w14:textId="77777777" w:rsidR="007F6EB1" w:rsidRDefault="007F6EB1">
      <w:pPr>
        <w:sectPr w:rsidR="007F6EB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991" w:bottom="1134" w:left="1418" w:header="709" w:footer="614" w:gutter="0"/>
          <w:cols w:space="708"/>
          <w:docGrid w:linePitch="272"/>
        </w:sectPr>
      </w:pP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8"/>
        <w:gridCol w:w="4792"/>
        <w:gridCol w:w="1701"/>
        <w:gridCol w:w="1418"/>
        <w:gridCol w:w="1006"/>
        <w:gridCol w:w="1418"/>
        <w:gridCol w:w="1119"/>
        <w:gridCol w:w="3388"/>
      </w:tblGrid>
      <w:tr w:rsidR="007F6EB1" w14:paraId="42503410" w14:textId="77777777" w:rsidTr="009A4162">
        <w:trPr>
          <w:trHeight w:val="102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4E323" w14:textId="77777777" w:rsidR="007F6EB1" w:rsidRDefault="574E916A">
            <w:r w:rsidRPr="574E916A">
              <w:rPr>
                <w:rFonts w:ascii="Calibri" w:hAnsi="Calibri" w:cs="Calibri"/>
                <w:color w:val="000000" w:themeColor="text1"/>
              </w:rPr>
              <w:lastRenderedPageBreak/>
              <w:t>l.p.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1FB2A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52335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 xml:space="preserve">Jednostka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04414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Liczba Jednostek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66DD7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 xml:space="preserve">Cena netto w PLN za jednostkę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C4D78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 xml:space="preserve">Cena brutto w PLN za jednostkę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CDEF2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Cena brutto w PLN razem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FA8839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HARMONOGRAM RAMOWY</w:t>
            </w:r>
          </w:p>
          <w:p w14:paraId="7354BE88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Termin realizacji - liczba dni kalendarzowych od zawarcia umowy do uzupełnienia przez Wykonawcę*</w:t>
            </w:r>
          </w:p>
        </w:tc>
      </w:tr>
      <w:tr w:rsidR="007F6EB1" w14:paraId="0DC95B1D" w14:textId="77777777" w:rsidTr="009A4162">
        <w:trPr>
          <w:trHeight w:val="30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BEAA2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D17B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D4E73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AAF844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C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40529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EDD99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6ED50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F=C*E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E78E1" w14:textId="77777777" w:rsidR="007F6EB1" w:rsidRDefault="574E916A"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G</w:t>
            </w:r>
          </w:p>
        </w:tc>
      </w:tr>
      <w:tr w:rsidR="007F6EB1" w14:paraId="7C1D4772" w14:textId="77777777" w:rsidTr="009A4162">
        <w:trPr>
          <w:trHeight w:val="1914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841BE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B24CE" w14:textId="0C243849" w:rsidR="007F6EB1" w:rsidRDefault="574E916A">
            <w:r w:rsidRPr="574E916A">
              <w:rPr>
                <w:rFonts w:ascii="Calibri" w:hAnsi="Calibri" w:cs="Calibri"/>
                <w:color w:val="000000" w:themeColor="text1"/>
              </w:rPr>
              <w:t>Usługa ochrony klasy Web Application Firewall - Oferowane oprogramowanie/usługa: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>Producent:  ……………………………………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>Nazwa handlowa: ……………………………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>Wersja:  ………….……………………………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>Kod produktu………………………………....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 xml:space="preserve">Rodzaj licencji: wieczysta/subskrypcja </w:t>
            </w:r>
            <w:r w:rsidR="0049413E">
              <w:br/>
            </w:r>
            <w:r w:rsidRPr="574E916A">
              <w:rPr>
                <w:rFonts w:ascii="Calibri" w:hAnsi="Calibri" w:cs="Calibri"/>
                <w:color w:val="000000" w:themeColor="text1"/>
              </w:rPr>
              <w:t>(uzupełnia Wykonawca)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8A952" w14:textId="2D61369D" w:rsidR="007F6EB1" w:rsidRDefault="007F6EB1" w:rsidP="06330695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20A0C" w14:textId="0B331592" w:rsidR="007F6EB1" w:rsidRDefault="007F6EB1" w:rsidP="0633069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7F6EB1" w:rsidRDefault="007F6EB1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0A789E52" w14:textId="23C73EAE" w:rsidR="007F6EB1" w:rsidRDefault="574E916A">
            <w:r w:rsidRPr="574E916A">
              <w:rPr>
                <w:rFonts w:ascii="Calibri" w:hAnsi="Calibri" w:cs="Calibri"/>
                <w:color w:val="000000" w:themeColor="text1"/>
              </w:rPr>
              <w:t>…………………….......... (liczba dni od zawarcia umowy nie może przekroczyć 30)</w:t>
            </w:r>
          </w:p>
        </w:tc>
      </w:tr>
      <w:tr w:rsidR="007F6EB1" w14:paraId="0AA414B3" w14:textId="77777777" w:rsidTr="009A4162">
        <w:trPr>
          <w:trHeight w:val="84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77777777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E479E" w14:textId="7EACDCAB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 xml:space="preserve">Zakres zadań opisanych w pkt 5 OPZ </w:t>
            </w:r>
            <w:proofErr w:type="spellStart"/>
            <w:r w:rsidRPr="6655C377">
              <w:rPr>
                <w:rFonts w:ascii="Calibri" w:hAnsi="Calibri" w:cs="Calibri"/>
                <w:color w:val="000000" w:themeColor="text1"/>
              </w:rPr>
              <w:t>ppkt</w:t>
            </w:r>
            <w:proofErr w:type="spellEnd"/>
            <w:r w:rsidRPr="6655C377">
              <w:rPr>
                <w:rFonts w:ascii="Calibri" w:hAnsi="Calibri" w:cs="Calibri"/>
                <w:color w:val="000000" w:themeColor="text1"/>
              </w:rPr>
              <w:t>. WD1,WD2,WD3,WD4,WD4.1 (Uruchomienie produkcyjne)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7F6EB1" w:rsidRDefault="6655C377">
            <w:r w:rsidRPr="6655C37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7F6EB1" w:rsidRDefault="6655C377">
            <w:r w:rsidRPr="6655C37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7F6EB1" w:rsidRDefault="6655C377">
            <w:r w:rsidRPr="6655C37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7F6EB1" w:rsidRDefault="6655C377">
            <w:r w:rsidRPr="6655C37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7F6EB1" w:rsidRDefault="6655C377">
            <w:r w:rsidRPr="6655C37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7F6EB1" w:rsidRDefault="007F6EB1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  <w:p w14:paraId="20FD486E" w14:textId="6CBC9776" w:rsidR="007F6EB1" w:rsidRDefault="574E916A" w:rsidP="574E916A">
            <w:pPr>
              <w:rPr>
                <w:rFonts w:ascii="Calibri" w:hAnsi="Calibri" w:cs="Calibri"/>
                <w:color w:val="000000" w:themeColor="text1"/>
              </w:rPr>
            </w:pPr>
            <w:r w:rsidRPr="574E916A">
              <w:rPr>
                <w:rFonts w:ascii="Calibri" w:hAnsi="Calibri" w:cs="Calibri"/>
                <w:color w:val="000000" w:themeColor="text1"/>
              </w:rPr>
              <w:t>…………………….......... (liczba dni od zawarcia umowy nie może przekroczyć 44)</w:t>
            </w:r>
          </w:p>
        </w:tc>
      </w:tr>
      <w:tr w:rsidR="007F6EB1" w14:paraId="3F18C582" w14:textId="77777777" w:rsidTr="009A4162">
        <w:trPr>
          <w:trHeight w:val="765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D5EC4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BB1F1" w14:textId="3C165C10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 xml:space="preserve">Zakres zadań opisanych w pkt 5 OPZ </w:t>
            </w:r>
            <w:proofErr w:type="spellStart"/>
            <w:r w:rsidRPr="6655C377">
              <w:rPr>
                <w:rFonts w:ascii="Calibri" w:hAnsi="Calibri" w:cs="Calibri"/>
                <w:color w:val="000000" w:themeColor="text1"/>
              </w:rPr>
              <w:t>ppkt</w:t>
            </w:r>
            <w:proofErr w:type="spellEnd"/>
            <w:r w:rsidRPr="6655C377">
              <w:rPr>
                <w:rFonts w:ascii="Calibri" w:hAnsi="Calibri" w:cs="Calibri"/>
                <w:color w:val="000000" w:themeColor="text1"/>
              </w:rPr>
              <w:t>. WD5, WD5.1 (Dogłębna analiza ruchu i wdrożenie zaawansowanych narzędzi analizy)</w:t>
            </w:r>
          </w:p>
          <w:p w14:paraId="2F8DC919" w14:textId="62044697" w:rsidR="007F6EB1" w:rsidRDefault="007F6EB1" w:rsidP="574E916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3D8FB" w14:textId="5499254D" w:rsidR="007F6EB1" w:rsidRDefault="14A9BC1B">
            <w:r w:rsidRPr="14A9BC1B">
              <w:rPr>
                <w:rFonts w:ascii="Calibri" w:hAnsi="Calibri" w:cs="Calibri"/>
                <w:color w:val="000000" w:themeColor="text1"/>
              </w:rPr>
              <w:t>…………………….......... (liczba dni od zawarcia umowy nie może przekroczyć 164)</w:t>
            </w:r>
          </w:p>
        </w:tc>
      </w:tr>
      <w:tr w:rsidR="007F6EB1" w14:paraId="00B96814" w14:textId="77777777" w:rsidTr="009A4162">
        <w:trPr>
          <w:trHeight w:val="765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8DEE6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C98CC" w14:textId="25CD5ECA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 xml:space="preserve">Zakres zadań opisanych w pkt 5 OPZ </w:t>
            </w:r>
            <w:proofErr w:type="spellStart"/>
            <w:r w:rsidRPr="6655C377">
              <w:rPr>
                <w:rFonts w:ascii="Calibri" w:hAnsi="Calibri" w:cs="Calibri"/>
                <w:color w:val="000000" w:themeColor="text1"/>
              </w:rPr>
              <w:t>ppkt</w:t>
            </w:r>
            <w:proofErr w:type="spellEnd"/>
            <w:r w:rsidRPr="6655C377">
              <w:rPr>
                <w:rFonts w:ascii="Calibri" w:hAnsi="Calibri" w:cs="Calibri"/>
                <w:color w:val="000000" w:themeColor="text1"/>
              </w:rPr>
              <w:t>. WD6, (Wykonanie testów rozwiązania wraz z dostarczeniem raportów)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83B94" w14:textId="0F17C401" w:rsidR="007F6EB1" w:rsidRDefault="06330695">
            <w:r w:rsidRPr="06330695">
              <w:rPr>
                <w:rFonts w:ascii="Calibri" w:hAnsi="Calibri" w:cs="Calibri"/>
                <w:color w:val="000000" w:themeColor="text1"/>
              </w:rPr>
              <w:t>…………………….......... (liczba dni od zawarcia umowy nie może przekroczyć 209)</w:t>
            </w:r>
          </w:p>
        </w:tc>
      </w:tr>
      <w:tr w:rsidR="007F6EB1" w14:paraId="2D7D0C3D" w14:textId="77777777" w:rsidTr="009A4162">
        <w:trPr>
          <w:trHeight w:val="765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41E47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BB3F9" w14:textId="6E33EB8B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 xml:space="preserve">Zakres zadań opisanych w pkt 5 OPZ </w:t>
            </w:r>
            <w:proofErr w:type="spellStart"/>
            <w:r w:rsidRPr="6655C377">
              <w:rPr>
                <w:rFonts w:ascii="Calibri" w:hAnsi="Calibri" w:cs="Calibri"/>
                <w:color w:val="000000" w:themeColor="text1"/>
              </w:rPr>
              <w:t>ppkt</w:t>
            </w:r>
            <w:proofErr w:type="spellEnd"/>
            <w:r w:rsidRPr="6655C377">
              <w:rPr>
                <w:rFonts w:ascii="Calibri" w:hAnsi="Calibri" w:cs="Calibri"/>
                <w:color w:val="000000" w:themeColor="text1"/>
              </w:rPr>
              <w:t>. WD7 (Wsparcie w integracji z systemem SIEM)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A6BE33" w14:textId="471F44E8" w:rsidR="007F6EB1" w:rsidRDefault="14A9BC1B">
            <w:r w:rsidRPr="14A9BC1B">
              <w:rPr>
                <w:rFonts w:ascii="Calibri" w:hAnsi="Calibri" w:cs="Calibri"/>
                <w:color w:val="000000" w:themeColor="text1"/>
              </w:rPr>
              <w:t>…………………….......... (liczba dni od zgłoszenia gotowości przez Zamawiającego nie może przekroczyć 30)</w:t>
            </w:r>
          </w:p>
        </w:tc>
      </w:tr>
      <w:tr w:rsidR="009A4162" w14:paraId="1287A34A" w14:textId="77777777" w:rsidTr="009A4162">
        <w:trPr>
          <w:trHeight w:val="443"/>
        </w:trPr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4EA11" w14:textId="5BFC566C" w:rsidR="009A4162" w:rsidRDefault="009A4162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4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4F0A1" w14:textId="5EF7FFE7" w:rsidR="009A4162" w:rsidRDefault="009A4162" w:rsidP="06330695">
            <w:pPr>
              <w:rPr>
                <w:rFonts w:ascii="Calibri" w:hAnsi="Calibri" w:cs="Calibri"/>
                <w:color w:val="000000" w:themeColor="text1"/>
              </w:rPr>
            </w:pPr>
            <w:r w:rsidRPr="06330695">
              <w:rPr>
                <w:rFonts w:ascii="Calibri" w:hAnsi="Calibri" w:cs="Calibri"/>
                <w:color w:val="000000" w:themeColor="text1"/>
              </w:rPr>
              <w:t>Usługi utrzymania systemu po uruchomieniu w wersji produkcyjnej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3D4198A1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3A03B715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F0891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867D7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5112D2D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FA1F7C" w14:textId="44EF53F5" w:rsidR="009A4162" w:rsidRDefault="009A4162" w:rsidP="0633069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Utrzymanie 12 miesięcy</w:t>
            </w:r>
          </w:p>
        </w:tc>
      </w:tr>
      <w:tr w:rsidR="009A4162" w14:paraId="33C3E1F8" w14:textId="77777777" w:rsidTr="009A4162">
        <w:trPr>
          <w:trHeight w:val="374"/>
        </w:trPr>
        <w:tc>
          <w:tcPr>
            <w:tcW w:w="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B97DB" w14:textId="77777777" w:rsidR="009A4162" w:rsidRPr="6655C377" w:rsidRDefault="009A4162" w:rsidP="6655C37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7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D62BB" w14:textId="77777777" w:rsidR="009A4162" w:rsidRPr="06330695" w:rsidRDefault="009A4162" w:rsidP="0633069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8649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97D02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4E7AA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838E7" w14:textId="77777777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D6B13" w14:textId="6B0B8EDF" w:rsidR="009A4162" w:rsidRDefault="009A4162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048A7" w14:textId="125686D2" w:rsidR="009A4162" w:rsidRDefault="009A4162" w:rsidP="009A4162">
            <w:r>
              <w:rPr>
                <w:rFonts w:ascii="Calibri" w:hAnsi="Calibri" w:cs="Calibri"/>
                <w:color w:val="000000" w:themeColor="text1"/>
              </w:rPr>
              <w:t>Utrzymanie 24 miesięcy</w:t>
            </w:r>
          </w:p>
          <w:p w14:paraId="5B219E54" w14:textId="77777777" w:rsidR="009A4162" w:rsidRDefault="009A4162" w:rsidP="009A416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F6EB1" w14:paraId="7389D4DB" w14:textId="77777777" w:rsidTr="009A4162">
        <w:trPr>
          <w:trHeight w:val="30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6AB3A98A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t>7.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93B25" w14:textId="0375079A" w:rsidR="007F6EB1" w:rsidRDefault="06330695" w:rsidP="06330695">
            <w:pPr>
              <w:rPr>
                <w:rFonts w:ascii="Calibri" w:hAnsi="Calibri" w:cs="Calibri"/>
                <w:color w:val="000000" w:themeColor="text1"/>
              </w:rPr>
            </w:pPr>
            <w:r w:rsidRPr="06330695">
              <w:rPr>
                <w:rFonts w:ascii="Calibri" w:hAnsi="Calibri" w:cs="Calibri"/>
                <w:color w:val="000000" w:themeColor="text1"/>
              </w:rPr>
              <w:t>Limity wykorzystania usług w cyklu miesięcznym (Np.. TB, ilość żądań):</w:t>
            </w:r>
          </w:p>
          <w:p w14:paraId="7DD9D1C9" w14:textId="19BC024E" w:rsidR="007F6EB1" w:rsidRDefault="06330695" w:rsidP="06330695">
            <w:pPr>
              <w:pStyle w:val="Akapitzlist"/>
              <w:rPr>
                <w:color w:val="000000" w:themeColor="text1"/>
              </w:rPr>
            </w:pPr>
            <w:r w:rsidRPr="06330695">
              <w:rPr>
                <w:color w:val="000000" w:themeColor="text1"/>
              </w:rPr>
              <w:t>1.…………………………………...</w:t>
            </w:r>
          </w:p>
          <w:p w14:paraId="0A893A6B" w14:textId="3E4ADECB" w:rsidR="007F6EB1" w:rsidRDefault="06330695" w:rsidP="06330695">
            <w:pPr>
              <w:pStyle w:val="Akapitzlist"/>
              <w:rPr>
                <w:color w:val="000000" w:themeColor="text1"/>
              </w:rPr>
            </w:pPr>
            <w:r w:rsidRPr="06330695">
              <w:rPr>
                <w:color w:val="000000" w:themeColor="text1"/>
              </w:rPr>
              <w:t>2……………………………………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F9A10B" w14:textId="144BBCE8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3E586" w14:textId="41406D60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50DFB13A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3B7695D4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1BE23F06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176FFEAE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F6EB1" w14:paraId="579BE6EF" w14:textId="77777777" w:rsidTr="009A4162">
        <w:trPr>
          <w:trHeight w:val="30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0A208" w14:textId="3DC51B9D" w:rsidR="007F6EB1" w:rsidRDefault="6655C377" w:rsidP="6655C377">
            <w:pPr>
              <w:rPr>
                <w:rFonts w:ascii="Calibri" w:hAnsi="Calibri" w:cs="Calibri"/>
                <w:color w:val="000000" w:themeColor="text1"/>
              </w:rPr>
            </w:pPr>
            <w:r w:rsidRPr="6655C377">
              <w:rPr>
                <w:rFonts w:ascii="Calibri" w:hAnsi="Calibri" w:cs="Calibri"/>
                <w:color w:val="000000" w:themeColor="text1"/>
              </w:rPr>
              <w:lastRenderedPageBreak/>
              <w:t>8.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1008D" w14:textId="79FB16E0" w:rsidR="007F6EB1" w:rsidRDefault="06330695" w:rsidP="06330695">
            <w:pPr>
              <w:rPr>
                <w:rFonts w:ascii="Calibri" w:hAnsi="Calibri" w:cs="Calibri"/>
                <w:color w:val="000000" w:themeColor="text1"/>
              </w:rPr>
            </w:pPr>
            <w:r w:rsidRPr="06330695">
              <w:rPr>
                <w:rFonts w:ascii="Calibri" w:hAnsi="Calibri" w:cs="Calibri"/>
                <w:color w:val="000000" w:themeColor="text1"/>
              </w:rPr>
              <w:t>Opłaty za przekroczenie limitów wykorzystania usług w cyklu miesięcznym. (Np.. TB, ilość żądań)</w:t>
            </w:r>
          </w:p>
          <w:p w14:paraId="117E4B3E" w14:textId="19BC024E" w:rsidR="007F6EB1" w:rsidRDefault="06330695" w:rsidP="06330695">
            <w:pPr>
              <w:pStyle w:val="Akapitzlist"/>
              <w:rPr>
                <w:color w:val="000000" w:themeColor="text1"/>
              </w:rPr>
            </w:pPr>
            <w:r w:rsidRPr="06330695">
              <w:rPr>
                <w:color w:val="000000" w:themeColor="text1"/>
              </w:rPr>
              <w:t>1.…………………………………...</w:t>
            </w:r>
          </w:p>
          <w:p w14:paraId="5578057E" w14:textId="7DD3E02A" w:rsidR="007F6EB1" w:rsidRDefault="06330695" w:rsidP="06330695">
            <w:pPr>
              <w:pStyle w:val="Akapitzlist"/>
              <w:rPr>
                <w:color w:val="000000" w:themeColor="text1"/>
              </w:rPr>
            </w:pPr>
            <w:r w:rsidRPr="06330695">
              <w:rPr>
                <w:color w:val="000000" w:themeColor="text1"/>
              </w:rPr>
              <w:t>2……………………………………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4A5DE" w14:textId="507F5850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C8039C" w14:textId="50DE38A2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657ED502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08380736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244CD291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17AFEAA8" w:rsidR="007F6EB1" w:rsidRDefault="007F6EB1" w:rsidP="14A9BC1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F6EB1" w14:paraId="6CCCD779" w14:textId="77777777" w:rsidTr="009A4162">
        <w:trPr>
          <w:trHeight w:val="610"/>
        </w:trPr>
        <w:tc>
          <w:tcPr>
            <w:tcW w:w="9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6E8B7" w14:textId="77777777" w:rsidR="007F6EB1" w:rsidRDefault="574E916A">
            <w:pPr>
              <w:jc w:val="center"/>
            </w:pPr>
            <w:r w:rsidRPr="574E916A">
              <w:rPr>
                <w:rFonts w:ascii="Calibri" w:hAnsi="Calibri" w:cs="Calibri"/>
                <w:b/>
                <w:bCs/>
                <w:color w:val="000000" w:themeColor="text1"/>
              </w:rPr>
              <w:t>Razem</w:t>
            </w:r>
          </w:p>
          <w:p w14:paraId="550916D8" w14:textId="77777777" w:rsidR="007F6EB1" w:rsidRDefault="574E916A">
            <w:pPr>
              <w:jc w:val="center"/>
            </w:pPr>
            <w:r w:rsidRPr="574E916A">
              <w:rPr>
                <w:rFonts w:ascii="Calibri" w:hAnsi="Calibri" w:cs="Calibri"/>
                <w:color w:val="000000" w:themeColor="text1"/>
              </w:rPr>
              <w:t>(suma w kolumnie)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7F6EB1" w:rsidRDefault="6655C377">
            <w:r w:rsidRPr="6655C37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0D0B940D" w14:textId="77777777" w:rsidR="007F6EB1" w:rsidRDefault="007F6EB1">
      <w:pPr>
        <w:jc w:val="both"/>
        <w:rPr>
          <w:b/>
          <w:sz w:val="24"/>
        </w:rPr>
      </w:pPr>
    </w:p>
    <w:p w14:paraId="0D987B3A" w14:textId="77777777" w:rsidR="007F6EB1" w:rsidRDefault="0049413E" w:rsidP="06330695">
      <w:pPr>
        <w:ind w:left="284" w:hanging="284"/>
        <w:rPr>
          <w:sz w:val="24"/>
          <w:szCs w:val="24"/>
        </w:rPr>
        <w:sectPr w:rsidR="007F6E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65" w:right="1134" w:bottom="709" w:left="1134" w:header="709" w:footer="612" w:gutter="0"/>
          <w:cols w:space="708"/>
          <w:docGrid w:linePitch="272"/>
        </w:sectPr>
      </w:pPr>
      <w:r w:rsidRPr="574E916A">
        <w:rPr>
          <w:b/>
          <w:bCs/>
          <w:sz w:val="24"/>
          <w:szCs w:val="24"/>
        </w:rPr>
        <w:t>*</w:t>
      </w:r>
      <w:r>
        <w:rPr>
          <w:b/>
          <w:sz w:val="24"/>
        </w:rPr>
        <w:tab/>
      </w:r>
      <w:r w:rsidRPr="574E916A">
        <w:rPr>
          <w:sz w:val="24"/>
          <w:szCs w:val="24"/>
        </w:rPr>
        <w:t>do uzupełnienia przez Wykonawcę z zastrzeżeniem, że wszystkie wymienione terminy są liczone od daty zawarcia Umowy i nie sumują się.</w:t>
      </w:r>
    </w:p>
    <w:p w14:paraId="0E27B00A" w14:textId="77777777" w:rsidR="007F6EB1" w:rsidRDefault="007F6EB1">
      <w:pPr>
        <w:jc w:val="both"/>
        <w:rPr>
          <w:b/>
          <w:sz w:val="24"/>
        </w:rPr>
      </w:pPr>
    </w:p>
    <w:p w14:paraId="570C0F62" w14:textId="77777777" w:rsidR="007F6EB1" w:rsidRDefault="0049413E">
      <w:pPr>
        <w:numPr>
          <w:ilvl w:val="0"/>
          <w:numId w:val="5"/>
        </w:numPr>
        <w:spacing w:before="120" w:after="120"/>
        <w:ind w:left="283" w:hanging="283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 w:rsidRPr="574E916A">
        <w:rPr>
          <w:rFonts w:ascii="Arial" w:hAnsi="Arial" w:cs="Arial"/>
          <w:spacing w:val="2"/>
        </w:rPr>
        <w:t xml:space="preserve">, że zapoznałem/liśmy się z wymaganiami zamawiającego dotyczącymi przedmiotu zamówienia wraz z załącznikami i nie wnoszę/ </w:t>
      </w:r>
      <w:proofErr w:type="spellStart"/>
      <w:r w:rsidRPr="574E916A">
        <w:rPr>
          <w:rFonts w:ascii="Arial" w:hAnsi="Arial" w:cs="Arial"/>
          <w:spacing w:val="2"/>
        </w:rPr>
        <w:t>imy</w:t>
      </w:r>
      <w:proofErr w:type="spellEnd"/>
      <w:r w:rsidRPr="574E916A">
        <w:rPr>
          <w:rFonts w:ascii="Arial" w:hAnsi="Arial" w:cs="Arial"/>
          <w:spacing w:val="2"/>
        </w:rPr>
        <w:t xml:space="preserve"> do nich żadnych zastrzeżeń.</w:t>
      </w:r>
    </w:p>
    <w:p w14:paraId="22F91E65" w14:textId="77777777" w:rsidR="007F6EB1" w:rsidRDefault="0049413E">
      <w:pPr>
        <w:numPr>
          <w:ilvl w:val="0"/>
          <w:numId w:val="5"/>
        </w:numPr>
        <w:spacing w:before="120" w:after="120"/>
        <w:ind w:left="283" w:hanging="283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 w:rsidRPr="574E916A">
        <w:rPr>
          <w:rFonts w:ascii="Arial" w:hAnsi="Arial" w:cs="Arial"/>
          <w:spacing w:val="2"/>
        </w:rPr>
        <w:t xml:space="preserve">, że zapoznałem/liśmy </w:t>
      </w:r>
      <w:r>
        <w:rPr>
          <w:rFonts w:ascii="Arial" w:hAnsi="Arial" w:cs="Arial"/>
          <w:spacing w:val="2"/>
        </w:rPr>
        <w:t>się z Projektowanymi Postanowieniami Umowy.</w:t>
      </w:r>
    </w:p>
    <w:p w14:paraId="717B22F5" w14:textId="77777777" w:rsidR="007F6EB1" w:rsidRDefault="0049413E">
      <w:pPr>
        <w:numPr>
          <w:ilvl w:val="0"/>
          <w:numId w:val="5"/>
        </w:numPr>
        <w:spacing w:before="120" w:after="120"/>
        <w:ind w:left="283" w:hanging="283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>
        <w:rPr>
          <w:rFonts w:ascii="Arial" w:hAnsi="Arial" w:cs="Arial"/>
          <w:spacing w:val="2"/>
        </w:rPr>
        <w:t xml:space="preserve">, że następujące informacje i dokumenty wydzielone oraz zawarte </w:t>
      </w:r>
      <w:r>
        <w:rPr>
          <w:rFonts w:ascii="Arial" w:hAnsi="Arial" w:cs="Arial"/>
          <w:spacing w:val="2"/>
        </w:rPr>
        <w:br/>
        <w:t xml:space="preserve">w odrębnych plikach stanowią tajemnicę przedsiębiorstwa w rozumieniu przepisów ustawy z 16 kwietnia 1993 r. </w:t>
      </w:r>
      <w:r w:rsidRPr="6655C377">
        <w:rPr>
          <w:rFonts w:ascii="Arial" w:hAnsi="Arial" w:cs="Arial"/>
          <w:i/>
          <w:iCs/>
          <w:spacing w:val="2"/>
        </w:rPr>
        <w:t xml:space="preserve">o zwalczaniu nieuczciwej konkurencji </w:t>
      </w:r>
      <w:r w:rsidRPr="6655C377">
        <w:rPr>
          <w:rFonts w:ascii="Arial" w:hAnsi="Arial" w:cs="Arial"/>
          <w:i/>
          <w:iCs/>
        </w:rPr>
        <w:t>(jeśli dotyczy):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58"/>
        <w:gridCol w:w="4522"/>
        <w:gridCol w:w="3142"/>
      </w:tblGrid>
      <w:tr w:rsidR="007F6EB1" w14:paraId="4F674DEE" w14:textId="77777777" w:rsidTr="6655C37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EA4E93A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L.p.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2D134ECE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Informacje/dokumenty stanowiące tajemnicę przedsiębiorstwa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93AC40D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Nazwa wydzielonego pliku</w:t>
            </w:r>
          </w:p>
        </w:tc>
      </w:tr>
      <w:tr w:rsidR="007F6EB1" w14:paraId="73235A75" w14:textId="77777777" w:rsidTr="6655C377">
        <w:trPr>
          <w:trHeight w:val="37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FAAB8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6810F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66372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5F60BC2E" w14:textId="77777777" w:rsidTr="6655C377">
        <w:trPr>
          <w:trHeight w:val="307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A0622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…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7B100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454B0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</w:tbl>
    <w:p w14:paraId="648020BA" w14:textId="77777777" w:rsidR="007F6EB1" w:rsidRDefault="0049413E">
      <w:pPr>
        <w:spacing w:before="120" w:after="120"/>
        <w:ind w:left="284"/>
        <w:jc w:val="both"/>
      </w:pPr>
      <w:r>
        <w:rPr>
          <w:rFonts w:ascii="Arial" w:hAnsi="Arial" w:cs="Arial"/>
          <w:spacing w:val="2"/>
        </w:rPr>
        <w:t xml:space="preserve">Zgodnie z art. 18 ust. 3 ustawy Pzp, zastrzeżenie jest skuteczne tylko wtedy, jeżeli wykonawca wraz z przekazaniem takich informacji zastrzegł, że nie mogą być one udostępniane oraz </w:t>
      </w:r>
      <w:r w:rsidRPr="574E916A">
        <w:rPr>
          <w:rFonts w:ascii="Arial" w:hAnsi="Arial" w:cs="Arial"/>
          <w:b/>
          <w:bCs/>
          <w:spacing w:val="2"/>
        </w:rPr>
        <w:t>wykazał</w:t>
      </w:r>
      <w:r>
        <w:rPr>
          <w:rFonts w:ascii="Arial" w:hAnsi="Arial" w:cs="Arial"/>
          <w:spacing w:val="2"/>
        </w:rPr>
        <w:t xml:space="preserve">, że zastrzeżone informacje stanowią tajemnicę przedsiębiorstwa. </w:t>
      </w:r>
    </w:p>
    <w:p w14:paraId="5419443E" w14:textId="77777777" w:rsidR="007F6EB1" w:rsidRDefault="0049413E">
      <w:pPr>
        <w:spacing w:before="120" w:after="120"/>
        <w:ind w:left="284"/>
        <w:jc w:val="both"/>
      </w:pPr>
      <w:r>
        <w:rPr>
          <w:rFonts w:ascii="Arial" w:hAnsi="Arial" w:cs="Arial"/>
          <w:spacing w:val="2"/>
        </w:rPr>
        <w:t>Wykonawca nie może zastrzec informacji, o których mowa w art. 222 ust. 5 ustawy Pzp.</w:t>
      </w:r>
    </w:p>
    <w:p w14:paraId="3962E43C" w14:textId="77777777" w:rsidR="007F6EB1" w:rsidRDefault="0049413E">
      <w:pPr>
        <w:spacing w:before="120" w:after="120"/>
        <w:ind w:left="284"/>
        <w:jc w:val="both"/>
      </w:pPr>
      <w:r>
        <w:rPr>
          <w:rFonts w:ascii="Arial" w:hAnsi="Arial" w:cs="Arial"/>
          <w:spacing w:val="2"/>
        </w:rPr>
        <w:t>Informację i dokumenty nie ujęte powyżej są jawne.</w:t>
      </w:r>
    </w:p>
    <w:p w14:paraId="4376DDD3" w14:textId="77777777" w:rsidR="007F6EB1" w:rsidRDefault="0049413E">
      <w:pPr>
        <w:numPr>
          <w:ilvl w:val="0"/>
          <w:numId w:val="5"/>
        </w:numPr>
        <w:spacing w:before="120" w:after="120"/>
        <w:ind w:left="426" w:hanging="426"/>
        <w:jc w:val="both"/>
      </w:pPr>
      <w:r>
        <w:rPr>
          <w:rFonts w:ascii="Arial" w:hAnsi="Arial" w:cs="Arial"/>
          <w:b/>
          <w:bCs/>
          <w:color w:val="000000"/>
          <w:spacing w:val="2"/>
          <w:shd w:val="clear" w:color="auto" w:fill="FFFFFF"/>
        </w:rPr>
        <w:t>Oświadczam/y</w:t>
      </w:r>
      <w:r w:rsidRPr="574E916A">
        <w:rPr>
          <w:rFonts w:ascii="Arial" w:hAnsi="Arial" w:cs="Arial"/>
          <w:color w:val="000000"/>
          <w:shd w:val="clear" w:color="auto" w:fill="FFFFFF"/>
        </w:rPr>
        <w:t xml:space="preserve">, że zamierzam/y powierzyć realizację następujących zakresów zamówienia podwykonawcom </w:t>
      </w:r>
      <w:r w:rsidRPr="6655C377">
        <w:rPr>
          <w:rFonts w:ascii="Arial" w:hAnsi="Arial" w:cs="Arial"/>
          <w:i/>
          <w:iCs/>
          <w:color w:val="000000"/>
          <w:shd w:val="clear" w:color="auto" w:fill="FFFFFF"/>
        </w:rPr>
        <w:t>(jeśli dotyczy)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58"/>
        <w:gridCol w:w="4380"/>
        <w:gridCol w:w="3402"/>
      </w:tblGrid>
      <w:tr w:rsidR="007F6EB1" w14:paraId="369E60DB" w14:textId="77777777" w:rsidTr="6655C377">
        <w:trPr>
          <w:trHeight w:val="45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7DDD81A2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L.p.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D304DAE" w14:textId="77777777" w:rsidR="007F6EB1" w:rsidRDefault="0049413E">
            <w:pPr>
              <w:autoSpaceDE w:val="0"/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Zakres zamówienia powierzony do realizacji podwykonawcy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105ED2F" w14:textId="77777777" w:rsidR="007F6EB1" w:rsidRDefault="0049413E">
            <w:pPr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 xml:space="preserve">Nazwa/firma podwykonawcy </w:t>
            </w:r>
            <w:r>
              <w:rPr>
                <w:rFonts w:ascii="Arial" w:hAnsi="Arial" w:cs="Arial"/>
                <w:spacing w:val="2"/>
              </w:rPr>
              <w:br/>
            </w:r>
            <w:r w:rsidRPr="574E916A">
              <w:rPr>
                <w:rFonts w:ascii="Arial" w:hAnsi="Arial" w:cs="Arial"/>
                <w:i/>
                <w:iCs/>
                <w:spacing w:val="2"/>
              </w:rPr>
              <w:t>(jeśli jest znana)</w:t>
            </w:r>
          </w:p>
        </w:tc>
      </w:tr>
      <w:tr w:rsidR="007F6EB1" w14:paraId="7F16BA05" w14:textId="77777777" w:rsidTr="6655C377">
        <w:trPr>
          <w:trHeight w:val="45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14E3C" w14:textId="77777777" w:rsidR="007F6EB1" w:rsidRDefault="6655C377">
            <w:pPr>
              <w:spacing w:before="120" w:after="120"/>
              <w:jc w:val="center"/>
            </w:pPr>
            <w:r w:rsidRPr="6655C377">
              <w:rPr>
                <w:rFonts w:ascii="Arial" w:hAnsi="Arial" w:cs="Arial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4EBD2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ABF83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56D8490D" w14:textId="77777777" w:rsidTr="6655C377">
        <w:trPr>
          <w:trHeight w:val="45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16DB8" w14:textId="77777777" w:rsidR="007F6EB1" w:rsidRDefault="574E916A">
            <w:pPr>
              <w:spacing w:before="120" w:after="120"/>
              <w:jc w:val="center"/>
            </w:pPr>
            <w:r w:rsidRPr="574E916A">
              <w:rPr>
                <w:rFonts w:ascii="Arial" w:hAnsi="Arial" w:cs="Arial"/>
              </w:rPr>
              <w:t>….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4290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B059B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</w:tbl>
    <w:p w14:paraId="636BBFA8" w14:textId="77777777" w:rsidR="007F6EB1" w:rsidRDefault="0049413E">
      <w:pPr>
        <w:spacing w:before="120" w:after="120"/>
        <w:ind w:left="426"/>
        <w:jc w:val="both"/>
      </w:pPr>
      <w:r>
        <w:rPr>
          <w:rFonts w:ascii="Arial" w:hAnsi="Arial" w:cs="Arial"/>
          <w:spacing w:val="2"/>
        </w:rPr>
        <w:t>Wpisać jeśli dotyczy.</w:t>
      </w:r>
    </w:p>
    <w:p w14:paraId="74F850D9" w14:textId="77777777" w:rsidR="007F6EB1" w:rsidRDefault="0049413E">
      <w:pPr>
        <w:numPr>
          <w:ilvl w:val="0"/>
          <w:numId w:val="5"/>
        </w:numPr>
        <w:spacing w:before="120" w:after="120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>
        <w:rPr>
          <w:rFonts w:ascii="Arial" w:hAnsi="Arial" w:cs="Arial"/>
          <w:spacing w:val="2"/>
        </w:rPr>
        <w:t xml:space="preserve">, że polegam(y) na zasobach niżej wymienionych podmiotów </w:t>
      </w:r>
      <w:r w:rsidRPr="6655C377">
        <w:rPr>
          <w:rFonts w:ascii="Arial" w:hAnsi="Arial" w:cs="Arial"/>
          <w:i/>
          <w:iCs/>
        </w:rPr>
        <w:t>(jeśli dotyczy):</w:t>
      </w:r>
      <w:r>
        <w:rPr>
          <w:rFonts w:ascii="Arial" w:hAnsi="Arial" w:cs="Arial"/>
          <w:spacing w:val="2"/>
        </w:rPr>
        <w:t xml:space="preserve">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7655"/>
      </w:tblGrid>
      <w:tr w:rsidR="007F6EB1" w14:paraId="535280A6" w14:textId="77777777" w:rsidTr="6655C377">
        <w:trPr>
          <w:trHeight w:val="3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C245DF2" w14:textId="77777777" w:rsidR="007F6EB1" w:rsidRDefault="0049413E">
            <w:pPr>
              <w:tabs>
                <w:tab w:val="left" w:pos="284"/>
              </w:tabs>
              <w:spacing w:before="120" w:after="120"/>
              <w:ind w:hanging="43"/>
              <w:jc w:val="center"/>
            </w:pPr>
            <w:r>
              <w:rPr>
                <w:rFonts w:ascii="Arial" w:hAnsi="Arial" w:cs="Arial"/>
                <w:spacing w:val="2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65206D2" w14:textId="77777777" w:rsidR="007F6EB1" w:rsidRDefault="0049413E">
            <w:pPr>
              <w:tabs>
                <w:tab w:val="left" w:pos="284"/>
              </w:tabs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Nazwa (firma) podmiotu na zasobach którego Wykonawca polega</w:t>
            </w:r>
          </w:p>
        </w:tc>
      </w:tr>
      <w:tr w:rsidR="007F6EB1" w14:paraId="1ED346F5" w14:textId="77777777" w:rsidTr="6655C377">
        <w:trPr>
          <w:trHeight w:val="6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D2414" w14:textId="77777777" w:rsidR="007F6EB1" w:rsidRDefault="0049413E">
            <w:pPr>
              <w:tabs>
                <w:tab w:val="left" w:pos="284"/>
              </w:tabs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4973E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  <w:tr w:rsidR="007F6EB1" w14:paraId="484F04F7" w14:textId="77777777" w:rsidTr="6655C377">
        <w:trPr>
          <w:trHeight w:val="5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86505" w14:textId="77777777" w:rsidR="007F6EB1" w:rsidRDefault="0049413E">
            <w:pPr>
              <w:tabs>
                <w:tab w:val="left" w:pos="284"/>
              </w:tabs>
              <w:spacing w:before="120" w:after="120"/>
              <w:jc w:val="center"/>
            </w:pPr>
            <w:r>
              <w:rPr>
                <w:rFonts w:ascii="Arial" w:hAnsi="Arial" w:cs="Arial"/>
                <w:spacing w:val="2"/>
              </w:rPr>
              <w:t>…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0F475" w14:textId="77777777" w:rsidR="007F6EB1" w:rsidRDefault="0049413E">
            <w:pPr>
              <w:jc w:val="center"/>
            </w:pPr>
            <w:r>
              <w:rPr>
                <w:rFonts w:ascii="Arial" w:hAnsi="Arial" w:cs="Arial"/>
                <w:spacing w:val="2"/>
              </w:rPr>
              <w:t>……</w:t>
            </w:r>
          </w:p>
        </w:tc>
      </w:tr>
    </w:tbl>
    <w:p w14:paraId="46470D44" w14:textId="77777777" w:rsidR="007F6EB1" w:rsidRDefault="0049413E">
      <w:pPr>
        <w:spacing w:before="120" w:after="120"/>
        <w:ind w:left="284"/>
        <w:jc w:val="both"/>
      </w:pPr>
      <w:r w:rsidRPr="574E916A">
        <w:rPr>
          <w:rFonts w:ascii="Arial" w:hAnsi="Arial" w:cs="Arial"/>
          <w:i/>
          <w:iCs/>
          <w:color w:val="000000"/>
          <w:shd w:val="clear" w:color="auto" w:fill="FFFFFF"/>
        </w:rPr>
        <w:t>UWAGA!</w:t>
      </w:r>
    </w:p>
    <w:p w14:paraId="26C57747" w14:textId="77777777" w:rsidR="007F6EB1" w:rsidRDefault="0049413E">
      <w:pPr>
        <w:spacing w:before="120" w:after="120"/>
        <w:ind w:left="284"/>
        <w:jc w:val="both"/>
      </w:pPr>
      <w:r w:rsidRPr="574E916A">
        <w:rPr>
          <w:rFonts w:ascii="Arial" w:hAnsi="Arial" w:cs="Arial"/>
          <w:i/>
          <w:iCs/>
          <w:color w:val="000000"/>
          <w:shd w:val="clear" w:color="auto" w:fill="FFFFFF"/>
        </w:rPr>
        <w:t>W przypadku nie wskazania podmiotu udostępniającego zasób Wykonawcy, Wykonawca samodzielnie będzie wykazywał spełnianie warunków udziału w postępowaniu oraz nie będzie polegał na zasobach podmiotów je udostępniających</w:t>
      </w:r>
    </w:p>
    <w:p w14:paraId="0ED7F3B1" w14:textId="77777777" w:rsidR="007F6EB1" w:rsidRDefault="0049413E">
      <w:pPr>
        <w:numPr>
          <w:ilvl w:val="0"/>
          <w:numId w:val="5"/>
        </w:numPr>
        <w:spacing w:before="120" w:after="120"/>
        <w:ind w:left="426" w:hanging="426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>
        <w:rPr>
          <w:rFonts w:ascii="Arial" w:hAnsi="Arial" w:cs="Arial"/>
        </w:rPr>
        <w:t>, że wypełniłem/liśmy obowiązki informacyjne przewidziane w art. 13 lub art. 14 RODO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wobec osób fizycznych, od których dane osobowe bezpośrednio lub pośrednio pozyskałem </w:t>
      </w:r>
      <w:r>
        <w:rPr>
          <w:rFonts w:ascii="Arial" w:hAnsi="Arial" w:cs="Arial"/>
        </w:rPr>
        <w:br/>
        <w:t>w celu ubiegania się o udzielenie zamówienia publicznego w niniejszym postępowaniu.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</w:p>
    <w:p w14:paraId="4998BA79" w14:textId="77777777" w:rsidR="007F6EB1" w:rsidRDefault="0049413E">
      <w:pPr>
        <w:numPr>
          <w:ilvl w:val="0"/>
          <w:numId w:val="5"/>
        </w:numPr>
        <w:spacing w:before="120" w:after="120"/>
        <w:ind w:left="426" w:hanging="426"/>
        <w:jc w:val="both"/>
      </w:pPr>
      <w:r>
        <w:rPr>
          <w:rFonts w:ascii="Arial" w:hAnsi="Arial" w:cs="Arial"/>
          <w:b/>
          <w:bCs/>
          <w:spacing w:val="2"/>
        </w:rPr>
        <w:t>Oświadczam/y</w:t>
      </w:r>
      <w:r w:rsidRPr="574E916A">
        <w:rPr>
          <w:rFonts w:ascii="Arial" w:hAnsi="Arial" w:cs="Arial"/>
          <w:b/>
          <w:bCs/>
          <w:spacing w:val="2"/>
        </w:rPr>
        <w:t xml:space="preserve">, </w:t>
      </w:r>
      <w:r>
        <w:rPr>
          <w:rFonts w:ascii="Arial" w:hAnsi="Arial" w:cs="Arial"/>
          <w:spacing w:val="2"/>
        </w:rPr>
        <w:t>że</w:t>
      </w:r>
      <w:r w:rsidRPr="574E916A"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Zamawiający ma możliwość uzyskania następujących dokumentów za pomocą ogólnodostępnych i bezpłatnych baz danych </w:t>
      </w:r>
      <w:r w:rsidRPr="6655C377">
        <w:rPr>
          <w:rFonts w:ascii="Arial" w:hAnsi="Arial" w:cs="Arial"/>
          <w:i/>
          <w:iCs/>
          <w:spacing w:val="2"/>
          <w:u w:val="single"/>
        </w:rPr>
        <w:t>(*niepotrzebne skreślić)</w:t>
      </w:r>
      <w:r>
        <w:rPr>
          <w:rFonts w:ascii="Arial" w:hAnsi="Arial" w:cs="Arial"/>
          <w:spacing w:val="2"/>
        </w:rPr>
        <w:t>:</w:t>
      </w:r>
    </w:p>
    <w:p w14:paraId="499C3B01" w14:textId="77777777" w:rsidR="007F6EB1" w:rsidRDefault="0049413E">
      <w:pPr>
        <w:numPr>
          <w:ilvl w:val="0"/>
          <w:numId w:val="4"/>
        </w:numPr>
        <w:spacing w:before="120"/>
        <w:ind w:left="709" w:hanging="283"/>
        <w:jc w:val="both"/>
      </w:pPr>
      <w:r w:rsidRPr="574E916A">
        <w:rPr>
          <w:rFonts w:ascii="Arial" w:hAnsi="Arial" w:cs="Arial"/>
          <w:spacing w:val="2"/>
        </w:rPr>
        <w:t>odpis lub informacja z Krajowego Rejestru Sądowego – za pośrednictwem strony:</w:t>
      </w:r>
    </w:p>
    <w:p w14:paraId="358DEF78" w14:textId="77777777" w:rsidR="007F6EB1" w:rsidRDefault="00964209">
      <w:pPr>
        <w:spacing w:before="120"/>
        <w:ind w:left="709"/>
        <w:jc w:val="both"/>
      </w:pPr>
      <w:hyperlink r:id="rId19" w:history="1">
        <w:r w:rsidR="0049413E">
          <w:rPr>
            <w:rStyle w:val="Hipercze"/>
            <w:rFonts w:ascii="Arial" w:hAnsi="Arial" w:cs="Arial"/>
            <w:bCs/>
            <w:spacing w:val="2"/>
          </w:rPr>
          <w:t>https://ekrs.ms.gov.pl/web/wyszukiwarka-krs/strona-glowna/index.html</w:t>
        </w:r>
      </w:hyperlink>
      <w:r w:rsidR="0049413E">
        <w:rPr>
          <w:rFonts w:ascii="Arial" w:hAnsi="Arial" w:cs="Arial"/>
          <w:bCs/>
          <w:spacing w:val="2"/>
        </w:rPr>
        <w:tab/>
        <w:t>*</w:t>
      </w:r>
    </w:p>
    <w:p w14:paraId="78800121" w14:textId="77777777" w:rsidR="007F6EB1" w:rsidRDefault="0049413E">
      <w:pPr>
        <w:numPr>
          <w:ilvl w:val="0"/>
          <w:numId w:val="4"/>
        </w:numPr>
        <w:spacing w:before="120"/>
        <w:ind w:left="709" w:hanging="283"/>
        <w:jc w:val="both"/>
      </w:pPr>
      <w:r w:rsidRPr="574E916A">
        <w:rPr>
          <w:rFonts w:ascii="Arial" w:hAnsi="Arial" w:cs="Arial"/>
          <w:spacing w:val="2"/>
        </w:rPr>
        <w:lastRenderedPageBreak/>
        <w:t>odpis lub informacja z Centralnej Ewidencji i Informacji o Działalności Gospodarczej – za pośrednictwem strony:</w:t>
      </w:r>
    </w:p>
    <w:p w14:paraId="5FF4EA85" w14:textId="1BC06C97" w:rsidR="007F6EB1" w:rsidRDefault="00964209">
      <w:pPr>
        <w:spacing w:before="120"/>
        <w:ind w:left="709"/>
        <w:jc w:val="both"/>
      </w:pPr>
      <w:hyperlink r:id="rId20" w:history="1">
        <w:r w:rsidR="00421720" w:rsidRPr="00B1234F">
          <w:rPr>
            <w:rStyle w:val="Hipercze"/>
          </w:rPr>
          <w:t>https://aplikacja.ceidg.gov.pl/ceidg/ceidg.public.ui/search.aspx</w:t>
        </w:r>
      </w:hyperlink>
      <w:r w:rsidR="00421720">
        <w:t xml:space="preserve"> </w:t>
      </w:r>
    </w:p>
    <w:p w14:paraId="08012502" w14:textId="77777777" w:rsidR="007F6EB1" w:rsidRDefault="0049413E">
      <w:pPr>
        <w:numPr>
          <w:ilvl w:val="0"/>
          <w:numId w:val="4"/>
        </w:numPr>
        <w:spacing w:before="120"/>
        <w:ind w:left="709" w:hanging="283"/>
        <w:jc w:val="both"/>
      </w:pPr>
      <w:r w:rsidRPr="574E916A">
        <w:rPr>
          <w:rFonts w:ascii="Arial" w:hAnsi="Arial" w:cs="Arial"/>
          <w:spacing w:val="2"/>
        </w:rPr>
        <w:t xml:space="preserve">odpis lub informacja z innego właściwego rejestru: ……………………………….…………… </w:t>
      </w:r>
      <w:r w:rsidRPr="574E916A">
        <w:rPr>
          <w:rFonts w:ascii="Arial" w:hAnsi="Arial" w:cs="Arial"/>
          <w:i/>
          <w:iCs/>
          <w:spacing w:val="2"/>
        </w:rPr>
        <w:t>(wskazać nazwę rejestru, rodzaj dokumentu oraz dane umożliwiające dostęp do wskazanego dokumentu.)</w:t>
      </w:r>
    </w:p>
    <w:p w14:paraId="7474595A" w14:textId="77777777" w:rsidR="007F6EB1" w:rsidRDefault="0049413E">
      <w:pPr>
        <w:numPr>
          <w:ilvl w:val="0"/>
          <w:numId w:val="5"/>
        </w:numPr>
        <w:spacing w:before="120" w:after="120"/>
        <w:ind w:left="426" w:hanging="426"/>
        <w:jc w:val="both"/>
      </w:pPr>
      <w:r w:rsidRPr="574E916A">
        <w:rPr>
          <w:rFonts w:ascii="Arial" w:hAnsi="Arial" w:cs="Arial"/>
          <w:spacing w:val="2"/>
        </w:rPr>
        <w:t>Załącznikami</w:t>
      </w:r>
      <w:r>
        <w:rPr>
          <w:rFonts w:ascii="Arial" w:hAnsi="Arial" w:cs="Arial"/>
        </w:rPr>
        <w:t xml:space="preserve"> do niniejszego formularza, stanowiącymi integralną część oferty, są: *</w:t>
      </w:r>
    </w:p>
    <w:p w14:paraId="3ECE9BF4" w14:textId="77777777" w:rsidR="007F6EB1" w:rsidRDefault="0049413E">
      <w:pPr>
        <w:spacing w:before="120" w:after="120"/>
        <w:ind w:left="426"/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……………………………………………………………………………………………..</w:t>
      </w:r>
    </w:p>
    <w:p w14:paraId="0EA4BA22" w14:textId="77777777" w:rsidR="007F6EB1" w:rsidRDefault="0049413E">
      <w:pPr>
        <w:spacing w:before="120" w:after="120"/>
        <w:ind w:left="426"/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……………………………………………………………………………………………..</w:t>
      </w:r>
    </w:p>
    <w:p w14:paraId="01B1155F" w14:textId="77777777" w:rsidR="007F6EB1" w:rsidRDefault="574E916A">
      <w:pPr>
        <w:spacing w:before="120" w:after="120"/>
        <w:ind w:left="426"/>
      </w:pPr>
      <w:r w:rsidRPr="574E916A">
        <w:rPr>
          <w:rFonts w:ascii="Arial" w:hAnsi="Arial" w:cs="Arial"/>
        </w:rPr>
        <w:t>……………………………………………………………………………………………..…..</w:t>
      </w:r>
    </w:p>
    <w:p w14:paraId="60061E4C" w14:textId="77777777" w:rsidR="007F6EB1" w:rsidRDefault="007F6EB1">
      <w:pPr>
        <w:spacing w:before="120" w:after="120"/>
        <w:ind w:left="426"/>
        <w:rPr>
          <w:rFonts w:ascii="Arial" w:hAnsi="Arial" w:cs="Arial"/>
        </w:rPr>
      </w:pPr>
    </w:p>
    <w:p w14:paraId="1539FC61" w14:textId="77777777" w:rsidR="007F6EB1" w:rsidRDefault="574E916A">
      <w:pPr>
        <w:spacing w:before="120" w:after="120"/>
      </w:pPr>
      <w:r w:rsidRPr="574E916A">
        <w:rPr>
          <w:rFonts w:ascii="Arial" w:hAnsi="Arial" w:cs="Arial"/>
        </w:rPr>
        <w:t xml:space="preserve">* </w:t>
      </w:r>
      <w:r w:rsidRPr="574E916A">
        <w:rPr>
          <w:rFonts w:ascii="Arial" w:hAnsi="Arial" w:cs="Arial"/>
          <w:i/>
          <w:iCs/>
        </w:rPr>
        <w:t>wypełnić</w:t>
      </w:r>
      <w:r w:rsidRPr="574E916A">
        <w:rPr>
          <w:rFonts w:ascii="Arial" w:hAnsi="Arial" w:cs="Arial"/>
        </w:rPr>
        <w:t xml:space="preserve"> </w:t>
      </w:r>
      <w:r w:rsidRPr="574E916A">
        <w:rPr>
          <w:rFonts w:ascii="Arial" w:hAnsi="Arial" w:cs="Arial"/>
          <w:i/>
          <w:iCs/>
        </w:rPr>
        <w:t>jeżeli dotyczy</w:t>
      </w:r>
    </w:p>
    <w:p w14:paraId="44EAFD9C" w14:textId="77777777" w:rsidR="007F6EB1" w:rsidRDefault="007F6EB1">
      <w:pPr>
        <w:spacing w:before="120" w:after="120"/>
        <w:ind w:left="426"/>
        <w:rPr>
          <w:rFonts w:ascii="Arial" w:hAnsi="Arial" w:cs="Arial"/>
          <w:i/>
          <w:iCs/>
        </w:rPr>
      </w:pPr>
    </w:p>
    <w:p w14:paraId="22E3E894" w14:textId="77777777" w:rsidR="007F6EB1" w:rsidRDefault="574E916A">
      <w:r w:rsidRPr="574E916A">
        <w:rPr>
          <w:rFonts w:ascii="Arial" w:hAnsi="Arial" w:cs="Arial"/>
          <w:b/>
          <w:bCs/>
          <w:sz w:val="18"/>
          <w:szCs w:val="18"/>
        </w:rPr>
        <w:t>UWAGA!</w:t>
      </w:r>
    </w:p>
    <w:p w14:paraId="4BAAA2F6" w14:textId="77777777" w:rsidR="007F6EB1" w:rsidRDefault="6655C377">
      <w:r w:rsidRPr="6655C377">
        <w:rPr>
          <w:rFonts w:ascii="Arial" w:hAnsi="Arial" w:cs="Arial"/>
          <w:sz w:val="18"/>
          <w:szCs w:val="18"/>
        </w:rPr>
        <w:t xml:space="preserve">Zgodnie z art. 225 Ustawy Pzp,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7F39B116" w14:textId="77777777" w:rsidR="007F6EB1" w:rsidRDefault="574E916A">
      <w:r w:rsidRPr="574E916A">
        <w:rPr>
          <w:rFonts w:ascii="Arial" w:hAnsi="Arial" w:cs="Arial"/>
          <w:sz w:val="18"/>
          <w:szCs w:val="18"/>
        </w:rPr>
        <w:t xml:space="preserve">W takiej ofercie, Wykonawca ma obowiązek: </w:t>
      </w:r>
    </w:p>
    <w:p w14:paraId="02771502" w14:textId="77777777" w:rsidR="007F6EB1" w:rsidRDefault="574E916A">
      <w:r w:rsidRPr="574E916A">
        <w:rPr>
          <w:rFonts w:ascii="Arial" w:hAnsi="Arial" w:cs="Arial"/>
          <w:sz w:val="18"/>
          <w:szCs w:val="18"/>
        </w:rPr>
        <w:t xml:space="preserve">1) poinformowania zamawiającego, że wybór jego oferty będzie prowadził do powstania u zamawiającego obowiązku podatkowego; </w:t>
      </w:r>
    </w:p>
    <w:p w14:paraId="725E259D" w14:textId="77777777" w:rsidR="007F6EB1" w:rsidRDefault="574E916A">
      <w:r w:rsidRPr="574E916A">
        <w:rPr>
          <w:rFonts w:ascii="Arial" w:hAnsi="Arial" w:cs="Arial"/>
          <w:sz w:val="18"/>
          <w:szCs w:val="18"/>
        </w:rPr>
        <w:t xml:space="preserve">2) wskazania nazwy (rodzaju) towaru lub usługi, których dostawa lub świadczenie będą prowadziły do powstania obowiązku podatkowego; </w:t>
      </w:r>
    </w:p>
    <w:p w14:paraId="7C5636A2" w14:textId="77777777" w:rsidR="007F6EB1" w:rsidRDefault="574E916A">
      <w:r w:rsidRPr="574E916A">
        <w:rPr>
          <w:rFonts w:ascii="Arial" w:hAnsi="Arial" w:cs="Arial"/>
          <w:sz w:val="18"/>
          <w:szCs w:val="18"/>
        </w:rPr>
        <w:t>3) wskazania wartości towaru lub usługi objętego obowiązkiem podatkowym zamawiającego, bez kwoty podatku;</w:t>
      </w:r>
    </w:p>
    <w:p w14:paraId="5CA1E5D9" w14:textId="77777777" w:rsidR="007F6EB1" w:rsidRDefault="574E916A">
      <w:r w:rsidRPr="574E916A">
        <w:rPr>
          <w:rFonts w:ascii="Arial" w:hAnsi="Arial" w:cs="Arial"/>
          <w:sz w:val="18"/>
          <w:szCs w:val="18"/>
        </w:rPr>
        <w:t>4) wskazania stawki podatku od towarów i usług, która zgodnie z wiedzą wykonawcy, będzie miała zastosowanie.</w:t>
      </w:r>
    </w:p>
    <w:p w14:paraId="4B94D5A5" w14:textId="77777777" w:rsidR="007F6EB1" w:rsidRDefault="007F6EB1"/>
    <w:sectPr w:rsidR="007F6EB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5" w:right="991" w:bottom="1134" w:left="1418" w:header="709" w:footer="6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7F6EB1" w:rsidRDefault="0049413E">
      <w:r>
        <w:separator/>
      </w:r>
    </w:p>
  </w:endnote>
  <w:endnote w:type="continuationSeparator" w:id="0">
    <w:p w14:paraId="3656B9AB" w14:textId="77777777" w:rsidR="007F6EB1" w:rsidRDefault="004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charset w:val="EE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6249" w14:textId="77777777" w:rsidR="007F6EB1" w:rsidRDefault="0049413E">
    <w:pPr>
      <w:ind w:left="426" w:hanging="426"/>
      <w:rPr>
        <w:rFonts w:ascii="Arial" w:hAnsi="Arial" w:cs="Arial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04F51498" wp14:editId="0777777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8890" t="635" r="381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7F6EB1" w:rsidRDefault="0049413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514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o:allowincell="f" stroked="f">
              <v:fill opacity="0"/>
              <v:textbox inset="0,0,0,0">
                <w:txbxContent>
                  <w:p w14:paraId="74E21C83" w14:textId="77777777" w:rsidR="007F6EB1" w:rsidRDefault="0049413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7F6EB1" w:rsidRDefault="007F6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7F6EB1" w:rsidRDefault="007F6E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2A8C" w14:textId="77777777" w:rsidR="007F6EB1" w:rsidRDefault="0049413E">
    <w:pPr>
      <w:ind w:left="426" w:hanging="426"/>
      <w:rPr>
        <w:rFonts w:ascii="Arial" w:hAnsi="Arial" w:cs="Arial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44BD1513" wp14:editId="0777777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1905" t="635" r="1270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FC9E" w14:textId="77777777" w:rsidR="007F6EB1" w:rsidRDefault="0049413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D1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6.2pt;margin-top:.05pt;width: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" o:allowincell="f" stroked="f">
              <v:fill opacity="0"/>
              <v:textbox inset="0,0,0,0">
                <w:txbxContent>
                  <w:p w14:paraId="0D7DFC9E" w14:textId="77777777" w:rsidR="007F6EB1" w:rsidRDefault="0049413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7F6EB1" w:rsidRDefault="007F6EB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7F6EB1" w:rsidRDefault="007F6E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4E25" w14:textId="77777777" w:rsidR="007F6EB1" w:rsidRDefault="0049413E">
    <w:pPr>
      <w:ind w:left="426" w:hanging="426"/>
      <w:rPr>
        <w:rFonts w:ascii="Arial" w:hAnsi="Arial" w:cs="Arial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662FC45A" wp14:editId="0777777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8890" t="635" r="381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BE6D" w14:textId="77777777" w:rsidR="007F6EB1" w:rsidRDefault="0049413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C4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46.2pt;margin-top:.05pt;width:5pt;height:11.5pt;z-index:251658752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" o:allowincell="f" stroked="f">
              <v:fill opacity="0"/>
              <v:textbox inset="0,0,0,0">
                <w:txbxContent>
                  <w:p w14:paraId="5258BE6D" w14:textId="77777777" w:rsidR="007F6EB1" w:rsidRDefault="0049413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7F6EB1" w:rsidRDefault="007F6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7F6EB1" w:rsidRDefault="0049413E">
      <w:r>
        <w:separator/>
      </w:r>
    </w:p>
  </w:footnote>
  <w:footnote w:type="continuationSeparator" w:id="0">
    <w:p w14:paraId="4B99056E" w14:textId="77777777" w:rsidR="007F6EB1" w:rsidRDefault="0049413E">
      <w:r>
        <w:continuationSeparator/>
      </w:r>
    </w:p>
  </w:footnote>
  <w:footnote w:id="1">
    <w:p w14:paraId="268BB4A5" w14:textId="77777777" w:rsidR="007F6EB1" w:rsidRDefault="0049413E">
      <w:pPr>
        <w:pStyle w:val="Tekstprzypisudolnego"/>
        <w:jc w:val="both"/>
      </w:pPr>
      <w:r>
        <w:rPr>
          <w:rStyle w:val="FootnoteCharacters"/>
          <w:rFonts w:ascii="Arial" w:hAnsi="Arial"/>
        </w:rPr>
        <w:footnoteRef/>
      </w:r>
      <w:r>
        <w:rPr>
          <w:sz w:val="12"/>
          <w:szCs w:val="12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069F50F" w14:textId="77777777" w:rsidR="007F6EB1" w:rsidRDefault="0049413E">
      <w:pPr>
        <w:pStyle w:val="Tekstprzypisudolnego"/>
        <w:jc w:val="both"/>
      </w:pPr>
      <w:r>
        <w:rPr>
          <w:rStyle w:val="FootnoteCharacters"/>
          <w:rFonts w:ascii="Arial" w:hAnsi="Arial"/>
        </w:rPr>
        <w:footnoteRef/>
      </w:r>
      <w:r>
        <w:rPr>
          <w:sz w:val="12"/>
          <w:szCs w:val="12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7F6EB1" w:rsidRDefault="007F6EB1">
    <w:pPr>
      <w:pStyle w:val="Nagwek"/>
      <w:rPr>
        <w:rFonts w:ascii="Arial" w:hAnsi="Arial" w:cs="Arial"/>
        <w:sz w:val="18"/>
        <w:szCs w:val="18"/>
      </w:rPr>
    </w:pPr>
  </w:p>
  <w:p w14:paraId="34CE0A41" w14:textId="77777777" w:rsidR="007F6EB1" w:rsidRDefault="0049413E">
    <w:pPr>
      <w:pStyle w:val="Nagwek"/>
      <w:tabs>
        <w:tab w:val="center" w:pos="2432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7F6EB1" w:rsidRDefault="007F6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7F6EB1" w:rsidRDefault="007F6EB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7F6EB1" w:rsidRDefault="007F6EB1">
    <w:pPr>
      <w:pStyle w:val="Nagwek"/>
      <w:rPr>
        <w:rFonts w:ascii="Arial" w:hAnsi="Arial" w:cs="Arial"/>
        <w:sz w:val="18"/>
        <w:szCs w:val="18"/>
      </w:rPr>
    </w:pPr>
  </w:p>
  <w:p w14:paraId="6D98A12B" w14:textId="77777777" w:rsidR="007F6EB1" w:rsidRDefault="0049413E">
    <w:pPr>
      <w:pStyle w:val="Nagwek"/>
      <w:tabs>
        <w:tab w:val="center" w:pos="2432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7F6EB1" w:rsidRDefault="007F6EB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7F6EB1" w:rsidRDefault="007F6EB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7F6EB1" w:rsidRDefault="007F6EB1">
    <w:pPr>
      <w:pStyle w:val="Nagwek"/>
      <w:rPr>
        <w:rFonts w:ascii="Arial" w:hAnsi="Arial" w:cs="Arial"/>
        <w:sz w:val="18"/>
        <w:szCs w:val="18"/>
      </w:rPr>
    </w:pPr>
  </w:p>
  <w:p w14:paraId="5997CC1D" w14:textId="77777777" w:rsidR="007F6EB1" w:rsidRDefault="0049413E">
    <w:pPr>
      <w:pStyle w:val="Nagwek"/>
      <w:tabs>
        <w:tab w:val="center" w:pos="2432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7F6EB1" w:rsidRDefault="007F6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26A49"/>
    <w:multiLevelType w:val="hybridMultilevel"/>
    <w:tmpl w:val="793C66E0"/>
    <w:lvl w:ilvl="0" w:tplc="153AD392">
      <w:start w:val="1"/>
      <w:numFmt w:val="decimal"/>
      <w:lvlText w:val="%1."/>
      <w:lvlJc w:val="left"/>
      <w:pPr>
        <w:ind w:left="720" w:hanging="360"/>
      </w:pPr>
    </w:lvl>
    <w:lvl w:ilvl="1" w:tplc="0E4E0464">
      <w:start w:val="1"/>
      <w:numFmt w:val="lowerLetter"/>
      <w:lvlText w:val="%2."/>
      <w:lvlJc w:val="left"/>
      <w:pPr>
        <w:ind w:left="1440" w:hanging="360"/>
      </w:pPr>
    </w:lvl>
    <w:lvl w:ilvl="2" w:tplc="F2D454D0">
      <w:start w:val="1"/>
      <w:numFmt w:val="lowerRoman"/>
      <w:lvlText w:val="%3."/>
      <w:lvlJc w:val="right"/>
      <w:pPr>
        <w:ind w:left="2160" w:hanging="180"/>
      </w:pPr>
    </w:lvl>
    <w:lvl w:ilvl="3" w:tplc="FFE49836">
      <w:start w:val="1"/>
      <w:numFmt w:val="decimal"/>
      <w:lvlText w:val="%4."/>
      <w:lvlJc w:val="left"/>
      <w:pPr>
        <w:ind w:left="2880" w:hanging="360"/>
      </w:pPr>
    </w:lvl>
    <w:lvl w:ilvl="4" w:tplc="DAF0A6A6">
      <w:start w:val="1"/>
      <w:numFmt w:val="lowerLetter"/>
      <w:lvlText w:val="%5."/>
      <w:lvlJc w:val="left"/>
      <w:pPr>
        <w:ind w:left="3600" w:hanging="360"/>
      </w:pPr>
    </w:lvl>
    <w:lvl w:ilvl="5" w:tplc="CC04450A">
      <w:start w:val="1"/>
      <w:numFmt w:val="lowerRoman"/>
      <w:lvlText w:val="%6."/>
      <w:lvlJc w:val="right"/>
      <w:pPr>
        <w:ind w:left="4320" w:hanging="180"/>
      </w:pPr>
    </w:lvl>
    <w:lvl w:ilvl="6" w:tplc="E93EB83C">
      <w:start w:val="1"/>
      <w:numFmt w:val="decimal"/>
      <w:lvlText w:val="%7."/>
      <w:lvlJc w:val="left"/>
      <w:pPr>
        <w:ind w:left="5040" w:hanging="360"/>
      </w:pPr>
    </w:lvl>
    <w:lvl w:ilvl="7" w:tplc="72F6AEA8">
      <w:start w:val="1"/>
      <w:numFmt w:val="lowerLetter"/>
      <w:lvlText w:val="%8."/>
      <w:lvlJc w:val="left"/>
      <w:pPr>
        <w:ind w:left="5760" w:hanging="360"/>
      </w:pPr>
    </w:lvl>
    <w:lvl w:ilvl="8" w:tplc="19B6DC4E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40872">
    <w:abstractNumId w:val="5"/>
  </w:num>
  <w:num w:numId="2" w16cid:durableId="1121805290">
    <w:abstractNumId w:val="0"/>
  </w:num>
  <w:num w:numId="3" w16cid:durableId="1361903944">
    <w:abstractNumId w:val="1"/>
  </w:num>
  <w:num w:numId="4" w16cid:durableId="1032420021">
    <w:abstractNumId w:val="2"/>
  </w:num>
  <w:num w:numId="5" w16cid:durableId="1421751097">
    <w:abstractNumId w:val="3"/>
  </w:num>
  <w:num w:numId="6" w16cid:durableId="1883710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3E"/>
    <w:rsid w:val="00421720"/>
    <w:rsid w:val="0049413E"/>
    <w:rsid w:val="007F6EB1"/>
    <w:rsid w:val="00964209"/>
    <w:rsid w:val="009A4162"/>
    <w:rsid w:val="06330695"/>
    <w:rsid w:val="14A9BC1B"/>
    <w:rsid w:val="574E916A"/>
    <w:rsid w:val="6655C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B701E96"/>
  <w15:chartTrackingRefBased/>
  <w15:docId w15:val="{63C5CE29-2370-45FD-8F0C-543A404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  <w:b w:val="0"/>
      <w:i w:val="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  <w:b w:val="0"/>
      <w:i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 w:val="0"/>
      <w:sz w:val="22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/>
      <w:i w:val="0"/>
      <w:sz w:val="20"/>
      <w:szCs w:val="20"/>
    </w:rPr>
  </w:style>
  <w:style w:type="character" w:customStyle="1" w:styleId="WW8Num16z1">
    <w:name w:val="WW8Num16z1"/>
    <w:rPr>
      <w:b/>
      <w:i w:val="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TekstpodstawowyZnak">
    <w:name w:val="Tekst podstawowy Znak"/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customStyle="1" w:styleId="Tekstpodstawowy2Znak">
    <w:name w:val="Tekst podstawowy 2 Znak"/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Pr>
      <w:rFonts w:cs="Times New Roman"/>
      <w:sz w:val="20"/>
      <w:szCs w:val="20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FootnoteCharacters">
    <w:name w:val="Footnote Characters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widowControl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Noto Sans Devanagari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character" w:styleId="Nierozpoznanawzmianka">
    <w:name w:val="Unresolved Mention"/>
    <w:basedOn w:val="Domylnaczcionkaakapitu"/>
    <w:uiPriority w:val="99"/>
    <w:semiHidden/>
    <w:unhideWhenUsed/>
    <w:rsid w:val="0042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aplikacja.ceidg.gov.pl/ceidg/ceidg.public.ui/search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E7035-99AE-427D-9565-6F0F0B506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CFE4E-735D-4CBE-8C0C-E82AFAF31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1178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Bielecki</dc:creator>
  <cp:keywords/>
  <cp:lastModifiedBy>Szymański Leszek</cp:lastModifiedBy>
  <cp:revision>8</cp:revision>
  <cp:lastPrinted>2022-06-03T06:53:00Z</cp:lastPrinted>
  <dcterms:created xsi:type="dcterms:W3CDTF">2024-01-26T10:46:00Z</dcterms:created>
  <dcterms:modified xsi:type="dcterms:W3CDTF">2024-01-30T09:28:00Z</dcterms:modified>
</cp:coreProperties>
</file>