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A8117D" w14:textId="616D1311" w:rsidR="00ED25F5" w:rsidRPr="00BA1BAE" w:rsidRDefault="00A03524" w:rsidP="00A8383A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OA-XVI.272.4.5.</w:t>
      </w:r>
      <w:r w:rsidR="00A8383A">
        <w:rPr>
          <w:rFonts w:ascii="Times New Roman" w:hAnsi="Times New Roman" w:cs="Times New Roman"/>
          <w:bCs/>
          <w:sz w:val="24"/>
          <w:szCs w:val="24"/>
        </w:rPr>
        <w:t xml:space="preserve">2023                                          </w:t>
      </w:r>
      <w:r w:rsidR="00BA1BAE" w:rsidRPr="00BA1BAE">
        <w:rPr>
          <w:rFonts w:ascii="Times New Roman" w:hAnsi="Times New Roman" w:cs="Times New Roman"/>
          <w:bCs/>
          <w:sz w:val="24"/>
          <w:szCs w:val="24"/>
        </w:rPr>
        <w:t>Załącznik Nr 1 do ogłoszenia o zamówieniu</w:t>
      </w:r>
    </w:p>
    <w:p w14:paraId="08D8A1BF" w14:textId="2B532E20" w:rsidR="00ED25F5" w:rsidRPr="00BA1BAE" w:rsidRDefault="00ED25F5" w:rsidP="00BA3320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1AD63C1" w14:textId="77777777" w:rsidR="00BA1BAE" w:rsidRPr="00BA1BAE" w:rsidRDefault="00BA1BAE" w:rsidP="00AA2CCC">
      <w:pPr>
        <w:pStyle w:val="Nagwe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23D182D" w14:textId="3CD549D1" w:rsidR="00AA2CCC" w:rsidRPr="00BA1BAE" w:rsidRDefault="00AA2CCC" w:rsidP="00AA2CCC">
      <w:pPr>
        <w:pStyle w:val="Nagwe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1BAE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5D7DBE1A" w14:textId="77777777" w:rsidR="00AA2CCC" w:rsidRPr="00BA1BAE" w:rsidRDefault="00AA2CCC" w:rsidP="00AA2CCC">
      <w:pPr>
        <w:pStyle w:val="Nagwek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5A6EC" w14:textId="77777777" w:rsidR="00ED25F5" w:rsidRPr="00BA1BAE" w:rsidRDefault="00ED25F5" w:rsidP="00B26087">
      <w:pPr>
        <w:pStyle w:val="Akapitzlist"/>
        <w:numPr>
          <w:ilvl w:val="2"/>
          <w:numId w:val="4"/>
        </w:numPr>
        <w:spacing w:after="0" w:line="276" w:lineRule="auto"/>
        <w:ind w:left="426" w:hanging="426"/>
        <w:contextualSpacing/>
        <w:rPr>
          <w:rFonts w:ascii="Times New Roman" w:hAnsi="Times New Roman" w:cs="Times New Roman"/>
          <w:sz w:val="24"/>
          <w:szCs w:val="24"/>
        </w:rPr>
      </w:pPr>
      <w:r w:rsidRPr="00BA1BAE">
        <w:rPr>
          <w:rFonts w:ascii="Times New Roman" w:hAnsi="Times New Roman" w:cs="Times New Roman"/>
          <w:b/>
          <w:bCs/>
          <w:sz w:val="24"/>
          <w:szCs w:val="24"/>
        </w:rPr>
        <w:t>DANE DOTYCZĄCE ZAMAWIAJĄCEGO.</w:t>
      </w:r>
    </w:p>
    <w:p w14:paraId="4F41831A" w14:textId="77777777" w:rsidR="00ED25F5" w:rsidRPr="00BA1BAE" w:rsidRDefault="00ED25F5" w:rsidP="00ED25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716EA517" w14:textId="3BFD603C" w:rsidR="00ED25F5" w:rsidRPr="00BA1BAE" w:rsidRDefault="00BA1BAE" w:rsidP="00ED25F5">
      <w:pPr>
        <w:pStyle w:val="Standard"/>
        <w:spacing w:line="276" w:lineRule="auto"/>
        <w:jc w:val="both"/>
        <w:rPr>
          <w:rFonts w:cs="Times New Roman"/>
          <w:bCs/>
          <w:lang w:val="pl-PL"/>
        </w:rPr>
      </w:pPr>
      <w:r>
        <w:rPr>
          <w:rFonts w:cs="Times New Roman"/>
          <w:b/>
          <w:bCs/>
          <w:lang w:val="pl-PL"/>
        </w:rPr>
        <w:t>Wojewoda Podkarpacki</w:t>
      </w:r>
      <w:r w:rsidR="00ED25F5" w:rsidRPr="00BA1BAE">
        <w:rPr>
          <w:rFonts w:cs="Times New Roman"/>
          <w:b/>
          <w:bCs/>
          <w:lang w:val="pl-PL"/>
        </w:rPr>
        <w:t xml:space="preserve"> </w:t>
      </w:r>
      <w:r w:rsidR="00ED25F5" w:rsidRPr="00BA1BAE">
        <w:rPr>
          <w:rFonts w:cs="Times New Roman"/>
          <w:bCs/>
          <w:lang w:val="pl-PL"/>
        </w:rPr>
        <w:t>zwana dalej „Zamawiającym”</w:t>
      </w:r>
    </w:p>
    <w:p w14:paraId="3CC068A7" w14:textId="5285B8A5" w:rsidR="00ED25F5" w:rsidRPr="00BA1BAE" w:rsidRDefault="00ED25F5" w:rsidP="00ED25F5">
      <w:pPr>
        <w:pStyle w:val="Standard"/>
        <w:spacing w:line="276" w:lineRule="auto"/>
        <w:jc w:val="both"/>
        <w:rPr>
          <w:rFonts w:cs="Times New Roman"/>
          <w:bCs/>
          <w:lang w:val="pl-PL"/>
        </w:rPr>
      </w:pPr>
      <w:r w:rsidRPr="00BA1BAE">
        <w:rPr>
          <w:rFonts w:cs="Times New Roman"/>
          <w:bCs/>
          <w:lang w:val="pl-PL"/>
        </w:rPr>
        <w:t xml:space="preserve">ul. </w:t>
      </w:r>
      <w:r w:rsidR="00BA1BAE">
        <w:rPr>
          <w:rFonts w:cs="Times New Roman"/>
          <w:bCs/>
          <w:lang w:val="pl-PL"/>
        </w:rPr>
        <w:t>Grunwaldzka 15</w:t>
      </w:r>
      <w:r w:rsidRPr="00BA1BAE">
        <w:rPr>
          <w:rFonts w:cs="Times New Roman"/>
          <w:bCs/>
          <w:lang w:val="pl-PL"/>
        </w:rPr>
        <w:t xml:space="preserve">, </w:t>
      </w:r>
      <w:r w:rsidR="00BA1BAE">
        <w:rPr>
          <w:rFonts w:cs="Times New Roman"/>
          <w:bCs/>
          <w:lang w:val="pl-PL"/>
        </w:rPr>
        <w:t>35-959 Rzeszów</w:t>
      </w:r>
    </w:p>
    <w:p w14:paraId="22D7F22F" w14:textId="77777777" w:rsidR="00ED25F5" w:rsidRPr="00BA1BAE" w:rsidRDefault="00ED25F5" w:rsidP="00ED25F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C00000"/>
          <w:sz w:val="24"/>
          <w:szCs w:val="24"/>
        </w:rPr>
      </w:pP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ED25F5" w:rsidRPr="00BA1BAE" w14:paraId="1AFE3A80" w14:textId="77777777" w:rsidTr="003935A5">
        <w:trPr>
          <w:trHeight w:val="1942"/>
        </w:trPr>
        <w:tc>
          <w:tcPr>
            <w:tcW w:w="9243" w:type="dxa"/>
            <w:shd w:val="clear" w:color="auto" w:fill="auto"/>
          </w:tcPr>
          <w:p w14:paraId="5172BE81" w14:textId="213230BF" w:rsidR="00ED25F5" w:rsidRPr="00BA1BAE" w:rsidRDefault="00ED25F5" w:rsidP="008236A4">
            <w:pPr>
              <w:spacing w:before="12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B. DANE WYKONAWCY / WYKONAWCÓW.</w:t>
            </w:r>
          </w:p>
          <w:p w14:paraId="3A033501" w14:textId="77777777" w:rsidR="00ED25F5" w:rsidRPr="00BA1BAE" w:rsidRDefault="00ED25F5" w:rsidP="008236A4">
            <w:pPr>
              <w:pStyle w:val="Tekstpodstawowy"/>
              <w:jc w:val="both"/>
              <w:rPr>
                <w:rFonts w:ascii="Times New Roman" w:hAnsi="Times New Roman"/>
              </w:rPr>
            </w:pPr>
            <w:r w:rsidRPr="00BA1BAE">
              <w:rPr>
                <w:rFonts w:ascii="Times New Roman" w:hAnsi="Times New Roman"/>
              </w:rPr>
              <w:t>1</w:t>
            </w:r>
            <w:r w:rsidRPr="00BA1BAE">
              <w:rPr>
                <w:rStyle w:val="Odwoanieprzypisudolnego"/>
                <w:rFonts w:ascii="Times New Roman" w:hAnsi="Times New Roman"/>
                <w:b w:val="0"/>
                <w:iCs/>
              </w:rPr>
              <w:footnoteReference w:id="1"/>
            </w:r>
            <w:r w:rsidRPr="00BA1BAE">
              <w:rPr>
                <w:rFonts w:ascii="Times New Roman" w:hAnsi="Times New Roman"/>
              </w:rPr>
              <w:t>.Nazwa albo imię i nazwisko Wykonawcy:</w:t>
            </w:r>
          </w:p>
          <w:p w14:paraId="2D0C8E75" w14:textId="77777777" w:rsidR="00ED25F5" w:rsidRPr="00BA1BAE" w:rsidRDefault="00ED25F5" w:rsidP="008236A4">
            <w:pPr>
              <w:pStyle w:val="Tekstpodstawowy"/>
              <w:jc w:val="both"/>
              <w:rPr>
                <w:rFonts w:ascii="Times New Roman" w:hAnsi="Times New Roman"/>
              </w:rPr>
            </w:pPr>
          </w:p>
          <w:p w14:paraId="28152E8C" w14:textId="5D188960" w:rsidR="00ED25F5" w:rsidRPr="00BA1BAE" w:rsidRDefault="00ED25F5" w:rsidP="008236A4">
            <w:pPr>
              <w:pStyle w:val="Tekstpodstawowy"/>
              <w:jc w:val="both"/>
              <w:rPr>
                <w:rFonts w:ascii="Times New Roman" w:hAnsi="Times New Roman"/>
              </w:rPr>
            </w:pPr>
            <w:r w:rsidRPr="00BA1BAE"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...........................................................................................................................................</w:t>
            </w:r>
            <w:r w:rsidR="00AA2CCC" w:rsidRPr="00BA1BAE">
              <w:rPr>
                <w:rFonts w:ascii="Times New Roman" w:hAnsi="Times New Roman"/>
              </w:rPr>
              <w:t>..</w:t>
            </w:r>
            <w:r w:rsidRPr="00BA1BAE">
              <w:rPr>
                <w:rFonts w:ascii="Times New Roman" w:hAnsi="Times New Roman"/>
              </w:rPr>
              <w:t>...</w:t>
            </w:r>
            <w:r w:rsidR="00BA1BAE">
              <w:rPr>
                <w:rFonts w:ascii="Times New Roman" w:hAnsi="Times New Roman"/>
              </w:rPr>
              <w:t>....</w:t>
            </w:r>
          </w:p>
          <w:p w14:paraId="55C1F33F" w14:textId="77777777" w:rsidR="00ED25F5" w:rsidRPr="00BA1BAE" w:rsidRDefault="00ED25F5" w:rsidP="008236A4">
            <w:pPr>
              <w:pStyle w:val="Tekstpodstawowy"/>
              <w:jc w:val="both"/>
              <w:rPr>
                <w:rFonts w:ascii="Times New Roman" w:hAnsi="Times New Roman"/>
              </w:rPr>
            </w:pPr>
          </w:p>
          <w:p w14:paraId="4FA779C4" w14:textId="115AFEA5" w:rsidR="00ED25F5" w:rsidRPr="00BA1BAE" w:rsidRDefault="00ED25F5" w:rsidP="008236A4">
            <w:pPr>
              <w:pStyle w:val="Tekstpodstawowy"/>
              <w:jc w:val="both"/>
              <w:rPr>
                <w:rFonts w:ascii="Times New Roman" w:hAnsi="Times New Roman"/>
              </w:rPr>
            </w:pPr>
            <w:r w:rsidRPr="00BA1BAE">
              <w:rPr>
                <w:rFonts w:ascii="Times New Roman" w:hAnsi="Times New Roman"/>
              </w:rPr>
              <w:t>........................................................................................................................................</w:t>
            </w:r>
            <w:r w:rsidR="00AA2CCC" w:rsidRPr="00BA1BAE">
              <w:rPr>
                <w:rFonts w:ascii="Times New Roman" w:hAnsi="Times New Roman"/>
              </w:rPr>
              <w:t>............</w:t>
            </w:r>
          </w:p>
          <w:p w14:paraId="322A1F21" w14:textId="77777777" w:rsidR="00ED25F5" w:rsidRPr="00BA1BAE" w:rsidRDefault="00ED25F5" w:rsidP="008236A4">
            <w:pPr>
              <w:spacing w:line="360" w:lineRule="auto"/>
              <w:ind w:left="312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>Siedziba albo miejsce zamieszkania i adres Wykonawcy:</w:t>
            </w:r>
          </w:p>
          <w:p w14:paraId="4C50C605" w14:textId="677F30BB" w:rsidR="00AA2CCC" w:rsidRPr="00BA1BAE" w:rsidRDefault="00AA2CCC" w:rsidP="00AA2CCC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  <w:r w:rsidRPr="00BA1BAE">
              <w:rPr>
                <w:rFonts w:ascii="Times New Roman" w:hAnsi="Times New Roman"/>
                <w:b w:val="0"/>
              </w:rPr>
              <w:t>...........................................................................................................................................</w:t>
            </w:r>
            <w:r w:rsidR="00BA1BAE">
              <w:rPr>
                <w:rFonts w:ascii="Times New Roman" w:hAnsi="Times New Roman"/>
                <w:b w:val="0"/>
              </w:rPr>
              <w:t>..........</w:t>
            </w:r>
          </w:p>
          <w:p w14:paraId="51C97A18" w14:textId="77777777" w:rsidR="00AA2CCC" w:rsidRPr="00BA1BAE" w:rsidRDefault="00AA2CCC" w:rsidP="00AA2CCC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</w:p>
          <w:p w14:paraId="395DC11D" w14:textId="65FB2360" w:rsidR="00AA2CCC" w:rsidRPr="00BA1BAE" w:rsidRDefault="00AA2CCC" w:rsidP="00AA2CCC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  <w:r w:rsidRPr="00BA1BAE">
              <w:rPr>
                <w:rFonts w:ascii="Times New Roman" w:hAnsi="Times New Roman"/>
                <w:b w:val="0"/>
              </w:rPr>
              <w:t>........................................................................................................................</w:t>
            </w:r>
            <w:r w:rsidR="00BA1BAE">
              <w:rPr>
                <w:rFonts w:ascii="Times New Roman" w:hAnsi="Times New Roman"/>
                <w:b w:val="0"/>
              </w:rPr>
              <w:t>............................</w:t>
            </w:r>
          </w:p>
          <w:p w14:paraId="7423EC6E" w14:textId="77777777" w:rsidR="000727EF" w:rsidRPr="00BA1BAE" w:rsidRDefault="00ED25F5" w:rsidP="000727EF">
            <w:pPr>
              <w:spacing w:line="360" w:lineRule="auto"/>
              <w:ind w:left="312" w:hanging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>NIP …………………………….……..………….</w:t>
            </w:r>
            <w:r w:rsidR="000727EF"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>………,</w:t>
            </w:r>
          </w:p>
          <w:p w14:paraId="1E8E60D2" w14:textId="2D5D6CCE" w:rsidR="00ED25F5" w:rsidRPr="00BA1BAE" w:rsidRDefault="00ED25F5" w:rsidP="000727EF">
            <w:pPr>
              <w:spacing w:line="360" w:lineRule="auto"/>
              <w:ind w:left="312" w:hanging="284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>REGON................................................................</w:t>
            </w:r>
            <w:r w:rsidR="00AA2CCC"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>...</w:t>
            </w:r>
            <w:r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>.........................</w:t>
            </w:r>
          </w:p>
          <w:p w14:paraId="5725228B" w14:textId="27245669" w:rsidR="00ED25F5" w:rsidRPr="00BA1BAE" w:rsidRDefault="00ED25F5" w:rsidP="00ED25F5">
            <w:pPr>
              <w:spacing w:line="360" w:lineRule="auto"/>
              <w:ind w:left="312" w:hanging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>Dane teleadresowe na które należy przekazywać kores</w:t>
            </w:r>
            <w:r w:rsidR="00BA1B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pondencję związaną z niniejszym </w:t>
            </w:r>
            <w:r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postępowaniem: </w:t>
            </w:r>
          </w:p>
          <w:p w14:paraId="46AB088F" w14:textId="128CFEB0" w:rsidR="00ED25F5" w:rsidRPr="00BA1BAE" w:rsidRDefault="00ED25F5" w:rsidP="00B26087">
            <w:pPr>
              <w:numPr>
                <w:ilvl w:val="0"/>
                <w:numId w:val="5"/>
              </w:numPr>
              <w:spacing w:after="0" w:line="360" w:lineRule="auto"/>
              <w:ind w:left="312" w:hanging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>adres kores</w:t>
            </w:r>
            <w:r w:rsidR="00BA1BAE">
              <w:rPr>
                <w:rFonts w:ascii="Times New Roman" w:hAnsi="Times New Roman" w:cs="Times New Roman"/>
                <w:iCs/>
                <w:sz w:val="24"/>
                <w:szCs w:val="24"/>
              </w:rPr>
              <w:t>pondencyjny: …………………………………………………………………</w:t>
            </w:r>
          </w:p>
          <w:p w14:paraId="2A743C87" w14:textId="36CBCB42" w:rsidR="00ED25F5" w:rsidRPr="00BA1BAE" w:rsidRDefault="00ED25F5" w:rsidP="00B26087">
            <w:pPr>
              <w:numPr>
                <w:ilvl w:val="0"/>
                <w:numId w:val="5"/>
              </w:numPr>
              <w:spacing w:after="0" w:line="360" w:lineRule="auto"/>
              <w:ind w:left="312" w:hanging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numer </w:t>
            </w:r>
            <w:r w:rsidR="00BA1B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telefonu: ……….……….................</w:t>
            </w:r>
          </w:p>
          <w:p w14:paraId="46CE85E3" w14:textId="70CFB85D" w:rsidR="00ED25F5" w:rsidRPr="00BA1BAE" w:rsidRDefault="00ED25F5" w:rsidP="00BA1BAE">
            <w:pPr>
              <w:numPr>
                <w:ilvl w:val="0"/>
                <w:numId w:val="5"/>
              </w:numPr>
              <w:spacing w:after="0" w:line="360" w:lineRule="auto"/>
              <w:ind w:left="312" w:hanging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e-mail: </w:t>
            </w:r>
            <w:r w:rsidRPr="00BA1B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………………………………………...................................................</w:t>
            </w:r>
            <w:r w:rsidR="00BA1BA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..................</w:t>
            </w:r>
          </w:p>
          <w:p w14:paraId="7BF33D03" w14:textId="5118EC26" w:rsidR="00ED25F5" w:rsidRPr="00BA1BAE" w:rsidRDefault="00ED25F5" w:rsidP="00ED25F5">
            <w:pPr>
              <w:spacing w:after="0" w:line="480" w:lineRule="auto"/>
              <w:ind w:left="312" w:hanging="28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>Osoba upoważnion</w:t>
            </w:r>
            <w:r w:rsidR="000727EF"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>a do reprezentacji Wykonawcy</w:t>
            </w:r>
            <w:r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i podpisująca ofertę:</w:t>
            </w:r>
          </w:p>
          <w:p w14:paraId="3D789D57" w14:textId="6BE0C8E2" w:rsidR="00ED25F5" w:rsidRPr="00BA1BAE" w:rsidRDefault="00ED25F5" w:rsidP="008236A4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  <w:r w:rsidRPr="00BA1BAE">
              <w:rPr>
                <w:rFonts w:ascii="Times New Roman" w:hAnsi="Times New Roman"/>
                <w:b w:val="0"/>
              </w:rPr>
              <w:t>........................................................................................................................................</w:t>
            </w:r>
            <w:r w:rsidR="00BA1BAE">
              <w:rPr>
                <w:rFonts w:ascii="Times New Roman" w:hAnsi="Times New Roman"/>
                <w:b w:val="0"/>
              </w:rPr>
              <w:t>...........</w:t>
            </w:r>
          </w:p>
          <w:p w14:paraId="5738F92E" w14:textId="77777777" w:rsidR="00ED25F5" w:rsidRPr="00BA1BAE" w:rsidRDefault="00ED25F5" w:rsidP="008236A4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</w:p>
          <w:p w14:paraId="3FBC4D1A" w14:textId="77777777" w:rsidR="00ED25F5" w:rsidRPr="00BA1BAE" w:rsidRDefault="00ED25F5" w:rsidP="008236A4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  <w:r w:rsidRPr="00BA1BAE">
              <w:rPr>
                <w:rFonts w:ascii="Times New Roman" w:hAnsi="Times New Roman"/>
                <w:b w:val="0"/>
              </w:rPr>
              <w:t xml:space="preserve">Osoba odpowiedzialna za kontakty z Zamawiającym: </w:t>
            </w:r>
          </w:p>
          <w:p w14:paraId="35E6ADCC" w14:textId="77777777" w:rsidR="00ED25F5" w:rsidRPr="00BA1BAE" w:rsidRDefault="00ED25F5" w:rsidP="008236A4">
            <w:pPr>
              <w:pStyle w:val="Tekstpodstawowy"/>
              <w:jc w:val="both"/>
              <w:rPr>
                <w:rFonts w:ascii="Times New Roman" w:hAnsi="Times New Roman"/>
                <w:b w:val="0"/>
              </w:rPr>
            </w:pPr>
          </w:p>
          <w:p w14:paraId="6DA62C4B" w14:textId="14642FD5" w:rsidR="00ED25F5" w:rsidRPr="00BA1BAE" w:rsidRDefault="00ED25F5" w:rsidP="008236A4">
            <w:pPr>
              <w:pStyle w:val="Tekstpodstawowy"/>
              <w:jc w:val="both"/>
              <w:rPr>
                <w:rFonts w:ascii="Times New Roman" w:hAnsi="Times New Roman"/>
                <w:i/>
              </w:rPr>
            </w:pPr>
            <w:r w:rsidRPr="00BA1BAE">
              <w:rPr>
                <w:rFonts w:ascii="Times New Roman" w:hAnsi="Times New Roman"/>
                <w:b w:val="0"/>
              </w:rPr>
              <w:t>..............................................................................................................................................</w:t>
            </w:r>
            <w:r w:rsidR="00BA1BAE">
              <w:rPr>
                <w:rFonts w:ascii="Times New Roman" w:hAnsi="Times New Roman"/>
                <w:b w:val="0"/>
              </w:rPr>
              <w:t>.......</w:t>
            </w:r>
          </w:p>
        </w:tc>
      </w:tr>
      <w:tr w:rsidR="00ED25F5" w:rsidRPr="00BA1BAE" w14:paraId="7B0FAA5A" w14:textId="77777777" w:rsidTr="003935A5">
        <w:trPr>
          <w:trHeight w:val="2585"/>
        </w:trPr>
        <w:tc>
          <w:tcPr>
            <w:tcW w:w="9243" w:type="dxa"/>
            <w:shd w:val="clear" w:color="auto" w:fill="auto"/>
          </w:tcPr>
          <w:p w14:paraId="261700B7" w14:textId="77777777" w:rsidR="00ED25F5" w:rsidRPr="00BA1BAE" w:rsidRDefault="00ED25F5" w:rsidP="008236A4">
            <w:pPr>
              <w:spacing w:before="120" w:line="30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C. OFEROWANY PRZEDMIOT ZAMÓWIENIA.</w:t>
            </w:r>
          </w:p>
          <w:p w14:paraId="200F7806" w14:textId="7A34BB1B" w:rsidR="0046275F" w:rsidRPr="00BA1BAE" w:rsidRDefault="00A8383A" w:rsidP="00887969">
            <w:pPr>
              <w:pStyle w:val="Standard"/>
              <w:jc w:val="both"/>
              <w:rPr>
                <w:rFonts w:cs="Times New Roman"/>
                <w:iCs/>
              </w:rPr>
            </w:pPr>
            <w:r w:rsidRPr="00125AA9">
              <w:rPr>
                <w:rFonts w:cs="Times New Roman"/>
                <w:b/>
                <w:iCs/>
              </w:rPr>
              <w:t>1</w:t>
            </w:r>
            <w:r>
              <w:rPr>
                <w:rFonts w:cs="Times New Roman"/>
                <w:iCs/>
              </w:rPr>
              <w:t xml:space="preserve">. </w:t>
            </w:r>
            <w:proofErr w:type="spellStart"/>
            <w:r w:rsidR="00BA1BAE">
              <w:rPr>
                <w:rFonts w:cs="Times New Roman"/>
                <w:iCs/>
              </w:rPr>
              <w:t>Odpowiadając</w:t>
            </w:r>
            <w:proofErr w:type="spellEnd"/>
            <w:r w:rsidR="00BA1BAE">
              <w:rPr>
                <w:rFonts w:cs="Times New Roman"/>
                <w:iCs/>
              </w:rPr>
              <w:t xml:space="preserve"> </w:t>
            </w:r>
            <w:proofErr w:type="spellStart"/>
            <w:r w:rsidR="00BA1BAE">
              <w:rPr>
                <w:rFonts w:cs="Times New Roman"/>
                <w:iCs/>
              </w:rPr>
              <w:t>na</w:t>
            </w:r>
            <w:proofErr w:type="spellEnd"/>
            <w:r w:rsidR="00BA1BAE">
              <w:rPr>
                <w:rFonts w:cs="Times New Roman"/>
                <w:iCs/>
              </w:rPr>
              <w:t xml:space="preserve"> </w:t>
            </w:r>
            <w:proofErr w:type="spellStart"/>
            <w:r w:rsidR="00BA1BAE">
              <w:rPr>
                <w:rFonts w:cs="Times New Roman"/>
                <w:iCs/>
              </w:rPr>
              <w:t>ogłoszenie</w:t>
            </w:r>
            <w:proofErr w:type="spellEnd"/>
            <w:r w:rsidR="00BA1BAE">
              <w:rPr>
                <w:rFonts w:cs="Times New Roman"/>
                <w:iCs/>
              </w:rPr>
              <w:t xml:space="preserve"> o </w:t>
            </w:r>
            <w:proofErr w:type="spellStart"/>
            <w:r w:rsidR="00BA1BAE">
              <w:rPr>
                <w:rFonts w:cs="Times New Roman"/>
                <w:iCs/>
              </w:rPr>
              <w:t>zamówieniu</w:t>
            </w:r>
            <w:proofErr w:type="spellEnd"/>
            <w:r w:rsidR="00ED25F5" w:rsidRPr="00BA1BAE">
              <w:rPr>
                <w:rFonts w:cs="Times New Roman"/>
                <w:iCs/>
              </w:rPr>
              <w:t xml:space="preserve"> </w:t>
            </w:r>
            <w:proofErr w:type="spellStart"/>
            <w:r w:rsidR="00ED25F5" w:rsidRPr="00BA1BAE">
              <w:rPr>
                <w:rFonts w:cs="Times New Roman"/>
                <w:iCs/>
              </w:rPr>
              <w:t>pn</w:t>
            </w:r>
            <w:proofErr w:type="spellEnd"/>
            <w:r w:rsidR="00ED25F5" w:rsidRPr="00BA1BAE">
              <w:rPr>
                <w:rFonts w:cs="Times New Roman"/>
                <w:iCs/>
              </w:rPr>
              <w:t xml:space="preserve">.: </w:t>
            </w:r>
            <w:r w:rsidR="00CE4F28" w:rsidRPr="00BA1BAE">
              <w:rPr>
                <w:rFonts w:eastAsiaTheme="minorHAnsi" w:cs="Times New Roman"/>
                <w:b/>
                <w:bCs/>
                <w:iCs/>
                <w:kern w:val="0"/>
                <w:lang w:val="pl-PL" w:bidi="ar-SA"/>
              </w:rPr>
              <w:t xml:space="preserve">Dostawa </w:t>
            </w:r>
            <w:r w:rsidR="00BA1BAE">
              <w:rPr>
                <w:rFonts w:eastAsiaTheme="minorHAnsi" w:cs="Times New Roman"/>
                <w:b/>
                <w:bCs/>
                <w:iCs/>
                <w:kern w:val="0"/>
                <w:lang w:val="pl-PL" w:bidi="ar-SA"/>
              </w:rPr>
              <w:t xml:space="preserve">czytników linii papilarnych do Podkarpackiego Urzędu Wojewódzkiego w Rzeszowie oraz do Delegatury PUW </w:t>
            </w:r>
            <w:r w:rsidR="00BA1BAE">
              <w:rPr>
                <w:rFonts w:eastAsiaTheme="minorHAnsi" w:cs="Times New Roman"/>
                <w:b/>
                <w:bCs/>
                <w:iCs/>
                <w:kern w:val="0"/>
                <w:lang w:val="pl-PL" w:bidi="ar-SA"/>
              </w:rPr>
              <w:br/>
              <w:t>w Przemyślu</w:t>
            </w:r>
            <w:r w:rsidR="00A03524">
              <w:rPr>
                <w:rFonts w:eastAsiaTheme="minorHAnsi" w:cs="Times New Roman"/>
                <w:b/>
                <w:bCs/>
                <w:iCs/>
                <w:kern w:val="0"/>
                <w:lang w:val="pl-PL" w:bidi="ar-SA"/>
              </w:rPr>
              <w:t xml:space="preserve"> (znak sprawy: OA-XVI.272.4.5.</w:t>
            </w:r>
            <w:bookmarkStart w:id="0" w:name="_GoBack"/>
            <w:bookmarkEnd w:id="0"/>
            <w:r>
              <w:rPr>
                <w:rFonts w:eastAsiaTheme="minorHAnsi" w:cs="Times New Roman"/>
                <w:b/>
                <w:bCs/>
                <w:iCs/>
                <w:kern w:val="0"/>
                <w:lang w:val="pl-PL" w:bidi="ar-SA"/>
              </w:rPr>
              <w:t>2023)</w:t>
            </w:r>
          </w:p>
          <w:p w14:paraId="0C7C30E9" w14:textId="77777777" w:rsidR="0046275F" w:rsidRPr="00BA1BAE" w:rsidRDefault="0046275F" w:rsidP="0046275F">
            <w:pPr>
              <w:pStyle w:val="Standard"/>
              <w:jc w:val="both"/>
              <w:rPr>
                <w:rFonts w:cs="Times New Roman"/>
                <w:iCs/>
                <w:lang w:val="pl-PL"/>
              </w:rPr>
            </w:pPr>
          </w:p>
          <w:p w14:paraId="136D0D00" w14:textId="47113E73" w:rsidR="0046275F" w:rsidRPr="00BA1BAE" w:rsidRDefault="0046275F" w:rsidP="0046275F">
            <w:pPr>
              <w:pStyle w:val="Standard"/>
              <w:spacing w:line="276" w:lineRule="auto"/>
              <w:jc w:val="both"/>
              <w:rPr>
                <w:rStyle w:val="Domylnaczcionkaakapitu1"/>
                <w:rFonts w:cs="Times New Roman"/>
                <w:bCs/>
                <w:iCs/>
                <w:lang w:val="pl-PL"/>
              </w:rPr>
            </w:pPr>
            <w:r w:rsidRPr="00BA1BAE">
              <w:rPr>
                <w:rStyle w:val="Domylnaczcionkaakapitu1"/>
                <w:rFonts w:cs="Times New Roman"/>
                <w:iCs/>
                <w:lang w:val="pl-PL"/>
              </w:rPr>
              <w:t>Oferuję/oferujemy* wykonanie zamówienia zgodnie z zakresem zamieszczonym w opisie przedmiotu</w:t>
            </w:r>
            <w:r w:rsidR="00A8383A">
              <w:rPr>
                <w:rStyle w:val="Domylnaczcionkaakapitu1"/>
                <w:rFonts w:cs="Times New Roman"/>
                <w:iCs/>
                <w:lang w:val="pl-PL"/>
              </w:rPr>
              <w:t xml:space="preserve"> zamówienia zawartym w Ogłoszeniu o zamówieniu w rozdziale 2</w:t>
            </w:r>
            <w:r w:rsidRPr="00BA1BAE">
              <w:rPr>
                <w:rStyle w:val="Domylnaczcionkaakapitu1"/>
                <w:rFonts w:cs="Times New Roman"/>
                <w:iCs/>
                <w:lang w:val="pl-PL"/>
              </w:rPr>
              <w:t>.</w:t>
            </w:r>
          </w:p>
          <w:p w14:paraId="59986EDF" w14:textId="77777777" w:rsidR="0046275F" w:rsidRPr="00BA1BAE" w:rsidRDefault="0046275F" w:rsidP="0046275F">
            <w:pPr>
              <w:pStyle w:val="Standard"/>
              <w:jc w:val="both"/>
              <w:rPr>
                <w:rFonts w:cs="Times New Roman"/>
                <w:iCs/>
                <w:lang w:val="pl-PL"/>
              </w:rPr>
            </w:pPr>
          </w:p>
          <w:p w14:paraId="47E251DB" w14:textId="4D42685D" w:rsidR="0046275F" w:rsidRPr="00BA1BAE" w:rsidRDefault="0046275F" w:rsidP="0046275F">
            <w:pPr>
              <w:pStyle w:val="Akapitzlist1"/>
              <w:spacing w:line="360" w:lineRule="auto"/>
              <w:ind w:left="426"/>
              <w:rPr>
                <w:rStyle w:val="Domylnaczcionkaakapitu1"/>
                <w:rFonts w:cs="Times New Roman"/>
              </w:rPr>
            </w:pPr>
            <w:r w:rsidRPr="00BA1BAE">
              <w:rPr>
                <w:rStyle w:val="Domylnaczcionkaakapitu1"/>
                <w:rFonts w:cs="Times New Roman"/>
                <w:iCs/>
              </w:rPr>
              <w:t xml:space="preserve">za </w:t>
            </w:r>
            <w:r w:rsidR="00781CE0" w:rsidRPr="00BA1BAE">
              <w:rPr>
                <w:rStyle w:val="Domylnaczcionkaakapitu1"/>
                <w:rFonts w:cs="Times New Roman"/>
                <w:iCs/>
                <w:u w:val="single"/>
              </w:rPr>
              <w:t>łączną cenę</w:t>
            </w:r>
          </w:p>
          <w:p w14:paraId="506B072A" w14:textId="77777777" w:rsidR="0046275F" w:rsidRPr="00BA1BAE" w:rsidRDefault="0046275F" w:rsidP="0046275F">
            <w:pPr>
              <w:pStyle w:val="Standard"/>
              <w:spacing w:line="360" w:lineRule="auto"/>
              <w:ind w:firstLine="426"/>
              <w:jc w:val="both"/>
              <w:rPr>
                <w:rFonts w:cs="Times New Roman"/>
                <w:b/>
                <w:iCs/>
                <w:lang w:val="pl-PL"/>
              </w:rPr>
            </w:pPr>
            <w:r w:rsidRPr="00BA1BAE">
              <w:rPr>
                <w:rFonts w:cs="Times New Roman"/>
                <w:b/>
                <w:iCs/>
                <w:lang w:val="pl-PL"/>
              </w:rPr>
              <w:t>brutto ........................................................... zł</w:t>
            </w:r>
          </w:p>
          <w:p w14:paraId="34FEB079" w14:textId="77777777" w:rsidR="0046275F" w:rsidRPr="00BA1BAE" w:rsidRDefault="0046275F" w:rsidP="0046275F">
            <w:pPr>
              <w:pStyle w:val="Standard"/>
              <w:spacing w:line="360" w:lineRule="auto"/>
              <w:ind w:left="426"/>
              <w:rPr>
                <w:rFonts w:cs="Times New Roman"/>
                <w:i/>
                <w:iCs/>
                <w:lang w:val="pl-PL"/>
              </w:rPr>
            </w:pPr>
            <w:r w:rsidRPr="00BA1BAE">
              <w:rPr>
                <w:rFonts w:cs="Times New Roman"/>
                <w:i/>
                <w:iCs/>
                <w:lang w:val="pl-PL"/>
              </w:rPr>
              <w:t>(słownie brutto: ………….......................................................................................................................zł).</w:t>
            </w:r>
          </w:p>
          <w:p w14:paraId="29C4E01C" w14:textId="77777777" w:rsidR="0046275F" w:rsidRPr="00BA1BAE" w:rsidRDefault="0046275F" w:rsidP="0046275F">
            <w:pPr>
              <w:pStyle w:val="Standard"/>
              <w:spacing w:line="360" w:lineRule="auto"/>
              <w:ind w:firstLine="426"/>
              <w:jc w:val="both"/>
              <w:rPr>
                <w:rFonts w:cs="Times New Roman"/>
                <w:iCs/>
                <w:lang w:val="pl-PL"/>
              </w:rPr>
            </w:pPr>
            <w:r w:rsidRPr="00BA1BAE">
              <w:rPr>
                <w:rFonts w:cs="Times New Roman"/>
                <w:iCs/>
                <w:lang w:val="pl-PL"/>
              </w:rPr>
              <w:t>netto........................................................... zł</w:t>
            </w:r>
          </w:p>
          <w:p w14:paraId="69DC0771" w14:textId="5FFCB5C2" w:rsidR="00CF4855" w:rsidRPr="00BA1BAE" w:rsidRDefault="0046275F" w:rsidP="00BA3320">
            <w:pPr>
              <w:pStyle w:val="Standard"/>
              <w:spacing w:line="360" w:lineRule="auto"/>
              <w:ind w:firstLine="426"/>
              <w:jc w:val="both"/>
              <w:rPr>
                <w:rFonts w:cs="Times New Roman"/>
                <w:iCs/>
                <w:lang w:val="pl-PL"/>
              </w:rPr>
            </w:pPr>
            <w:r w:rsidRPr="00BA1BAE">
              <w:rPr>
                <w:rFonts w:cs="Times New Roman"/>
                <w:iCs/>
                <w:lang w:val="pl-PL"/>
              </w:rPr>
              <w:t>podatek VAT ……… %, .......................................................... zł</w:t>
            </w:r>
          </w:p>
          <w:p w14:paraId="34ADD4EC" w14:textId="0BCE1F41" w:rsidR="00781CE0" w:rsidRPr="00BA1BAE" w:rsidRDefault="00781CE0" w:rsidP="00781CE0">
            <w:pPr>
              <w:pStyle w:val="Standard"/>
              <w:spacing w:line="360" w:lineRule="auto"/>
              <w:ind w:firstLine="426"/>
              <w:jc w:val="both"/>
              <w:rPr>
                <w:rFonts w:cs="Times New Roman"/>
                <w:iCs/>
                <w:lang w:val="pl-PL"/>
              </w:rPr>
            </w:pPr>
            <w:r w:rsidRPr="00BA1BAE">
              <w:rPr>
                <w:rFonts w:cs="Times New Roman"/>
                <w:iCs/>
                <w:lang w:val="pl-PL"/>
              </w:rPr>
              <w:t>zgodnie z poniższymi tabelami</w:t>
            </w:r>
            <w:r w:rsidR="00887969" w:rsidRPr="00BA1BAE">
              <w:rPr>
                <w:rFonts w:cs="Times New Roman"/>
                <w:iCs/>
                <w:lang w:val="pl-PL"/>
              </w:rPr>
              <w:t>:</w:t>
            </w:r>
          </w:p>
          <w:tbl>
            <w:tblPr>
              <w:tblW w:w="8875" w:type="dxa"/>
              <w:tblInd w:w="7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631"/>
              <w:gridCol w:w="1701"/>
              <w:gridCol w:w="851"/>
              <w:gridCol w:w="1446"/>
              <w:gridCol w:w="963"/>
              <w:gridCol w:w="1276"/>
              <w:gridCol w:w="992"/>
              <w:gridCol w:w="1015"/>
            </w:tblGrid>
            <w:tr w:rsidR="00781CE0" w:rsidRPr="00BA1BAE" w14:paraId="3023D7DC" w14:textId="77777777" w:rsidTr="00045A22">
              <w:trPr>
                <w:trHeight w:val="245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1F79F5" w14:textId="77777777" w:rsidR="00781CE0" w:rsidRPr="00045A22" w:rsidRDefault="00781CE0" w:rsidP="0088796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045A22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  <w:t>L.p.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969859" w14:textId="77777777" w:rsidR="00781CE0" w:rsidRPr="00045A22" w:rsidRDefault="00781CE0" w:rsidP="0088796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045A22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  <w:t>Przedmiot zamówienia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EEC468A" w14:textId="73086A42" w:rsidR="00781CE0" w:rsidRPr="00045A22" w:rsidRDefault="00781CE0" w:rsidP="0088796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045A22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  <w:t>Ilość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ADAC5" w14:textId="692D6E97" w:rsidR="00781CE0" w:rsidRPr="00045A22" w:rsidRDefault="00781CE0" w:rsidP="0088796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045A22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  <w:t>Cena jednostkowa netto</w:t>
                  </w: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43865" w14:textId="3B974983" w:rsidR="00781CE0" w:rsidRPr="00045A22" w:rsidRDefault="00781CE0" w:rsidP="0088796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045A22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  <w:t>Wartość netto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3F50B2A" w14:textId="41A08040" w:rsidR="00781CE0" w:rsidRPr="00045A22" w:rsidRDefault="00781CE0" w:rsidP="0088796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045A22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  <w:t>Cena jednostkowa brutto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87B213" w14:textId="5E47CFA0" w:rsidR="00781CE0" w:rsidRPr="00045A22" w:rsidRDefault="00781CE0" w:rsidP="0088796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045A22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  <w:t>Kwota VAT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C75C11" w14:textId="77777777" w:rsidR="00781CE0" w:rsidRPr="00045A22" w:rsidRDefault="00781CE0" w:rsidP="0088796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</w:pPr>
                  <w:r w:rsidRPr="00045A22">
                    <w:rPr>
                      <w:rFonts w:ascii="Times New Roman" w:hAnsi="Times New Roman" w:cs="Times New Roman"/>
                      <w:b/>
                      <w:color w:val="000000"/>
                      <w:sz w:val="20"/>
                      <w:szCs w:val="20"/>
                      <w:lang w:eastAsia="pl-PL"/>
                    </w:rPr>
                    <w:t>Wartość brutto</w:t>
                  </w:r>
                </w:p>
              </w:tc>
            </w:tr>
            <w:tr w:rsidR="00781CE0" w:rsidRPr="00BA1BAE" w14:paraId="4345BFB1" w14:textId="77777777" w:rsidTr="00045A22">
              <w:trPr>
                <w:trHeight w:val="829"/>
              </w:trPr>
              <w:tc>
                <w:tcPr>
                  <w:tcW w:w="631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1CEB09" w14:textId="77777777" w:rsidR="00781CE0" w:rsidRPr="00045A22" w:rsidRDefault="00781CE0" w:rsidP="0088796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45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271A97C" w14:textId="0BFBA60A" w:rsidR="00781CE0" w:rsidRPr="00045A22" w:rsidRDefault="00BA1BAE" w:rsidP="00CE4F28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45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Czytnik linii papilarnych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E93FEE4" w14:textId="7E5D97BD" w:rsidR="00781CE0" w:rsidRPr="00045A22" w:rsidRDefault="00BA1BAE" w:rsidP="0088796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45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10</w:t>
                  </w:r>
                  <w:r w:rsidR="00781CE0" w:rsidRPr="00045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 xml:space="preserve"> szt.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A67528" w14:textId="77777777" w:rsidR="00781CE0" w:rsidRPr="00045A22" w:rsidRDefault="00781CE0" w:rsidP="0088796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941EF5" w14:textId="77777777" w:rsidR="00781CE0" w:rsidRPr="00045A22" w:rsidRDefault="00781CE0" w:rsidP="0088796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0B89AE" w14:textId="77777777" w:rsidR="00781CE0" w:rsidRPr="00045A22" w:rsidRDefault="00781CE0" w:rsidP="0088796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E92A9E" w14:textId="6AB9FC28" w:rsidR="00781CE0" w:rsidRPr="00045A22" w:rsidRDefault="00781CE0" w:rsidP="0088796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</w:tcPr>
                <w:p w14:paraId="6614B3E2" w14:textId="77777777" w:rsidR="00781CE0" w:rsidRPr="00045A22" w:rsidRDefault="00781CE0" w:rsidP="0088796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781CE0" w:rsidRPr="00BA1BAE" w14:paraId="29F35342" w14:textId="77777777" w:rsidTr="00045A22">
              <w:trPr>
                <w:trHeight w:val="795"/>
              </w:trPr>
              <w:tc>
                <w:tcPr>
                  <w:tcW w:w="318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D7B3ED" w14:textId="77777777" w:rsidR="00781CE0" w:rsidRPr="00045A22" w:rsidRDefault="00781CE0" w:rsidP="0088796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  <w:r w:rsidRPr="00045A22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  <w:t>Wartość ogółem:</w:t>
                  </w:r>
                </w:p>
              </w:tc>
              <w:tc>
                <w:tcPr>
                  <w:tcW w:w="1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1E8801" w14:textId="77777777" w:rsidR="00781CE0" w:rsidRPr="00045A22" w:rsidRDefault="00781CE0" w:rsidP="0088796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B12C7A" w14:textId="77777777" w:rsidR="00781CE0" w:rsidRPr="00045A22" w:rsidRDefault="00781CE0" w:rsidP="0088796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66F05" w14:textId="77777777" w:rsidR="00781CE0" w:rsidRPr="00045A22" w:rsidRDefault="00781CE0" w:rsidP="0088796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546055" w14:textId="41916E6F" w:rsidR="00781CE0" w:rsidRPr="00045A22" w:rsidRDefault="00781CE0" w:rsidP="0088796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009224" w14:textId="77777777" w:rsidR="00781CE0" w:rsidRPr="00045A22" w:rsidRDefault="00781CE0" w:rsidP="0088796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14:paraId="49EE9354" w14:textId="193A7BCF" w:rsidR="00781CE0" w:rsidRDefault="00781CE0" w:rsidP="00045A22">
            <w:pPr>
              <w:pStyle w:val="Nagwek2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</w:pPr>
          </w:p>
          <w:p w14:paraId="338FC736" w14:textId="1D0219D5" w:rsidR="003935A5" w:rsidRPr="00A8383A" w:rsidRDefault="00A8383A" w:rsidP="003935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383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935A5" w:rsidRPr="00A8383A">
              <w:rPr>
                <w:rFonts w:ascii="Times New Roman" w:hAnsi="Times New Roman" w:cs="Times New Roman"/>
                <w:b/>
                <w:sz w:val="24"/>
                <w:szCs w:val="24"/>
              </w:rPr>
              <w:t>. Wymagane parametry techniczne:</w:t>
            </w:r>
          </w:p>
          <w:tbl>
            <w:tblPr>
              <w:tblStyle w:val="Tabela-Siatk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14"/>
              <w:gridCol w:w="1779"/>
              <w:gridCol w:w="4253"/>
              <w:gridCol w:w="1984"/>
            </w:tblGrid>
            <w:tr w:rsidR="002B4B18" w:rsidRPr="00553FD6" w14:paraId="0E961307" w14:textId="77777777" w:rsidTr="002B4B18">
              <w:trPr>
                <w:trHeight w:val="172"/>
                <w:jc w:val="center"/>
              </w:trPr>
              <w:tc>
                <w:tcPr>
                  <w:tcW w:w="714" w:type="dxa"/>
                  <w:vMerge w:val="restart"/>
                  <w:vAlign w:val="center"/>
                </w:tcPr>
                <w:p w14:paraId="4391C13F" w14:textId="77777777" w:rsidR="002B4B18" w:rsidRPr="00553FD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53FD6">
                    <w:rPr>
                      <w:rFonts w:ascii="Times New Roman" w:hAnsi="Times New Roman" w:cs="Times New Roman"/>
                      <w:b/>
                    </w:rPr>
                    <w:t>L.p.</w:t>
                  </w:r>
                </w:p>
              </w:tc>
              <w:tc>
                <w:tcPr>
                  <w:tcW w:w="1779" w:type="dxa"/>
                  <w:vMerge w:val="restart"/>
                  <w:vAlign w:val="center"/>
                </w:tcPr>
                <w:p w14:paraId="49AF621B" w14:textId="77777777" w:rsidR="002B4B18" w:rsidRPr="00553FD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53FD6">
                    <w:rPr>
                      <w:rFonts w:ascii="Times New Roman" w:hAnsi="Times New Roman" w:cs="Times New Roman"/>
                      <w:b/>
                    </w:rPr>
                    <w:t>Parametr</w:t>
                  </w:r>
                </w:p>
              </w:tc>
              <w:tc>
                <w:tcPr>
                  <w:tcW w:w="4253" w:type="dxa"/>
                  <w:vMerge w:val="restart"/>
                  <w:vAlign w:val="center"/>
                </w:tcPr>
                <w:p w14:paraId="685385F1" w14:textId="77777777" w:rsidR="002B4B18" w:rsidRPr="00553FD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53FD6">
                    <w:rPr>
                      <w:rFonts w:ascii="Times New Roman" w:hAnsi="Times New Roman" w:cs="Times New Roman"/>
                      <w:b/>
                    </w:rPr>
                    <w:t>Wymagania dla urządzenia</w:t>
                  </w:r>
                </w:p>
              </w:tc>
              <w:tc>
                <w:tcPr>
                  <w:tcW w:w="1984" w:type="dxa"/>
                  <w:vAlign w:val="center"/>
                </w:tcPr>
                <w:p w14:paraId="67464A1C" w14:textId="77777777" w:rsidR="002B4B18" w:rsidRPr="003935A5" w:rsidRDefault="002B4B18" w:rsidP="00A8383A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935A5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Oferowane parametry, zaznaczyć spełnia – TAK, nie spełnia - NIE</w:t>
                  </w:r>
                </w:p>
              </w:tc>
            </w:tr>
            <w:tr w:rsidR="002B4B18" w:rsidRPr="00553FD6" w14:paraId="777662B5" w14:textId="77777777" w:rsidTr="002B4B18">
              <w:trPr>
                <w:trHeight w:val="172"/>
                <w:jc w:val="center"/>
              </w:trPr>
              <w:tc>
                <w:tcPr>
                  <w:tcW w:w="714" w:type="dxa"/>
                  <w:vMerge/>
                  <w:vAlign w:val="center"/>
                </w:tcPr>
                <w:p w14:paraId="2E64BAE0" w14:textId="77777777" w:rsidR="002B4B18" w:rsidRPr="00553FD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779" w:type="dxa"/>
                  <w:vMerge/>
                  <w:vAlign w:val="center"/>
                </w:tcPr>
                <w:p w14:paraId="6961FA37" w14:textId="77777777" w:rsidR="002B4B18" w:rsidRPr="00553FD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4253" w:type="dxa"/>
                  <w:vMerge/>
                  <w:vAlign w:val="center"/>
                </w:tcPr>
                <w:p w14:paraId="6EC8FDD3" w14:textId="77777777" w:rsidR="002B4B18" w:rsidRPr="00553FD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  <w:tc>
                <w:tcPr>
                  <w:tcW w:w="1984" w:type="dxa"/>
                  <w:vAlign w:val="center"/>
                </w:tcPr>
                <w:p w14:paraId="2FBE6C6F" w14:textId="77777777" w:rsidR="002B4B18" w:rsidRPr="003935A5" w:rsidRDefault="002B4B18" w:rsidP="00A8383A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935A5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Producent, model:</w:t>
                  </w:r>
                </w:p>
                <w:p w14:paraId="37529DA4" w14:textId="77777777" w:rsidR="002B4B18" w:rsidRPr="003935A5" w:rsidRDefault="002B4B18" w:rsidP="00A8383A">
                  <w:pPr>
                    <w:spacing w:line="256" w:lineRule="auto"/>
                    <w:jc w:val="center"/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</w:pPr>
                  <w:r w:rsidRPr="003935A5">
                    <w:rPr>
                      <w:rFonts w:ascii="Times New Roman" w:hAnsi="Times New Roman" w:cs="Times New Roman"/>
                      <w:sz w:val="18"/>
                      <w:szCs w:val="18"/>
                    </w:rPr>
                    <w:t>…………………</w:t>
                  </w:r>
                </w:p>
              </w:tc>
            </w:tr>
            <w:tr w:rsidR="002B4B18" w:rsidRPr="00553FD6" w14:paraId="3EF5BDF3" w14:textId="77777777" w:rsidTr="002B4B18">
              <w:trPr>
                <w:trHeight w:val="704"/>
                <w:jc w:val="center"/>
              </w:trPr>
              <w:tc>
                <w:tcPr>
                  <w:tcW w:w="714" w:type="dxa"/>
                  <w:vAlign w:val="center"/>
                </w:tcPr>
                <w:p w14:paraId="13B5BA8F" w14:textId="77777777" w:rsidR="002B4B18" w:rsidRPr="00553FD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779" w:type="dxa"/>
                  <w:vAlign w:val="center"/>
                  <w:hideMark/>
                </w:tcPr>
                <w:p w14:paraId="3DC2BCB7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 xml:space="preserve">Rozmiar okna skanowania odcisku: </w:t>
                  </w:r>
                </w:p>
              </w:tc>
              <w:tc>
                <w:tcPr>
                  <w:tcW w:w="4253" w:type="dxa"/>
                  <w:vAlign w:val="center"/>
                </w:tcPr>
                <w:p w14:paraId="72CE9E3B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>86 mm x 84 mm</w:t>
                  </w:r>
                </w:p>
              </w:tc>
              <w:tc>
                <w:tcPr>
                  <w:tcW w:w="1984" w:type="dxa"/>
                  <w:vAlign w:val="center"/>
                </w:tcPr>
                <w:p w14:paraId="7B9930E5" w14:textId="77777777" w:rsidR="002B4B18" w:rsidRPr="00530B99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30B99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2B4B18" w:rsidRPr="00553FD6" w14:paraId="3CCCFD2F" w14:textId="77777777" w:rsidTr="002B4B18">
              <w:trPr>
                <w:trHeight w:val="255"/>
                <w:jc w:val="center"/>
              </w:trPr>
              <w:tc>
                <w:tcPr>
                  <w:tcW w:w="714" w:type="dxa"/>
                  <w:vAlign w:val="center"/>
                </w:tcPr>
                <w:p w14:paraId="7484D762" w14:textId="77777777" w:rsidR="002B4B18" w:rsidRPr="00553FD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779" w:type="dxa"/>
                  <w:vAlign w:val="center"/>
                  <w:hideMark/>
                </w:tcPr>
                <w:p w14:paraId="2747CF14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 xml:space="preserve">Rozdzielczość obrazu: </w:t>
                  </w:r>
                </w:p>
              </w:tc>
              <w:tc>
                <w:tcPr>
                  <w:tcW w:w="4253" w:type="dxa"/>
                  <w:vAlign w:val="center"/>
                </w:tcPr>
                <w:p w14:paraId="08DFEB24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 xml:space="preserve">1600 x 1600 </w:t>
                  </w:r>
                  <w:proofErr w:type="spellStart"/>
                  <w:r w:rsidRPr="00553FD6">
                    <w:rPr>
                      <w:rFonts w:ascii="Times New Roman" w:hAnsi="Times New Roman" w:cs="Times New Roman"/>
                    </w:rPr>
                    <w:t>pixels</w:t>
                  </w:r>
                  <w:proofErr w:type="spellEnd"/>
                  <w:r w:rsidRPr="00553FD6">
                    <w:rPr>
                      <w:rFonts w:ascii="Times New Roman" w:hAnsi="Times New Roman" w:cs="Times New Roman"/>
                    </w:rPr>
                    <w:t xml:space="preserve">, 500 </w:t>
                  </w:r>
                  <w:proofErr w:type="spellStart"/>
                  <w:r w:rsidRPr="00553FD6">
                    <w:rPr>
                      <w:rFonts w:ascii="Times New Roman" w:hAnsi="Times New Roman" w:cs="Times New Roman"/>
                    </w:rPr>
                    <w:t>dpi</w:t>
                  </w:r>
                  <w:proofErr w:type="spellEnd"/>
                </w:p>
              </w:tc>
              <w:tc>
                <w:tcPr>
                  <w:tcW w:w="1984" w:type="dxa"/>
                  <w:vAlign w:val="center"/>
                </w:tcPr>
                <w:p w14:paraId="114C7263" w14:textId="77777777" w:rsidR="002B4B18" w:rsidRPr="00530B99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30B99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2B4B18" w:rsidRPr="00553FD6" w14:paraId="159C4A75" w14:textId="77777777" w:rsidTr="002B4B18">
              <w:trPr>
                <w:trHeight w:val="255"/>
                <w:jc w:val="center"/>
              </w:trPr>
              <w:tc>
                <w:tcPr>
                  <w:tcW w:w="714" w:type="dxa"/>
                  <w:vAlign w:val="center"/>
                </w:tcPr>
                <w:p w14:paraId="1F19B6EA" w14:textId="77777777" w:rsidR="002B4B18" w:rsidRPr="00553FD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779" w:type="dxa"/>
                  <w:vAlign w:val="center"/>
                  <w:hideMark/>
                </w:tcPr>
                <w:p w14:paraId="388AE362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 xml:space="preserve">Głębia bitowa: </w:t>
                  </w:r>
                </w:p>
              </w:tc>
              <w:tc>
                <w:tcPr>
                  <w:tcW w:w="4253" w:type="dxa"/>
                  <w:vAlign w:val="center"/>
                </w:tcPr>
                <w:p w14:paraId="4341FF2B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 xml:space="preserve">8 bit, 256 </w:t>
                  </w:r>
                  <w:proofErr w:type="spellStart"/>
                  <w:r w:rsidRPr="00553FD6">
                    <w:rPr>
                      <w:rFonts w:ascii="Times New Roman" w:hAnsi="Times New Roman" w:cs="Times New Roman"/>
                    </w:rPr>
                    <w:t>gray</w:t>
                  </w:r>
                  <w:proofErr w:type="spellEnd"/>
                  <w:r w:rsidRPr="00553FD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53FD6">
                    <w:rPr>
                      <w:rFonts w:ascii="Times New Roman" w:hAnsi="Times New Roman" w:cs="Times New Roman"/>
                    </w:rPr>
                    <w:t>levels</w:t>
                  </w:r>
                  <w:proofErr w:type="spellEnd"/>
                </w:p>
              </w:tc>
              <w:tc>
                <w:tcPr>
                  <w:tcW w:w="1984" w:type="dxa"/>
                  <w:vAlign w:val="center"/>
                </w:tcPr>
                <w:p w14:paraId="55E6E2EC" w14:textId="77777777" w:rsidR="002B4B18" w:rsidRPr="00530B99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30B99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2B4B18" w:rsidRPr="00553FD6" w14:paraId="11F299FC" w14:textId="77777777" w:rsidTr="002B4B18">
              <w:trPr>
                <w:trHeight w:val="255"/>
                <w:jc w:val="center"/>
              </w:trPr>
              <w:tc>
                <w:tcPr>
                  <w:tcW w:w="714" w:type="dxa"/>
                  <w:vAlign w:val="center"/>
                </w:tcPr>
                <w:p w14:paraId="27E1325D" w14:textId="77777777" w:rsidR="002B4B18" w:rsidRPr="00553FD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779" w:type="dxa"/>
                  <w:vAlign w:val="center"/>
                  <w:hideMark/>
                </w:tcPr>
                <w:p w14:paraId="0555D4AF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 xml:space="preserve">Rozmiar pliku odcisku: </w:t>
                  </w:r>
                </w:p>
              </w:tc>
              <w:tc>
                <w:tcPr>
                  <w:tcW w:w="4253" w:type="dxa"/>
                  <w:vAlign w:val="center"/>
                </w:tcPr>
                <w:p w14:paraId="48CCE835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>ok. 2.5 MB</w:t>
                  </w:r>
                </w:p>
              </w:tc>
              <w:tc>
                <w:tcPr>
                  <w:tcW w:w="1984" w:type="dxa"/>
                  <w:vAlign w:val="center"/>
                </w:tcPr>
                <w:p w14:paraId="77F520A7" w14:textId="77777777" w:rsidR="002B4B18" w:rsidRPr="00530B99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30B99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2B4B18" w:rsidRPr="00553FD6" w14:paraId="1A0A18EB" w14:textId="77777777" w:rsidTr="002B4B18">
              <w:trPr>
                <w:trHeight w:val="255"/>
                <w:jc w:val="center"/>
              </w:trPr>
              <w:tc>
                <w:tcPr>
                  <w:tcW w:w="714" w:type="dxa"/>
                  <w:vAlign w:val="center"/>
                </w:tcPr>
                <w:p w14:paraId="230A2101" w14:textId="77777777" w:rsidR="002B4B18" w:rsidRPr="00553FD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779" w:type="dxa"/>
                  <w:vAlign w:val="center"/>
                  <w:hideMark/>
                </w:tcPr>
                <w:p w14:paraId="56A0EFA4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 xml:space="preserve">Rozmiar pliku odcisku: </w:t>
                  </w:r>
                </w:p>
              </w:tc>
              <w:tc>
                <w:tcPr>
                  <w:tcW w:w="4253" w:type="dxa"/>
                  <w:vAlign w:val="center"/>
                </w:tcPr>
                <w:p w14:paraId="77163CF8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>(kompresja WSQ) ok. 0.4 MB (5:1)</w:t>
                  </w:r>
                </w:p>
              </w:tc>
              <w:tc>
                <w:tcPr>
                  <w:tcW w:w="1984" w:type="dxa"/>
                  <w:vAlign w:val="center"/>
                </w:tcPr>
                <w:p w14:paraId="2B2DE07E" w14:textId="77777777" w:rsidR="002B4B18" w:rsidRPr="00530B99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30B99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2B4B18" w:rsidRPr="00553FD6" w14:paraId="585368B8" w14:textId="77777777" w:rsidTr="002B4B18">
              <w:trPr>
                <w:trHeight w:val="255"/>
                <w:jc w:val="center"/>
              </w:trPr>
              <w:tc>
                <w:tcPr>
                  <w:tcW w:w="714" w:type="dxa"/>
                  <w:vAlign w:val="center"/>
                </w:tcPr>
                <w:p w14:paraId="106AAC5E" w14:textId="77777777" w:rsidR="002B4B18" w:rsidRPr="00553FD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779" w:type="dxa"/>
                  <w:vAlign w:val="center"/>
                  <w:hideMark/>
                </w:tcPr>
                <w:p w14:paraId="67634014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 xml:space="preserve">Certyfikaty: </w:t>
                  </w:r>
                </w:p>
              </w:tc>
              <w:tc>
                <w:tcPr>
                  <w:tcW w:w="4253" w:type="dxa"/>
                  <w:vAlign w:val="center"/>
                </w:tcPr>
                <w:p w14:paraId="659E265D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>CE, BSI-TR-03104, BSI-CC-PP-0062-2010, FBI-</w:t>
                  </w:r>
                  <w:r w:rsidRPr="00553FD6">
                    <w:rPr>
                      <w:rFonts w:ascii="Times New Roman" w:hAnsi="Times New Roman" w:cs="Times New Roman"/>
                    </w:rPr>
                    <w:lastRenderedPageBreak/>
                    <w:t>EBTS/F</w:t>
                  </w:r>
                </w:p>
              </w:tc>
              <w:tc>
                <w:tcPr>
                  <w:tcW w:w="1984" w:type="dxa"/>
                  <w:vAlign w:val="center"/>
                </w:tcPr>
                <w:p w14:paraId="7F32BB96" w14:textId="77777777" w:rsidR="002B4B18" w:rsidRPr="00530B99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30B99">
                    <w:rPr>
                      <w:rFonts w:ascii="Times New Roman" w:hAnsi="Times New Roman" w:cs="Times New Roman"/>
                      <w:b/>
                    </w:rPr>
                    <w:lastRenderedPageBreak/>
                    <w:t>Tak / Nie</w:t>
                  </w:r>
                </w:p>
              </w:tc>
            </w:tr>
            <w:tr w:rsidR="002B4B18" w:rsidRPr="00553FD6" w14:paraId="4D3FDB36" w14:textId="77777777" w:rsidTr="002B4B18">
              <w:trPr>
                <w:trHeight w:val="255"/>
                <w:jc w:val="center"/>
              </w:trPr>
              <w:tc>
                <w:tcPr>
                  <w:tcW w:w="714" w:type="dxa"/>
                  <w:vAlign w:val="center"/>
                </w:tcPr>
                <w:p w14:paraId="12E5452C" w14:textId="77777777" w:rsidR="002B4B18" w:rsidRPr="00553FD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lastRenderedPageBreak/>
                    <w:t>7</w:t>
                  </w:r>
                </w:p>
              </w:tc>
              <w:tc>
                <w:tcPr>
                  <w:tcW w:w="1779" w:type="dxa"/>
                  <w:vAlign w:val="center"/>
                  <w:hideMark/>
                </w:tcPr>
                <w:p w14:paraId="009B52CC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 xml:space="preserve">Wymiary urządzenia: </w:t>
                  </w:r>
                </w:p>
              </w:tc>
              <w:tc>
                <w:tcPr>
                  <w:tcW w:w="4253" w:type="dxa"/>
                  <w:vAlign w:val="center"/>
                </w:tcPr>
                <w:p w14:paraId="61C41D38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>120mm x 163mm x 238mm</w:t>
                  </w:r>
                </w:p>
              </w:tc>
              <w:tc>
                <w:tcPr>
                  <w:tcW w:w="1984" w:type="dxa"/>
                  <w:vAlign w:val="center"/>
                </w:tcPr>
                <w:p w14:paraId="3BA1E7A1" w14:textId="77777777" w:rsidR="002B4B18" w:rsidRPr="00530B99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30B99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2B4B18" w:rsidRPr="00553FD6" w14:paraId="5317AB66" w14:textId="77777777" w:rsidTr="002B4B18">
              <w:trPr>
                <w:trHeight w:val="255"/>
                <w:jc w:val="center"/>
              </w:trPr>
              <w:tc>
                <w:tcPr>
                  <w:tcW w:w="714" w:type="dxa"/>
                  <w:vAlign w:val="center"/>
                </w:tcPr>
                <w:p w14:paraId="25C98AA6" w14:textId="77777777" w:rsidR="002B4B18" w:rsidRPr="00553FD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779" w:type="dxa"/>
                  <w:vAlign w:val="center"/>
                  <w:hideMark/>
                </w:tcPr>
                <w:p w14:paraId="3FD8C896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 xml:space="preserve">Temperatura pracy: </w:t>
                  </w:r>
                </w:p>
              </w:tc>
              <w:tc>
                <w:tcPr>
                  <w:tcW w:w="4253" w:type="dxa"/>
                  <w:vAlign w:val="center"/>
                </w:tcPr>
                <w:p w14:paraId="7A940ADD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>0° do +50° C / +32° do +122° F</w:t>
                  </w:r>
                </w:p>
              </w:tc>
              <w:tc>
                <w:tcPr>
                  <w:tcW w:w="1984" w:type="dxa"/>
                  <w:vAlign w:val="center"/>
                </w:tcPr>
                <w:p w14:paraId="1C71C177" w14:textId="77777777" w:rsidR="002B4B18" w:rsidRPr="00530B99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30B99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2B4B18" w:rsidRPr="00553FD6" w14:paraId="3C532689" w14:textId="77777777" w:rsidTr="002B4B18">
              <w:trPr>
                <w:trHeight w:val="255"/>
                <w:jc w:val="center"/>
              </w:trPr>
              <w:tc>
                <w:tcPr>
                  <w:tcW w:w="714" w:type="dxa"/>
                  <w:vAlign w:val="center"/>
                </w:tcPr>
                <w:p w14:paraId="4E175899" w14:textId="77777777" w:rsidR="002B4B18" w:rsidRPr="00553FD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779" w:type="dxa"/>
                  <w:vAlign w:val="center"/>
                  <w:hideMark/>
                </w:tcPr>
                <w:p w14:paraId="70AEB8AD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 xml:space="preserve">Wilgotność otoczenia: </w:t>
                  </w:r>
                </w:p>
              </w:tc>
              <w:tc>
                <w:tcPr>
                  <w:tcW w:w="4253" w:type="dxa"/>
                  <w:vAlign w:val="center"/>
                </w:tcPr>
                <w:p w14:paraId="79EFAF8B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>pomiędzy 10% a 90%</w:t>
                  </w:r>
                </w:p>
              </w:tc>
              <w:tc>
                <w:tcPr>
                  <w:tcW w:w="1984" w:type="dxa"/>
                  <w:vAlign w:val="center"/>
                </w:tcPr>
                <w:p w14:paraId="7B2E5A82" w14:textId="77777777" w:rsidR="002B4B18" w:rsidRPr="00530B99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30B99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2B4B18" w:rsidRPr="00553FD6" w14:paraId="1C5E97D2" w14:textId="77777777" w:rsidTr="002B4B18">
              <w:trPr>
                <w:trHeight w:val="255"/>
                <w:jc w:val="center"/>
              </w:trPr>
              <w:tc>
                <w:tcPr>
                  <w:tcW w:w="714" w:type="dxa"/>
                  <w:vAlign w:val="center"/>
                </w:tcPr>
                <w:p w14:paraId="5CFA329B" w14:textId="77777777" w:rsidR="002B4B18" w:rsidRPr="00553FD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779" w:type="dxa"/>
                  <w:vAlign w:val="center"/>
                  <w:hideMark/>
                </w:tcPr>
                <w:p w14:paraId="0574402D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 xml:space="preserve">Interfejs: </w:t>
                  </w:r>
                </w:p>
              </w:tc>
              <w:tc>
                <w:tcPr>
                  <w:tcW w:w="4253" w:type="dxa"/>
                  <w:vAlign w:val="center"/>
                </w:tcPr>
                <w:p w14:paraId="57CEA5FC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>USB 2.0 high-</w:t>
                  </w:r>
                  <w:proofErr w:type="spellStart"/>
                  <w:r w:rsidRPr="00553FD6">
                    <w:rPr>
                      <w:rFonts w:ascii="Times New Roman" w:hAnsi="Times New Roman" w:cs="Times New Roman"/>
                    </w:rPr>
                    <w:t>speed</w:t>
                  </w:r>
                  <w:proofErr w:type="spellEnd"/>
                </w:p>
              </w:tc>
              <w:tc>
                <w:tcPr>
                  <w:tcW w:w="1984" w:type="dxa"/>
                  <w:vAlign w:val="center"/>
                </w:tcPr>
                <w:p w14:paraId="2DC291C2" w14:textId="77777777" w:rsidR="002B4B18" w:rsidRPr="00530B99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30B99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2B4B18" w:rsidRPr="00553FD6" w14:paraId="25DE90C2" w14:textId="77777777" w:rsidTr="002B4B18">
              <w:trPr>
                <w:trHeight w:val="255"/>
                <w:jc w:val="center"/>
              </w:trPr>
              <w:tc>
                <w:tcPr>
                  <w:tcW w:w="714" w:type="dxa"/>
                  <w:vAlign w:val="center"/>
                </w:tcPr>
                <w:p w14:paraId="73F30CAE" w14:textId="77777777" w:rsidR="002B4B18" w:rsidRPr="00553FD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779" w:type="dxa"/>
                  <w:vAlign w:val="center"/>
                  <w:hideMark/>
                </w:tcPr>
                <w:p w14:paraId="4E3A74A8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 xml:space="preserve">Źródło światła: </w:t>
                  </w:r>
                </w:p>
              </w:tc>
              <w:tc>
                <w:tcPr>
                  <w:tcW w:w="4253" w:type="dxa"/>
                  <w:vAlign w:val="center"/>
                </w:tcPr>
                <w:p w14:paraId="339A3E34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553FD6">
                    <w:rPr>
                      <w:rFonts w:ascii="Times New Roman" w:hAnsi="Times New Roman" w:cs="Times New Roman"/>
                    </w:rPr>
                    <w:t>Infrared</w:t>
                  </w:r>
                  <w:proofErr w:type="spellEnd"/>
                  <w:r w:rsidRPr="00553FD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53FD6">
                    <w:rPr>
                      <w:rFonts w:ascii="Times New Roman" w:hAnsi="Times New Roman" w:cs="Times New Roman"/>
                    </w:rPr>
                    <w:t>light-emitting</w:t>
                  </w:r>
                  <w:proofErr w:type="spellEnd"/>
                  <w:r w:rsidRPr="00553FD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53FD6">
                    <w:rPr>
                      <w:rFonts w:ascii="Times New Roman" w:hAnsi="Times New Roman" w:cs="Times New Roman"/>
                    </w:rPr>
                    <w:t>diodes</w:t>
                  </w:r>
                  <w:proofErr w:type="spellEnd"/>
                  <w:r w:rsidRPr="00553FD6">
                    <w:rPr>
                      <w:rFonts w:ascii="Times New Roman" w:hAnsi="Times New Roman" w:cs="Times New Roman"/>
                    </w:rPr>
                    <w:t xml:space="preserve"> (LED)</w:t>
                  </w:r>
                </w:p>
              </w:tc>
              <w:tc>
                <w:tcPr>
                  <w:tcW w:w="1984" w:type="dxa"/>
                  <w:vAlign w:val="center"/>
                </w:tcPr>
                <w:p w14:paraId="3F511D51" w14:textId="77777777" w:rsidR="002B4B18" w:rsidRPr="00530B99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30B99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2B4B18" w:rsidRPr="00553FD6" w14:paraId="751CC8DB" w14:textId="77777777" w:rsidTr="002B4B18">
              <w:trPr>
                <w:trHeight w:val="510"/>
                <w:jc w:val="center"/>
              </w:trPr>
              <w:tc>
                <w:tcPr>
                  <w:tcW w:w="714" w:type="dxa"/>
                  <w:vAlign w:val="center"/>
                </w:tcPr>
                <w:p w14:paraId="66641E44" w14:textId="77777777" w:rsidR="002B4B18" w:rsidRPr="00553FD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779" w:type="dxa"/>
                  <w:vAlign w:val="center"/>
                  <w:hideMark/>
                </w:tcPr>
                <w:p w14:paraId="29EA14F5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 xml:space="preserve">Oprogramowanie SDK/sterowniki: </w:t>
                  </w:r>
                </w:p>
              </w:tc>
              <w:tc>
                <w:tcPr>
                  <w:tcW w:w="4253" w:type="dxa"/>
                  <w:vAlign w:val="center"/>
                </w:tcPr>
                <w:p w14:paraId="1432D752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>Software Development Kit w najnowszej wersji zawierające między innymi: przykładowe kody źródło</w:t>
                  </w:r>
                  <w:r>
                    <w:rPr>
                      <w:rFonts w:ascii="Times New Roman" w:hAnsi="Times New Roman" w:cs="Times New Roman"/>
                    </w:rPr>
                    <w:t>we. Sterowniki dla Windows 10</w:t>
                  </w:r>
                  <w:r w:rsidRPr="00553FD6">
                    <w:rPr>
                      <w:rFonts w:ascii="Times New Roman" w:hAnsi="Times New Roman" w:cs="Times New Roman"/>
                    </w:rPr>
                    <w:t xml:space="preserve"> działające z 64 bitowymi wersjami ww. </w:t>
                  </w:r>
                  <w:r>
                    <w:rPr>
                      <w:rFonts w:ascii="Times New Roman" w:hAnsi="Times New Roman" w:cs="Times New Roman"/>
                    </w:rPr>
                    <w:t>systemów</w:t>
                  </w:r>
                </w:p>
              </w:tc>
              <w:tc>
                <w:tcPr>
                  <w:tcW w:w="1984" w:type="dxa"/>
                  <w:vAlign w:val="center"/>
                </w:tcPr>
                <w:p w14:paraId="7D7B0FDF" w14:textId="77777777" w:rsidR="002B4B18" w:rsidRPr="00530B99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30B99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2B4B18" w:rsidRPr="00553FD6" w14:paraId="7D215849" w14:textId="77777777" w:rsidTr="002B4B18">
              <w:trPr>
                <w:trHeight w:val="2295"/>
                <w:jc w:val="center"/>
              </w:trPr>
              <w:tc>
                <w:tcPr>
                  <w:tcW w:w="714" w:type="dxa"/>
                  <w:vAlign w:val="center"/>
                </w:tcPr>
                <w:p w14:paraId="6C527AA8" w14:textId="77777777" w:rsidR="002B4B18" w:rsidRPr="00553FD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1779" w:type="dxa"/>
                  <w:vAlign w:val="center"/>
                  <w:hideMark/>
                </w:tcPr>
                <w:p w14:paraId="33387E09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>Dodatkowe funkcje:</w:t>
                  </w:r>
                </w:p>
              </w:tc>
              <w:tc>
                <w:tcPr>
                  <w:tcW w:w="4253" w:type="dxa"/>
                  <w:vAlign w:val="center"/>
                </w:tcPr>
                <w:p w14:paraId="1947F49E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 xml:space="preserve">- separacja pojedynczych segmentów linii papilarnych </w:t>
                  </w:r>
                  <w:r w:rsidRPr="00553FD6">
                    <w:rPr>
                      <w:rFonts w:ascii="Times New Roman" w:hAnsi="Times New Roman" w:cs="Times New Roman"/>
                    </w:rPr>
                    <w:br/>
                    <w:t xml:space="preserve">z </w:t>
                  </w:r>
                  <w:proofErr w:type="spellStart"/>
                  <w:r w:rsidRPr="00553FD6">
                    <w:rPr>
                      <w:rFonts w:ascii="Times New Roman" w:hAnsi="Times New Roman" w:cs="Times New Roman"/>
                    </w:rPr>
                    <w:t>czteroodciskowego</w:t>
                  </w:r>
                  <w:proofErr w:type="spellEnd"/>
                  <w:r w:rsidRPr="00553FD6">
                    <w:rPr>
                      <w:rFonts w:ascii="Times New Roman" w:hAnsi="Times New Roman" w:cs="Times New Roman"/>
                    </w:rPr>
                    <w:t xml:space="preserve"> obrazu (CAPI i .NET)</w:t>
                  </w:r>
                  <w:r w:rsidRPr="00553FD6">
                    <w:rPr>
                      <w:rFonts w:ascii="Times New Roman" w:hAnsi="Times New Roman" w:cs="Times New Roman"/>
                    </w:rPr>
                    <w:br/>
                    <w:t>- automatyczne sprawdzanie jakości obrazów odcisków NFIQ 1.0, NFIQ 2.0,</w:t>
                  </w:r>
                </w:p>
                <w:p w14:paraId="7880009A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>- funkcja automatycznej detekcji deformacji obrazu, spowodowanych niepożądanym przemieszczania palca podczas skanowania, informująca w razie potrzeby użytkownika o tym fakcie</w:t>
                  </w:r>
                  <w:r w:rsidRPr="00553FD6">
                    <w:rPr>
                      <w:rFonts w:ascii="Times New Roman" w:hAnsi="Times New Roman" w:cs="Times New Roman"/>
                    </w:rPr>
                    <w:br/>
                    <w:t>- możliwość pobierania 10 odcisków palców typu płaskiego oraz przeciągania odcisków palców,</w:t>
                  </w:r>
                </w:p>
                <w:p w14:paraId="61A3FE6B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 xml:space="preserve">- API (Application Programming Interface) zgodny z bibliotekami dostarczanymi z urządzeniami </w:t>
                  </w:r>
                  <w:proofErr w:type="spellStart"/>
                  <w:r w:rsidRPr="00553FD6">
                    <w:rPr>
                      <w:rFonts w:ascii="Times New Roman" w:hAnsi="Times New Roman" w:cs="Times New Roman"/>
                    </w:rPr>
                    <w:t>Dermalog</w:t>
                  </w:r>
                  <w:proofErr w:type="spellEnd"/>
                  <w:r w:rsidRPr="00553FD6">
                    <w:rPr>
                      <w:rFonts w:ascii="Times New Roman" w:hAnsi="Times New Roman" w:cs="Times New Roman"/>
                    </w:rPr>
                    <w:t xml:space="preserve"> LF10, </w:t>
                  </w:r>
                  <w:proofErr w:type="spellStart"/>
                  <w:r w:rsidRPr="00553FD6">
                    <w:rPr>
                      <w:rFonts w:ascii="Times New Roman" w:hAnsi="Times New Roman" w:cs="Times New Roman"/>
                    </w:rPr>
                    <w:t>Sagem</w:t>
                  </w:r>
                  <w:proofErr w:type="spellEnd"/>
                  <w:r w:rsidRPr="00553FD6">
                    <w:rPr>
                      <w:rFonts w:ascii="Times New Roman" w:hAnsi="Times New Roman" w:cs="Times New Roman"/>
                    </w:rPr>
                    <w:t xml:space="preserve"> </w:t>
                  </w:r>
                  <w:proofErr w:type="spellStart"/>
                  <w:r w:rsidRPr="00553FD6">
                    <w:rPr>
                      <w:rFonts w:ascii="Times New Roman" w:hAnsi="Times New Roman" w:cs="Times New Roman"/>
                    </w:rPr>
                    <w:t>MorphoTop</w:t>
                  </w:r>
                  <w:proofErr w:type="spellEnd"/>
                  <w:r w:rsidRPr="00553FD6">
                    <w:rPr>
                      <w:rFonts w:ascii="Times New Roman" w:hAnsi="Times New Roman" w:cs="Times New Roman"/>
                    </w:rPr>
                    <w:t xml:space="preserve"> 100 - zgodność ta zapewni możliwość współpracy u</w:t>
                  </w:r>
                  <w:r>
                    <w:rPr>
                      <w:rFonts w:ascii="Times New Roman" w:hAnsi="Times New Roman" w:cs="Times New Roman"/>
                    </w:rPr>
                    <w:t xml:space="preserve">rządzenia </w:t>
                  </w:r>
                  <w:r>
                    <w:rPr>
                      <w:rFonts w:ascii="Times New Roman" w:hAnsi="Times New Roman" w:cs="Times New Roman"/>
                    </w:rPr>
                    <w:br/>
                    <w:t>z systemem Pobyt v. 3</w:t>
                  </w:r>
                  <w:r w:rsidRPr="00553FD6">
                    <w:rPr>
                      <w:rFonts w:ascii="Times New Roman" w:hAnsi="Times New Roman" w:cs="Times New Roman"/>
                    </w:rPr>
                    <w:t xml:space="preserve"> bez konieczności modyfikacji tego systemu.</w:t>
                  </w:r>
                </w:p>
              </w:tc>
              <w:tc>
                <w:tcPr>
                  <w:tcW w:w="1984" w:type="dxa"/>
                  <w:vAlign w:val="center"/>
                </w:tcPr>
                <w:p w14:paraId="6B642D0E" w14:textId="77777777" w:rsidR="002B4B18" w:rsidRPr="00530B99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30B99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</w:tc>
            </w:tr>
            <w:tr w:rsidR="002B4B18" w:rsidRPr="00553FD6" w14:paraId="61DD0E9E" w14:textId="77777777" w:rsidTr="002B4B18">
              <w:trPr>
                <w:trHeight w:val="765"/>
                <w:jc w:val="center"/>
              </w:trPr>
              <w:tc>
                <w:tcPr>
                  <w:tcW w:w="714" w:type="dxa"/>
                  <w:vAlign w:val="center"/>
                </w:tcPr>
                <w:p w14:paraId="0344DF6F" w14:textId="77777777" w:rsidR="002B4B18" w:rsidRPr="00553FD6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1779" w:type="dxa"/>
                  <w:vAlign w:val="center"/>
                  <w:hideMark/>
                </w:tcPr>
                <w:p w14:paraId="043C62FF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 xml:space="preserve">Gwarancja na czytniki producenta: </w:t>
                  </w:r>
                </w:p>
              </w:tc>
              <w:tc>
                <w:tcPr>
                  <w:tcW w:w="4253" w:type="dxa"/>
                  <w:vAlign w:val="center"/>
                </w:tcPr>
                <w:p w14:paraId="1BAE7090" w14:textId="77777777" w:rsidR="002B4B18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</w:rPr>
                  </w:pPr>
                  <w:r w:rsidRPr="00553FD6">
                    <w:rPr>
                      <w:rFonts w:ascii="Times New Roman" w:hAnsi="Times New Roman" w:cs="Times New Roman"/>
                    </w:rPr>
                    <w:t>min 24 m-</w:t>
                  </w:r>
                  <w:proofErr w:type="spellStart"/>
                  <w:r w:rsidRPr="00553FD6">
                    <w:rPr>
                      <w:rFonts w:ascii="Times New Roman" w:hAnsi="Times New Roman" w:cs="Times New Roman"/>
                    </w:rPr>
                    <w:t>cy</w:t>
                  </w:r>
                  <w:proofErr w:type="spellEnd"/>
                  <w:r w:rsidRPr="00553FD6">
                    <w:rPr>
                      <w:rFonts w:ascii="Times New Roman" w:hAnsi="Times New Roman" w:cs="Times New Roman"/>
                    </w:rPr>
                    <w:t xml:space="preserve">; gwarancja typu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door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to </w:t>
                  </w:r>
                  <w:proofErr w:type="spellStart"/>
                  <w:r>
                    <w:rPr>
                      <w:rFonts w:ascii="Times New Roman" w:hAnsi="Times New Roman" w:cs="Times New Roman"/>
                    </w:rPr>
                    <w:t>door</w:t>
                  </w:r>
                  <w:proofErr w:type="spellEnd"/>
                  <w:r>
                    <w:rPr>
                      <w:rFonts w:ascii="Times New Roman" w:hAnsi="Times New Roman" w:cs="Times New Roman"/>
                    </w:rPr>
                    <w:t xml:space="preserve"> (koszt transportu </w:t>
                  </w:r>
                  <w:r w:rsidRPr="00553FD6">
                    <w:rPr>
                      <w:rFonts w:ascii="Times New Roman" w:hAnsi="Times New Roman" w:cs="Times New Roman"/>
                    </w:rPr>
                    <w:t>z siedziby Zamawiającego do serwisu i z powrotem pokrywa Wykonawca) lub gwarancja typu on-</w:t>
                  </w:r>
                  <w:proofErr w:type="spellStart"/>
                  <w:r w:rsidRPr="00553FD6">
                    <w:rPr>
                      <w:rFonts w:ascii="Times New Roman" w:hAnsi="Times New Roman" w:cs="Times New Roman"/>
                    </w:rPr>
                    <w:t>site</w:t>
                  </w:r>
                  <w:proofErr w:type="spellEnd"/>
                  <w:r w:rsidRPr="00553FD6">
                    <w:rPr>
                      <w:rFonts w:ascii="Times New Roman" w:hAnsi="Times New Roman" w:cs="Times New Roman"/>
                    </w:rPr>
                    <w:t>;</w:t>
                  </w:r>
                </w:p>
                <w:p w14:paraId="0E20F6F5" w14:textId="77777777" w:rsidR="002B4B18" w:rsidRPr="00553FD6" w:rsidRDefault="002B4B18" w:rsidP="00A8383A">
                  <w:pPr>
                    <w:spacing w:line="312" w:lineRule="auto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553FD6">
                    <w:rPr>
                      <w:rFonts w:ascii="Times New Roman" w:hAnsi="Times New Roman" w:cs="Times New Roman"/>
                      <w:b/>
                      <w:bCs/>
                    </w:rPr>
                    <w:t xml:space="preserve">WYKONAWCA ZOBOWIĄZANY JEST DO WSKAZANIA TYPU OFEROWANEJ GWARANCJI (Należy uzupełnić pole 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br/>
                  </w:r>
                  <w:r w:rsidRPr="00553FD6">
                    <w:rPr>
                      <w:rFonts w:ascii="Times New Roman" w:hAnsi="Times New Roman" w:cs="Times New Roman"/>
                      <w:b/>
                      <w:bCs/>
                    </w:rPr>
                    <w:t>w formularzu oferty).</w:t>
                  </w:r>
                </w:p>
              </w:tc>
              <w:tc>
                <w:tcPr>
                  <w:tcW w:w="1984" w:type="dxa"/>
                  <w:vAlign w:val="center"/>
                </w:tcPr>
                <w:p w14:paraId="21AED781" w14:textId="77777777" w:rsidR="002B4B18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30B99">
                    <w:rPr>
                      <w:rFonts w:ascii="Times New Roman" w:hAnsi="Times New Roman" w:cs="Times New Roman"/>
                      <w:b/>
                    </w:rPr>
                    <w:t>Tak / Nie</w:t>
                  </w:r>
                </w:p>
                <w:p w14:paraId="4B8E3E6D" w14:textId="77777777" w:rsidR="002B4B18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Typ oferowanej gwarancji:</w:t>
                  </w:r>
                </w:p>
                <w:p w14:paraId="2AFDB387" w14:textId="77777777" w:rsidR="002B4B18" w:rsidRPr="00530B99" w:rsidRDefault="002B4B18" w:rsidP="00A8383A">
                  <w:pPr>
                    <w:spacing w:line="312" w:lineRule="auto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……………….</w:t>
                  </w:r>
                </w:p>
              </w:tc>
            </w:tr>
          </w:tbl>
          <w:p w14:paraId="571B4B1E" w14:textId="77777777" w:rsidR="00781CE0" w:rsidRDefault="00781CE0" w:rsidP="003935A5">
            <w:pPr>
              <w:pStyle w:val="Standard"/>
              <w:spacing w:line="360" w:lineRule="auto"/>
              <w:jc w:val="both"/>
              <w:rPr>
                <w:rStyle w:val="Domylnaczcionkaakapitu1"/>
                <w:rFonts w:cs="Times New Roman"/>
                <w:iCs/>
                <w:lang w:val="pl-PL"/>
              </w:rPr>
            </w:pPr>
          </w:p>
          <w:p w14:paraId="6D0C8DE9" w14:textId="77777777" w:rsidR="003935A5" w:rsidRDefault="003935A5" w:rsidP="003935A5">
            <w:pPr>
              <w:pStyle w:val="Standard"/>
              <w:spacing w:line="360" w:lineRule="auto"/>
              <w:jc w:val="both"/>
              <w:rPr>
                <w:rStyle w:val="Domylnaczcionkaakapitu1"/>
                <w:rFonts w:cs="Times New Roman"/>
                <w:iCs/>
                <w:lang w:val="pl-PL"/>
              </w:rPr>
            </w:pPr>
          </w:p>
          <w:p w14:paraId="25959C9E" w14:textId="77777777" w:rsidR="00125AA9" w:rsidRPr="00BA1BAE" w:rsidRDefault="00125AA9" w:rsidP="003935A5">
            <w:pPr>
              <w:pStyle w:val="Standard"/>
              <w:spacing w:line="360" w:lineRule="auto"/>
              <w:jc w:val="both"/>
              <w:rPr>
                <w:rStyle w:val="Domylnaczcionkaakapitu1"/>
                <w:rFonts w:cs="Times New Roman"/>
                <w:iCs/>
                <w:lang w:val="pl-PL"/>
              </w:rPr>
            </w:pPr>
          </w:p>
          <w:p w14:paraId="4DE7DCD1" w14:textId="516C146E" w:rsidR="00ED25F5" w:rsidRPr="00A8383A" w:rsidRDefault="00A8383A" w:rsidP="00A8383A">
            <w:pPr>
              <w:spacing w:after="32" w:line="257" w:lineRule="auto"/>
              <w:ind w:left="360" w:right="130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3. </w:t>
            </w:r>
            <w:r w:rsidR="00ED25F5" w:rsidRPr="00A8383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Jednocześnie oświadczamy, że: </w:t>
            </w:r>
            <w:r w:rsidR="00ED25F5" w:rsidRPr="00A8383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30F0BB3" w14:textId="4BFD3104" w:rsidR="00ED25F5" w:rsidRPr="00BA1BAE" w:rsidRDefault="00ED25F5" w:rsidP="003935A5">
            <w:pPr>
              <w:pStyle w:val="Akapitzlist"/>
              <w:numPr>
                <w:ilvl w:val="0"/>
                <w:numId w:val="8"/>
              </w:numPr>
              <w:spacing w:after="32" w:line="257" w:lineRule="auto"/>
              <w:ind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>Cena obejmuje wynagrodzenie ryczałtowe za wszystkie obowiązki przyszłego Wykonawcy, niezbędne dla</w:t>
            </w:r>
            <w:r w:rsidR="003935A5">
              <w:rPr>
                <w:rFonts w:ascii="Times New Roman" w:hAnsi="Times New Roman" w:cs="Times New Roman"/>
                <w:sz w:val="24"/>
                <w:szCs w:val="24"/>
              </w:rPr>
              <w:t xml:space="preserve"> zrealizowania przedmiotu umowy,</w:t>
            </w:r>
          </w:p>
          <w:p w14:paraId="0340C0B3" w14:textId="26E39EA2" w:rsidR="00ED25F5" w:rsidRPr="00BA1BAE" w:rsidRDefault="00ED25F5" w:rsidP="003935A5">
            <w:pPr>
              <w:pStyle w:val="Akapitzlist"/>
              <w:numPr>
                <w:ilvl w:val="0"/>
                <w:numId w:val="8"/>
              </w:numPr>
              <w:ind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>Zapozna</w:t>
            </w:r>
            <w:r w:rsidR="003935A5">
              <w:rPr>
                <w:rFonts w:ascii="Times New Roman" w:hAnsi="Times New Roman" w:cs="Times New Roman"/>
                <w:sz w:val="24"/>
                <w:szCs w:val="24"/>
              </w:rPr>
              <w:t>liśmy się z ogłoszeniem o zamówieniu</w:t>
            </w: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 xml:space="preserve"> wraz z załącznikami i nie wnosimy zastrzeżeń oraz zdobyliśmy konieczne inf</w:t>
            </w:r>
            <w:r w:rsidR="003935A5">
              <w:rPr>
                <w:rFonts w:ascii="Times New Roman" w:hAnsi="Times New Roman" w:cs="Times New Roman"/>
                <w:sz w:val="24"/>
                <w:szCs w:val="24"/>
              </w:rPr>
              <w:t>ormacje do przygotowania oferty,</w:t>
            </w: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62D515E" w14:textId="6D3BBD2C" w:rsidR="00ED25F5" w:rsidRPr="00BA1BAE" w:rsidRDefault="00ED25F5" w:rsidP="003935A5">
            <w:pPr>
              <w:pStyle w:val="Akapitzlist"/>
              <w:numPr>
                <w:ilvl w:val="0"/>
                <w:numId w:val="8"/>
              </w:numPr>
              <w:ind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>Jestem/jesteśmy uprawniony/uprawnieni do występowania w obrocie</w:t>
            </w:r>
            <w:r w:rsidR="00CD2A78" w:rsidRPr="00BA1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35A5">
              <w:rPr>
                <w:rFonts w:ascii="Times New Roman" w:hAnsi="Times New Roman" w:cs="Times New Roman"/>
                <w:sz w:val="24"/>
                <w:szCs w:val="24"/>
              </w:rPr>
              <w:t>prawnym,</w:t>
            </w: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39761C8" w14:textId="42028DCD" w:rsidR="00ED25F5" w:rsidRPr="00BA1BAE" w:rsidRDefault="00ED25F5" w:rsidP="003935A5">
            <w:pPr>
              <w:pStyle w:val="Akapitzlist"/>
              <w:numPr>
                <w:ilvl w:val="0"/>
                <w:numId w:val="8"/>
              </w:numPr>
              <w:ind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>Posiadam /posiadamy/ niezbędną wiedzę, doświadczenie oraz pracowników z</w:t>
            </w:r>
            <w:r w:rsidR="003935A5">
              <w:rPr>
                <w:rFonts w:ascii="Times New Roman" w:hAnsi="Times New Roman" w:cs="Times New Roman"/>
                <w:sz w:val="24"/>
                <w:szCs w:val="24"/>
              </w:rPr>
              <w:t>dolnych do wykonania zamówienia,</w:t>
            </w: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118F3650" w14:textId="5A67D118" w:rsidR="00ED25F5" w:rsidRPr="00BA1BAE" w:rsidRDefault="00ED25F5" w:rsidP="003935A5">
            <w:pPr>
              <w:pStyle w:val="Akapitzlist"/>
              <w:numPr>
                <w:ilvl w:val="0"/>
                <w:numId w:val="8"/>
              </w:numPr>
              <w:ind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 xml:space="preserve">Uważamy się za związanych niniejszą ofertą </w:t>
            </w:r>
            <w:r w:rsidRPr="00BA1B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 okres 30 dni od terminu</w:t>
            </w:r>
            <w:r w:rsidR="00CD2A78" w:rsidRPr="00BA1B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BA1B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składania ofert</w:t>
            </w:r>
            <w:r w:rsidR="003935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14:paraId="3E2349E5" w14:textId="5BCD7D87" w:rsidR="00ED25F5" w:rsidRPr="00BA1BAE" w:rsidRDefault="00ED25F5" w:rsidP="003935A5">
            <w:pPr>
              <w:pStyle w:val="Akapitzlist"/>
              <w:numPr>
                <w:ilvl w:val="0"/>
                <w:numId w:val="8"/>
              </w:numPr>
              <w:ind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>Przedmiot zamówienia zamierzamy wykonać samodzielnie/z udziałem podwykonawców w części…………………………….…………………….</w:t>
            </w:r>
            <w:r w:rsidR="003935A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7C27CD" w14:textId="42FF81B7" w:rsidR="00ED25F5" w:rsidRPr="00BA1BAE" w:rsidRDefault="00ED25F5" w:rsidP="003935A5">
            <w:pPr>
              <w:pStyle w:val="Akapitzlist"/>
              <w:numPr>
                <w:ilvl w:val="0"/>
                <w:numId w:val="8"/>
              </w:numPr>
              <w:ind w:hanging="2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sz w:val="24"/>
                <w:szCs w:val="24"/>
              </w:rPr>
              <w:t>Oświadczamy, że akceptujemy wzór umowy stanowiący załącznik do zapytania ofertowego i zobowiązujemy się, w przypadku wybrania naszej oferty, do zawarcia umowy o zaproponowanej treści.</w:t>
            </w:r>
          </w:p>
        </w:tc>
      </w:tr>
      <w:tr w:rsidR="00ED25F5" w:rsidRPr="00BA1BAE" w14:paraId="567C661F" w14:textId="77777777" w:rsidTr="003935A5">
        <w:trPr>
          <w:trHeight w:val="901"/>
        </w:trPr>
        <w:tc>
          <w:tcPr>
            <w:tcW w:w="9243" w:type="dxa"/>
            <w:shd w:val="clear" w:color="auto" w:fill="auto"/>
          </w:tcPr>
          <w:p w14:paraId="23073875" w14:textId="77777777" w:rsidR="00ED25F5" w:rsidRPr="00BA1BAE" w:rsidRDefault="00ED25F5" w:rsidP="008236A4">
            <w:pPr>
              <w:spacing w:before="120" w:line="30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>D. SPIS TREŚCI.</w:t>
            </w:r>
          </w:p>
          <w:p w14:paraId="20AA9E8C" w14:textId="77777777" w:rsidR="00ED25F5" w:rsidRPr="00BA1BAE" w:rsidRDefault="00ED25F5" w:rsidP="008236A4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  <w:r w:rsidRPr="00BA1BAE"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  <w:t>Integralną część oferty stanowią następujące dokumenty:</w:t>
            </w:r>
          </w:p>
          <w:p w14:paraId="4C9128F1" w14:textId="77777777" w:rsidR="00ED25F5" w:rsidRPr="00BA1BAE" w:rsidRDefault="00ED25F5" w:rsidP="008236A4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u w:val="single"/>
              </w:rPr>
            </w:pPr>
          </w:p>
          <w:p w14:paraId="77DC7559" w14:textId="5FB9F0B6" w:rsidR="00ED25F5" w:rsidRPr="00BA1BAE" w:rsidRDefault="00ED25F5" w:rsidP="00B26087">
            <w:pPr>
              <w:pStyle w:val="Akapitzlist"/>
              <w:numPr>
                <w:ilvl w:val="0"/>
                <w:numId w:val="7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  <w:r w:rsidR="003935A5">
              <w:rPr>
                <w:rFonts w:ascii="Times New Roman" w:hAnsi="Times New Roman" w:cs="Times New Roman"/>
                <w:iCs/>
                <w:sz w:val="24"/>
                <w:szCs w:val="24"/>
              </w:rPr>
              <w:t>...........</w:t>
            </w:r>
          </w:p>
          <w:p w14:paraId="38E8CFE5" w14:textId="2C688D14" w:rsidR="00ED25F5" w:rsidRPr="00BA1BAE" w:rsidRDefault="00ED25F5" w:rsidP="00B26087">
            <w:pPr>
              <w:pStyle w:val="Akapitzlist"/>
              <w:numPr>
                <w:ilvl w:val="0"/>
                <w:numId w:val="7"/>
              </w:numPr>
              <w:tabs>
                <w:tab w:val="left" w:pos="463"/>
              </w:tabs>
              <w:spacing w:after="0" w:line="276" w:lineRule="auto"/>
              <w:ind w:hanging="716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Cs/>
                <w:sz w:val="24"/>
                <w:szCs w:val="24"/>
              </w:rPr>
              <w:t>..................................................................................................................................</w:t>
            </w:r>
            <w:r w:rsidR="003935A5">
              <w:rPr>
                <w:rFonts w:ascii="Times New Roman" w:hAnsi="Times New Roman" w:cs="Times New Roman"/>
                <w:iCs/>
                <w:sz w:val="24"/>
                <w:szCs w:val="24"/>
              </w:rPr>
              <w:t>............</w:t>
            </w:r>
          </w:p>
        </w:tc>
      </w:tr>
    </w:tbl>
    <w:p w14:paraId="4701F7DE" w14:textId="77777777" w:rsidR="00A0511F" w:rsidRPr="00BA1BAE" w:rsidRDefault="00A0511F" w:rsidP="00BA3320">
      <w:pPr>
        <w:shd w:val="clear" w:color="auto" w:fill="FFFFFF"/>
        <w:tabs>
          <w:tab w:val="left" w:pos="902"/>
        </w:tabs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tbl>
      <w:tblPr>
        <w:tblW w:w="10208" w:type="dxa"/>
        <w:tblInd w:w="108" w:type="dxa"/>
        <w:tblLook w:val="04A0" w:firstRow="1" w:lastRow="0" w:firstColumn="1" w:lastColumn="0" w:noHBand="0" w:noVBand="1"/>
      </w:tblPr>
      <w:tblGrid>
        <w:gridCol w:w="5041"/>
        <w:gridCol w:w="5167"/>
      </w:tblGrid>
      <w:tr w:rsidR="00ED25F5" w:rsidRPr="00BA1BAE" w14:paraId="34D40215" w14:textId="77777777" w:rsidTr="003935A5">
        <w:trPr>
          <w:trHeight w:val="88"/>
        </w:trPr>
        <w:tc>
          <w:tcPr>
            <w:tcW w:w="5041" w:type="dxa"/>
            <w:tcBorders>
              <w:bottom w:val="nil"/>
            </w:tcBorders>
            <w:shd w:val="clear" w:color="auto" w:fill="auto"/>
          </w:tcPr>
          <w:p w14:paraId="169006F4" w14:textId="77777777" w:rsidR="00ED25F5" w:rsidRPr="00BA1BAE" w:rsidRDefault="00ED25F5" w:rsidP="008236A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…………………………………………</w:t>
            </w:r>
          </w:p>
          <w:p w14:paraId="2E678633" w14:textId="77777777" w:rsidR="00ED25F5" w:rsidRPr="00BA1BAE" w:rsidRDefault="00ED25F5" w:rsidP="008236A4">
            <w:pPr>
              <w:tabs>
                <w:tab w:val="left" w:pos="56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(miejscowość i data)</w:t>
            </w:r>
          </w:p>
        </w:tc>
        <w:tc>
          <w:tcPr>
            <w:tcW w:w="5167" w:type="dxa"/>
            <w:shd w:val="clear" w:color="auto" w:fill="auto"/>
          </w:tcPr>
          <w:p w14:paraId="549417E9" w14:textId="77777777" w:rsidR="00ED25F5" w:rsidRPr="00BA1BAE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……………………………………………</w:t>
            </w:r>
          </w:p>
          <w:p w14:paraId="50662720" w14:textId="77777777" w:rsidR="00ED25F5" w:rsidRPr="00BA1BAE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(pieczęć i podpis Wykonawcy </w:t>
            </w:r>
          </w:p>
          <w:p w14:paraId="79F7DC86" w14:textId="77777777" w:rsidR="00ED25F5" w:rsidRPr="00BA1BAE" w:rsidRDefault="00ED25F5" w:rsidP="008236A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A1B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lub Pełnomocnika)</w:t>
            </w:r>
          </w:p>
        </w:tc>
      </w:tr>
    </w:tbl>
    <w:p w14:paraId="2E08F7C3" w14:textId="77777777" w:rsidR="00EC5EC6" w:rsidRPr="00BA1BAE" w:rsidRDefault="00EC5EC6" w:rsidP="00EC5EC6">
      <w:pPr>
        <w:rPr>
          <w:rFonts w:ascii="Times New Roman" w:hAnsi="Times New Roman" w:cs="Times New Roman"/>
          <w:sz w:val="24"/>
          <w:szCs w:val="24"/>
          <w:lang w:eastAsia="pl-PL"/>
        </w:rPr>
      </w:pPr>
    </w:p>
    <w:sectPr w:rsidR="00EC5EC6" w:rsidRPr="00BA1BAE" w:rsidSect="00BA1BAE">
      <w:headerReference w:type="default" r:id="rId9"/>
      <w:footerReference w:type="default" r:id="rId10"/>
      <w:pgSz w:w="11906" w:h="16838"/>
      <w:pgMar w:top="757" w:right="1304" w:bottom="1083" w:left="1418" w:header="70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038545" w14:textId="77777777" w:rsidR="00FB1938" w:rsidRDefault="00FB1938" w:rsidP="002324F3">
      <w:pPr>
        <w:spacing w:after="0" w:line="240" w:lineRule="auto"/>
      </w:pPr>
      <w:r>
        <w:separator/>
      </w:r>
    </w:p>
  </w:endnote>
  <w:endnote w:type="continuationSeparator" w:id="0">
    <w:p w14:paraId="44A7A7D5" w14:textId="77777777" w:rsidR="00FB1938" w:rsidRDefault="00FB1938" w:rsidP="00232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TimesNewRomanPSMT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, 'Arial Unicode MS'">
    <w:panose1 w:val="00000000000000000000"/>
    <w:charset w:val="00"/>
    <w:family w:val="roman"/>
    <w:notTrueType/>
    <w:pitch w:val="default"/>
  </w:font>
  <w:font w:name="SimSun, 宋体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59021" w14:textId="62FE4310" w:rsidR="004F4801" w:rsidRPr="00BA1BAE" w:rsidRDefault="004F4801" w:rsidP="00AD44C6">
    <w:pPr>
      <w:pStyle w:val="Stopka"/>
      <w:rPr>
        <w:rFonts w:ascii="Times New Roman" w:hAnsi="Times New Roman" w:cs="Times New Roman"/>
      </w:rPr>
    </w:pPr>
    <w:r w:rsidRPr="000727EF">
      <w:rPr>
        <w:rFonts w:ascii="Arial Narrow" w:hAnsi="Arial Narrow"/>
        <w:sz w:val="20"/>
        <w:szCs w:val="20"/>
        <w:bdr w:val="single" w:sz="4" w:space="0" w:color="auto"/>
      </w:rPr>
      <w:tab/>
    </w:r>
    <w:r w:rsidR="00BA1BAE">
      <w:rPr>
        <w:rFonts w:ascii="Times New Roman" w:hAnsi="Times New Roman" w:cs="Times New Roman"/>
        <w:sz w:val="20"/>
        <w:szCs w:val="20"/>
        <w:bdr w:val="single" w:sz="4" w:space="0" w:color="auto"/>
      </w:rPr>
      <w:t>Ogłosz</w:t>
    </w:r>
    <w:r w:rsidR="00A03524">
      <w:rPr>
        <w:rFonts w:ascii="Times New Roman" w:hAnsi="Times New Roman" w:cs="Times New Roman"/>
        <w:sz w:val="20"/>
        <w:szCs w:val="20"/>
        <w:bdr w:val="single" w:sz="4" w:space="0" w:color="auto"/>
      </w:rPr>
      <w:t>enie o zamówieniu OA-XVI.272.4.5.</w:t>
    </w:r>
    <w:r w:rsidR="00BA1BAE">
      <w:rPr>
        <w:rFonts w:ascii="Times New Roman" w:hAnsi="Times New Roman" w:cs="Times New Roman"/>
        <w:sz w:val="20"/>
        <w:szCs w:val="20"/>
        <w:bdr w:val="single" w:sz="4" w:space="0" w:color="auto"/>
      </w:rPr>
      <w:t>2023</w:t>
    </w:r>
    <w:r w:rsidRPr="00BA1BAE">
      <w:rPr>
        <w:rFonts w:ascii="Times New Roman" w:hAnsi="Times New Roman" w:cs="Times New Roman"/>
        <w:sz w:val="20"/>
        <w:szCs w:val="20"/>
        <w:bdr w:val="single" w:sz="4" w:space="0" w:color="auto"/>
      </w:rPr>
      <w:tab/>
      <w:t xml:space="preserve">Strona </w:t>
    </w:r>
    <w:r w:rsidRPr="00BA1BAE">
      <w:rPr>
        <w:rFonts w:ascii="Times New Roman" w:hAnsi="Times New Roman" w:cs="Times New Roman"/>
        <w:sz w:val="20"/>
        <w:szCs w:val="20"/>
        <w:bdr w:val="single" w:sz="4" w:space="0" w:color="auto"/>
      </w:rPr>
      <w:fldChar w:fldCharType="begin"/>
    </w:r>
    <w:r w:rsidRPr="00BA1BAE">
      <w:rPr>
        <w:rFonts w:ascii="Times New Roman" w:hAnsi="Times New Roman" w:cs="Times New Roman"/>
        <w:sz w:val="20"/>
        <w:szCs w:val="20"/>
        <w:bdr w:val="single" w:sz="4" w:space="0" w:color="auto"/>
      </w:rPr>
      <w:instrText>PAGE</w:instrText>
    </w:r>
    <w:r w:rsidRPr="00BA1BAE">
      <w:rPr>
        <w:rFonts w:ascii="Times New Roman" w:hAnsi="Times New Roman" w:cs="Times New Roman"/>
        <w:sz w:val="20"/>
        <w:szCs w:val="20"/>
        <w:bdr w:val="single" w:sz="4" w:space="0" w:color="auto"/>
      </w:rPr>
      <w:fldChar w:fldCharType="separate"/>
    </w:r>
    <w:r w:rsidR="00A03524">
      <w:rPr>
        <w:rFonts w:ascii="Times New Roman" w:hAnsi="Times New Roman" w:cs="Times New Roman"/>
        <w:noProof/>
        <w:sz w:val="20"/>
        <w:szCs w:val="20"/>
        <w:bdr w:val="single" w:sz="4" w:space="0" w:color="auto"/>
      </w:rPr>
      <w:t>4</w:t>
    </w:r>
    <w:r w:rsidRPr="00BA1BAE">
      <w:rPr>
        <w:rFonts w:ascii="Times New Roman" w:hAnsi="Times New Roman" w:cs="Times New Roman"/>
        <w:sz w:val="20"/>
        <w:szCs w:val="20"/>
        <w:bdr w:val="single" w:sz="4" w:space="0" w:color="auto"/>
      </w:rPr>
      <w:fldChar w:fldCharType="end"/>
    </w:r>
    <w:r w:rsidRPr="00BA1BAE">
      <w:rPr>
        <w:rFonts w:ascii="Times New Roman" w:hAnsi="Times New Roman" w:cs="Times New Roman"/>
        <w:sz w:val="20"/>
        <w:szCs w:val="20"/>
        <w:bdr w:val="single" w:sz="4" w:space="0" w:color="auto"/>
      </w:rPr>
      <w:t xml:space="preserve"> z </w:t>
    </w:r>
    <w:r w:rsidRPr="00BA1BAE">
      <w:rPr>
        <w:rFonts w:ascii="Times New Roman" w:hAnsi="Times New Roman" w:cs="Times New Roman"/>
        <w:sz w:val="20"/>
        <w:szCs w:val="20"/>
        <w:bdr w:val="single" w:sz="4" w:space="0" w:color="auto"/>
      </w:rPr>
      <w:fldChar w:fldCharType="begin"/>
    </w:r>
    <w:r w:rsidRPr="00BA1BAE">
      <w:rPr>
        <w:rFonts w:ascii="Times New Roman" w:hAnsi="Times New Roman" w:cs="Times New Roman"/>
        <w:sz w:val="20"/>
        <w:szCs w:val="20"/>
        <w:bdr w:val="single" w:sz="4" w:space="0" w:color="auto"/>
      </w:rPr>
      <w:instrText>NUMPAGES</w:instrText>
    </w:r>
    <w:r w:rsidRPr="00BA1BAE">
      <w:rPr>
        <w:rFonts w:ascii="Times New Roman" w:hAnsi="Times New Roman" w:cs="Times New Roman"/>
        <w:sz w:val="20"/>
        <w:szCs w:val="20"/>
        <w:bdr w:val="single" w:sz="4" w:space="0" w:color="auto"/>
      </w:rPr>
      <w:fldChar w:fldCharType="separate"/>
    </w:r>
    <w:r w:rsidR="00A03524">
      <w:rPr>
        <w:rFonts w:ascii="Times New Roman" w:hAnsi="Times New Roman" w:cs="Times New Roman"/>
        <w:noProof/>
        <w:sz w:val="20"/>
        <w:szCs w:val="20"/>
        <w:bdr w:val="single" w:sz="4" w:space="0" w:color="auto"/>
      </w:rPr>
      <w:t>4</w:t>
    </w:r>
    <w:r w:rsidRPr="00BA1BAE">
      <w:rPr>
        <w:rFonts w:ascii="Times New Roman" w:hAnsi="Times New Roman" w:cs="Times New Roman"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2957F5" w14:textId="77777777" w:rsidR="00FB1938" w:rsidRDefault="00FB1938" w:rsidP="002324F3">
      <w:pPr>
        <w:spacing w:after="0" w:line="240" w:lineRule="auto"/>
      </w:pPr>
      <w:r>
        <w:separator/>
      </w:r>
    </w:p>
  </w:footnote>
  <w:footnote w:type="continuationSeparator" w:id="0">
    <w:p w14:paraId="292AB00C" w14:textId="77777777" w:rsidR="00FB1938" w:rsidRDefault="00FB1938" w:rsidP="002324F3">
      <w:pPr>
        <w:spacing w:after="0" w:line="240" w:lineRule="auto"/>
      </w:pPr>
      <w:r>
        <w:continuationSeparator/>
      </w:r>
    </w:p>
  </w:footnote>
  <w:footnote w:id="1">
    <w:p w14:paraId="738C922F" w14:textId="65E1BFA8" w:rsidR="004F4801" w:rsidRPr="000727EF" w:rsidRDefault="004F4801" w:rsidP="00ED25F5">
      <w:pPr>
        <w:pStyle w:val="Tekstprzypisudolnego"/>
        <w:rPr>
          <w:rFonts w:ascii="Arial Narrow" w:hAnsi="Arial Narrow"/>
          <w:sz w:val="16"/>
          <w:szCs w:val="16"/>
        </w:rPr>
      </w:pPr>
      <w:r w:rsidRPr="000727EF">
        <w:rPr>
          <w:rStyle w:val="Odwoanieprzypisudolnego"/>
          <w:rFonts w:ascii="Arial Narrow" w:hAnsi="Arial Narrow"/>
          <w:sz w:val="16"/>
          <w:szCs w:val="16"/>
        </w:rPr>
        <w:footnoteRef/>
      </w:r>
      <w:r w:rsidRPr="000727EF">
        <w:rPr>
          <w:rFonts w:ascii="Arial Narrow" w:hAnsi="Arial Narrow"/>
          <w:sz w:val="16"/>
          <w:szCs w:val="16"/>
        </w:rPr>
        <w:t xml:space="preserve"> Powielić tyle razy, ile to potrzebne.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31B31C" w14:textId="03727E86" w:rsidR="00BA1BAE" w:rsidRPr="00D94295" w:rsidRDefault="00BA1BAE" w:rsidP="00BA1BAE">
    <w:pPr>
      <w:ind w:left="142"/>
      <w:jc w:val="both"/>
      <w:rPr>
        <w:rFonts w:ascii="Century Gothic" w:eastAsia="Calibri" w:hAnsi="Century Gothic" w:cs="EUAlbertina"/>
        <w:b/>
        <w:sz w:val="20"/>
      </w:rPr>
    </w:pPr>
    <w:r>
      <w:rPr>
        <w:rFonts w:ascii="Calibri" w:eastAsia="Calibri" w:hAnsi="Calibri"/>
        <w:noProof/>
        <w:lang w:eastAsia="pl-PL"/>
      </w:rPr>
      <w:drawing>
        <wp:inline distT="0" distB="0" distL="0" distR="0" wp14:anchorId="4E15CBA1" wp14:editId="72716667">
          <wp:extent cx="2129790" cy="427990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9790" cy="427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94295">
      <w:rPr>
        <w:rFonts w:ascii="Calibri" w:eastAsia="Calibri" w:hAnsi="Calibri"/>
      </w:rPr>
      <w:t xml:space="preserve">                  </w:t>
    </w:r>
    <w:r w:rsidRPr="00D94295">
      <w:rPr>
        <w:rFonts w:ascii="Century Gothic" w:eastAsia="Calibri" w:hAnsi="Century Gothic" w:cs="EUAlbertina"/>
        <w:b/>
        <w:sz w:val="20"/>
      </w:rPr>
      <w:t xml:space="preserve">                             Bezpieczna przystań</w:t>
    </w:r>
  </w:p>
  <w:p w14:paraId="12181E37" w14:textId="3699B641" w:rsidR="004F4801" w:rsidRPr="00BA1BAE" w:rsidRDefault="00BA1BAE" w:rsidP="00BA1BAE">
    <w:pPr>
      <w:spacing w:after="200" w:line="276" w:lineRule="auto"/>
      <w:ind w:left="142"/>
      <w:jc w:val="center"/>
      <w:rPr>
        <w:rFonts w:ascii="Calibri" w:eastAsia="Calibri" w:hAnsi="Calibri"/>
      </w:rPr>
    </w:pPr>
    <w:r w:rsidRPr="00BA1BAE"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3174098" wp14:editId="4917EF1F">
              <wp:simplePos x="0" y="0"/>
              <wp:positionH relativeFrom="column">
                <wp:posOffset>86995</wp:posOffset>
              </wp:positionH>
              <wp:positionV relativeFrom="paragraph">
                <wp:posOffset>417829</wp:posOffset>
              </wp:positionV>
              <wp:extent cx="5501005" cy="0"/>
              <wp:effectExtent l="0" t="0" r="23495" b="19050"/>
              <wp:wrapNone/>
              <wp:docPr id="3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0100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Łącznik prostoliniowy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6.85pt,32.9pt" to="440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" strokecolor="#0d0d0d [3069]">
              <o:lock v:ext="edit" shapetype="f"/>
            </v:line>
          </w:pict>
        </mc:Fallback>
      </mc:AlternateContent>
    </w:r>
    <w:r w:rsidRPr="00D94295">
      <w:rPr>
        <w:rFonts w:ascii="Century Gothic" w:eastAsia="Calibri" w:hAnsi="Century Gothic" w:cs="EUAlbertina"/>
        <w:sz w:val="20"/>
      </w:rPr>
      <w:t xml:space="preserve">Projekt </w:t>
    </w:r>
    <w:r w:rsidRPr="00D94295">
      <w:rPr>
        <w:rFonts w:ascii="Century Gothic" w:eastAsia="Calibri" w:hAnsi="Century Gothic" w:cs="EUAlbertina"/>
        <w:b/>
        <w:sz w:val="20"/>
      </w:rPr>
      <w:t xml:space="preserve">nr </w:t>
    </w:r>
    <w:r>
      <w:rPr>
        <w:rFonts w:ascii="Century Gothic" w:eastAsia="Calibri" w:hAnsi="Century Gothic" w:cs="EUAlbertina"/>
        <w:b/>
        <w:sz w:val="20"/>
      </w:rPr>
      <w:t>1/</w:t>
    </w:r>
    <w:r w:rsidRPr="00D94295">
      <w:rPr>
        <w:rFonts w:ascii="Century Gothic" w:eastAsia="Calibri" w:hAnsi="Century Gothic" w:cs="EUAlbertina"/>
        <w:b/>
        <w:sz w:val="20"/>
      </w:rPr>
      <w:t>14/2022/OG-FAMI</w:t>
    </w:r>
    <w:r w:rsidRPr="00D94295">
      <w:rPr>
        <w:rFonts w:ascii="Century Gothic" w:eastAsia="Calibri" w:hAnsi="Century Gothic" w:cs="EUAlbertina"/>
        <w:sz w:val="20"/>
      </w:rPr>
      <w:t xml:space="preserve"> współfinansowany z Programu Krajowego Funduszu Azylu, Migracji i Integracji oraz budżetu państwa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5"/>
    <w:multiLevelType w:val="singleLevel"/>
    <w:tmpl w:val="0000000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3">
    <w:nsid w:val="049A4103"/>
    <w:multiLevelType w:val="hybridMultilevel"/>
    <w:tmpl w:val="ADD2F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11682"/>
    <w:multiLevelType w:val="hybridMultilevel"/>
    <w:tmpl w:val="4A6C9FC2"/>
    <w:lvl w:ilvl="0" w:tplc="5D10CBB0">
      <w:start w:val="1"/>
      <w:numFmt w:val="decimal"/>
      <w:lvlText w:val="%1)"/>
      <w:lvlJc w:val="left"/>
      <w:pPr>
        <w:ind w:left="75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11BC7EDC"/>
    <w:multiLevelType w:val="multilevel"/>
    <w:tmpl w:val="3DD44FCC"/>
    <w:lvl w:ilvl="0">
      <w:start w:val="13"/>
      <w:numFmt w:val="decimal"/>
      <w:pStyle w:val="Listanumerowana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none"/>
      <w:pStyle w:val="Listanumerowana2"/>
      <w:lvlText w:val="13.1"/>
      <w:lvlJc w:val="left"/>
      <w:pPr>
        <w:ind w:left="360" w:hanging="360"/>
      </w:pPr>
      <w:rPr>
        <w:rFonts w:hint="default"/>
        <w:b/>
      </w:rPr>
    </w:lvl>
    <w:lvl w:ilvl="2"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268374015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numFmt w:val="decimal"/>
      <w:pStyle w:val="Listanumerowana5"/>
      <w:lvlText w:val="%1.%2.%3.%4.%5."/>
      <w:lvlJc w:val="left"/>
      <w:pPr>
        <w:ind w:left="1080" w:hanging="1080"/>
      </w:pPr>
      <w:rPr>
        <w:rFonts w:hint="default"/>
      </w:rPr>
    </w:lvl>
    <w:lvl w:ilvl="5">
      <w:start w:val="1350554360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350554360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9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4095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AF3188E"/>
    <w:multiLevelType w:val="hybridMultilevel"/>
    <w:tmpl w:val="5830B6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828C5"/>
    <w:multiLevelType w:val="hybridMultilevel"/>
    <w:tmpl w:val="9878B9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A5D9B"/>
    <w:multiLevelType w:val="multilevel"/>
    <w:tmpl w:val="A998A496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16"/>
        <w:szCs w:val="16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9">
    <w:nsid w:val="254D2E4C"/>
    <w:multiLevelType w:val="hybridMultilevel"/>
    <w:tmpl w:val="93F6C2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86D7A"/>
    <w:multiLevelType w:val="hybridMultilevel"/>
    <w:tmpl w:val="65FA81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660873"/>
    <w:multiLevelType w:val="multilevel"/>
    <w:tmpl w:val="592C69FC"/>
    <w:styleLink w:val="WW8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2">
    <w:nsid w:val="32ED7794"/>
    <w:multiLevelType w:val="hybridMultilevel"/>
    <w:tmpl w:val="3454D92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D048D090">
      <w:start w:val="1"/>
      <w:numFmt w:val="lowerLetter"/>
      <w:lvlText w:val="%2)"/>
      <w:lvlJc w:val="left"/>
      <w:pPr>
        <w:ind w:left="1500" w:hanging="4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77225F"/>
    <w:multiLevelType w:val="hybridMultilevel"/>
    <w:tmpl w:val="2342E234"/>
    <w:name w:val="WW8Num1742223"/>
    <w:lvl w:ilvl="0" w:tplc="F882257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BD878A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8386E24"/>
    <w:multiLevelType w:val="multilevel"/>
    <w:tmpl w:val="5A141A60"/>
    <w:styleLink w:val="WW8Num12"/>
    <w:lvl w:ilvl="0">
      <w:start w:val="1"/>
      <w:numFmt w:val="decimal"/>
      <w:lvlText w:val="%1)"/>
      <w:lvlJc w:val="left"/>
      <w:rPr>
        <w:rFonts w:cs="TimesNewRomanPSM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398C7377"/>
    <w:multiLevelType w:val="hybridMultilevel"/>
    <w:tmpl w:val="D6700B84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254865"/>
    <w:multiLevelType w:val="multilevel"/>
    <w:tmpl w:val="21D42538"/>
    <w:styleLink w:val="WW8Num11"/>
    <w:lvl w:ilvl="0">
      <w:start w:val="1"/>
      <w:numFmt w:val="lowerLetter"/>
      <w:lvlText w:val="%1)"/>
      <w:lvlJc w:val="left"/>
      <w:rPr>
        <w:rFonts w:ascii="Cambria" w:hAnsi="Cambria" w:cs="Cambri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7">
    <w:nsid w:val="4E3B677B"/>
    <w:multiLevelType w:val="multilevel"/>
    <w:tmpl w:val="52A62188"/>
    <w:styleLink w:val="WW8Num5"/>
    <w:lvl w:ilvl="0">
      <w:start w:val="1"/>
      <w:numFmt w:val="decimal"/>
      <w:lvlText w:val="%1."/>
      <w:lvlJc w:val="left"/>
      <w:rPr>
        <w:rFonts w:cs="Cambria"/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>
    <w:nsid w:val="4F3A22B9"/>
    <w:multiLevelType w:val="hybridMultilevel"/>
    <w:tmpl w:val="7E8E90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967BE"/>
    <w:multiLevelType w:val="hybridMultilevel"/>
    <w:tmpl w:val="6FBE3B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1EF66A9"/>
    <w:multiLevelType w:val="hybridMultilevel"/>
    <w:tmpl w:val="7654EB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FA0EE9"/>
    <w:multiLevelType w:val="multilevel"/>
    <w:tmpl w:val="D24AF224"/>
    <w:styleLink w:val="WW8Num10"/>
    <w:lvl w:ilvl="0">
      <w:start w:val="1"/>
      <w:numFmt w:val="decimal"/>
      <w:lvlText w:val="%1."/>
      <w:lvlJc w:val="left"/>
      <w:rPr>
        <w:rFonts w:cs="Cambria"/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3">
    <w:nsid w:val="65EE363F"/>
    <w:multiLevelType w:val="hybridMultilevel"/>
    <w:tmpl w:val="B5DA1AAE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9965AEF"/>
    <w:multiLevelType w:val="hybridMultilevel"/>
    <w:tmpl w:val="3892B7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719817D6"/>
    <w:multiLevelType w:val="hybridMultilevel"/>
    <w:tmpl w:val="935C9EBA"/>
    <w:lvl w:ilvl="0" w:tplc="03646E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FFAB73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DA440FAE">
      <w:start w:val="1"/>
      <w:numFmt w:val="upperLetter"/>
      <w:lvlText w:val="%3."/>
      <w:lvlJc w:val="left"/>
      <w:pPr>
        <w:ind w:left="2340" w:hanging="360"/>
      </w:pPr>
      <w:rPr>
        <w:rFonts w:ascii="Times New Roman" w:hAnsi="Times New Roman" w:cs="Times New Roman" w:hint="default"/>
        <w:b/>
        <w:sz w:val="26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6"/>
  </w:num>
  <w:num w:numId="3">
    <w:abstractNumId w:val="0"/>
  </w:num>
  <w:num w:numId="4">
    <w:abstractNumId w:val="27"/>
  </w:num>
  <w:num w:numId="5">
    <w:abstractNumId w:val="24"/>
  </w:num>
  <w:num w:numId="6">
    <w:abstractNumId w:val="12"/>
  </w:num>
  <w:num w:numId="7">
    <w:abstractNumId w:val="4"/>
  </w:num>
  <w:num w:numId="8">
    <w:abstractNumId w:val="10"/>
  </w:num>
  <w:num w:numId="9">
    <w:abstractNumId w:val="17"/>
  </w:num>
  <w:num w:numId="10">
    <w:abstractNumId w:val="16"/>
  </w:num>
  <w:num w:numId="11">
    <w:abstractNumId w:val="11"/>
  </w:num>
  <w:num w:numId="12">
    <w:abstractNumId w:val="14"/>
  </w:num>
  <w:num w:numId="13">
    <w:abstractNumId w:val="22"/>
  </w:num>
  <w:num w:numId="14">
    <w:abstractNumId w:val="8"/>
  </w:num>
  <w:num w:numId="15">
    <w:abstractNumId w:val="1"/>
  </w:num>
  <w:num w:numId="16">
    <w:abstractNumId w:val="20"/>
  </w:num>
  <w:num w:numId="17">
    <w:abstractNumId w:val="2"/>
  </w:num>
  <w:num w:numId="18">
    <w:abstractNumId w:val="15"/>
  </w:num>
  <w:num w:numId="19">
    <w:abstractNumId w:val="23"/>
  </w:num>
  <w:num w:numId="20">
    <w:abstractNumId w:val="25"/>
  </w:num>
  <w:num w:numId="21">
    <w:abstractNumId w:val="19"/>
  </w:num>
  <w:num w:numId="22">
    <w:abstractNumId w:val="6"/>
  </w:num>
  <w:num w:numId="23">
    <w:abstractNumId w:val="21"/>
  </w:num>
  <w:num w:numId="24">
    <w:abstractNumId w:val="3"/>
  </w:num>
  <w:num w:numId="25">
    <w:abstractNumId w:val="18"/>
  </w:num>
  <w:num w:numId="26">
    <w:abstractNumId w:val="9"/>
  </w:num>
  <w:num w:numId="27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4F3"/>
    <w:rsid w:val="00001AEA"/>
    <w:rsid w:val="00003ED0"/>
    <w:rsid w:val="00017BBE"/>
    <w:rsid w:val="000372CF"/>
    <w:rsid w:val="00040636"/>
    <w:rsid w:val="00045A22"/>
    <w:rsid w:val="00047809"/>
    <w:rsid w:val="00071103"/>
    <w:rsid w:val="000727EF"/>
    <w:rsid w:val="00075057"/>
    <w:rsid w:val="000C586C"/>
    <w:rsid w:val="000C7E67"/>
    <w:rsid w:val="000D2461"/>
    <w:rsid w:val="000D333A"/>
    <w:rsid w:val="001058F4"/>
    <w:rsid w:val="0012391A"/>
    <w:rsid w:val="00125AA9"/>
    <w:rsid w:val="00125B13"/>
    <w:rsid w:val="00127484"/>
    <w:rsid w:val="001313A2"/>
    <w:rsid w:val="00132C35"/>
    <w:rsid w:val="00153727"/>
    <w:rsid w:val="0015387E"/>
    <w:rsid w:val="0015730C"/>
    <w:rsid w:val="001C137A"/>
    <w:rsid w:val="001F50C4"/>
    <w:rsid w:val="001F7CF7"/>
    <w:rsid w:val="0020029A"/>
    <w:rsid w:val="00220FEA"/>
    <w:rsid w:val="002324F3"/>
    <w:rsid w:val="00240437"/>
    <w:rsid w:val="00241450"/>
    <w:rsid w:val="00261451"/>
    <w:rsid w:val="00266045"/>
    <w:rsid w:val="002709CB"/>
    <w:rsid w:val="00272851"/>
    <w:rsid w:val="0027296A"/>
    <w:rsid w:val="00290611"/>
    <w:rsid w:val="00292622"/>
    <w:rsid w:val="002A2FAF"/>
    <w:rsid w:val="002B1741"/>
    <w:rsid w:val="002B4B18"/>
    <w:rsid w:val="002C07F5"/>
    <w:rsid w:val="002C5006"/>
    <w:rsid w:val="002D24B8"/>
    <w:rsid w:val="002D5682"/>
    <w:rsid w:val="002D5F46"/>
    <w:rsid w:val="002E39A9"/>
    <w:rsid w:val="002E6472"/>
    <w:rsid w:val="002F44C0"/>
    <w:rsid w:val="003104D7"/>
    <w:rsid w:val="00336D16"/>
    <w:rsid w:val="00360031"/>
    <w:rsid w:val="0037097A"/>
    <w:rsid w:val="003724B9"/>
    <w:rsid w:val="00373B20"/>
    <w:rsid w:val="0038216F"/>
    <w:rsid w:val="00390920"/>
    <w:rsid w:val="00392F68"/>
    <w:rsid w:val="003935A5"/>
    <w:rsid w:val="003C051B"/>
    <w:rsid w:val="003D4626"/>
    <w:rsid w:val="003F48E6"/>
    <w:rsid w:val="00400921"/>
    <w:rsid w:val="0040180D"/>
    <w:rsid w:val="00433ABE"/>
    <w:rsid w:val="00436957"/>
    <w:rsid w:val="004417A6"/>
    <w:rsid w:val="0045123D"/>
    <w:rsid w:val="0046275F"/>
    <w:rsid w:val="00465FCB"/>
    <w:rsid w:val="00467E7D"/>
    <w:rsid w:val="004830BA"/>
    <w:rsid w:val="004B6BB9"/>
    <w:rsid w:val="004D28D1"/>
    <w:rsid w:val="004E1BEC"/>
    <w:rsid w:val="004F4801"/>
    <w:rsid w:val="00504CAB"/>
    <w:rsid w:val="00517212"/>
    <w:rsid w:val="00543B35"/>
    <w:rsid w:val="00545C1C"/>
    <w:rsid w:val="00566C28"/>
    <w:rsid w:val="00575B57"/>
    <w:rsid w:val="0057600E"/>
    <w:rsid w:val="005926E2"/>
    <w:rsid w:val="005A78B6"/>
    <w:rsid w:val="005B17C9"/>
    <w:rsid w:val="005B3C8E"/>
    <w:rsid w:val="005B72D9"/>
    <w:rsid w:val="005D1091"/>
    <w:rsid w:val="005E045D"/>
    <w:rsid w:val="005F41D6"/>
    <w:rsid w:val="006019DB"/>
    <w:rsid w:val="006104C2"/>
    <w:rsid w:val="006141F0"/>
    <w:rsid w:val="006255B8"/>
    <w:rsid w:val="00625826"/>
    <w:rsid w:val="00632ED1"/>
    <w:rsid w:val="006444B8"/>
    <w:rsid w:val="00660BC6"/>
    <w:rsid w:val="00665926"/>
    <w:rsid w:val="00671B49"/>
    <w:rsid w:val="006843B9"/>
    <w:rsid w:val="00692243"/>
    <w:rsid w:val="00695D03"/>
    <w:rsid w:val="00697458"/>
    <w:rsid w:val="006A7F68"/>
    <w:rsid w:val="006D66A4"/>
    <w:rsid w:val="00721BFB"/>
    <w:rsid w:val="00750DF8"/>
    <w:rsid w:val="00777259"/>
    <w:rsid w:val="00781CE0"/>
    <w:rsid w:val="00784B30"/>
    <w:rsid w:val="007922F4"/>
    <w:rsid w:val="00795220"/>
    <w:rsid w:val="007A49CE"/>
    <w:rsid w:val="007B0021"/>
    <w:rsid w:val="007C3FCF"/>
    <w:rsid w:val="007D3CB2"/>
    <w:rsid w:val="007E358A"/>
    <w:rsid w:val="00805A4A"/>
    <w:rsid w:val="0081104F"/>
    <w:rsid w:val="00811383"/>
    <w:rsid w:val="008236A4"/>
    <w:rsid w:val="00823D48"/>
    <w:rsid w:val="00862749"/>
    <w:rsid w:val="00864084"/>
    <w:rsid w:val="008676AD"/>
    <w:rsid w:val="00874F52"/>
    <w:rsid w:val="00887969"/>
    <w:rsid w:val="008B6552"/>
    <w:rsid w:val="008B6A0E"/>
    <w:rsid w:val="008D257C"/>
    <w:rsid w:val="008D4CD4"/>
    <w:rsid w:val="008E45AB"/>
    <w:rsid w:val="00902782"/>
    <w:rsid w:val="00904DCB"/>
    <w:rsid w:val="0090651F"/>
    <w:rsid w:val="009140C4"/>
    <w:rsid w:val="00932AE6"/>
    <w:rsid w:val="00953508"/>
    <w:rsid w:val="009625E0"/>
    <w:rsid w:val="00980DC8"/>
    <w:rsid w:val="00981EF5"/>
    <w:rsid w:val="009A029D"/>
    <w:rsid w:val="009A335A"/>
    <w:rsid w:val="009B46ED"/>
    <w:rsid w:val="009B7023"/>
    <w:rsid w:val="009E2EE7"/>
    <w:rsid w:val="00A03524"/>
    <w:rsid w:val="00A0511F"/>
    <w:rsid w:val="00A12F46"/>
    <w:rsid w:val="00A22416"/>
    <w:rsid w:val="00A45B2A"/>
    <w:rsid w:val="00A46991"/>
    <w:rsid w:val="00A5086E"/>
    <w:rsid w:val="00A542DA"/>
    <w:rsid w:val="00A8383A"/>
    <w:rsid w:val="00A84EB1"/>
    <w:rsid w:val="00AA2CCC"/>
    <w:rsid w:val="00AB7329"/>
    <w:rsid w:val="00AC7A1C"/>
    <w:rsid w:val="00AD406E"/>
    <w:rsid w:val="00AD44C6"/>
    <w:rsid w:val="00AF35DC"/>
    <w:rsid w:val="00AF5594"/>
    <w:rsid w:val="00B00E67"/>
    <w:rsid w:val="00B0236E"/>
    <w:rsid w:val="00B06EBB"/>
    <w:rsid w:val="00B15A00"/>
    <w:rsid w:val="00B179A1"/>
    <w:rsid w:val="00B26087"/>
    <w:rsid w:val="00B276B0"/>
    <w:rsid w:val="00B354BD"/>
    <w:rsid w:val="00B41AEF"/>
    <w:rsid w:val="00B51B27"/>
    <w:rsid w:val="00B578F0"/>
    <w:rsid w:val="00B6440C"/>
    <w:rsid w:val="00B65C3A"/>
    <w:rsid w:val="00B94CF6"/>
    <w:rsid w:val="00BA1BAE"/>
    <w:rsid w:val="00BA3320"/>
    <w:rsid w:val="00BB0453"/>
    <w:rsid w:val="00BD72A2"/>
    <w:rsid w:val="00BF2CE8"/>
    <w:rsid w:val="00C112F6"/>
    <w:rsid w:val="00C179D5"/>
    <w:rsid w:val="00C21040"/>
    <w:rsid w:val="00C26916"/>
    <w:rsid w:val="00C2760B"/>
    <w:rsid w:val="00C65E4D"/>
    <w:rsid w:val="00C66027"/>
    <w:rsid w:val="00C82289"/>
    <w:rsid w:val="00C90165"/>
    <w:rsid w:val="00CA719B"/>
    <w:rsid w:val="00CB4059"/>
    <w:rsid w:val="00CB7528"/>
    <w:rsid w:val="00CD2886"/>
    <w:rsid w:val="00CD2A78"/>
    <w:rsid w:val="00CE2C3F"/>
    <w:rsid w:val="00CE4F28"/>
    <w:rsid w:val="00CF2AA2"/>
    <w:rsid w:val="00CF4855"/>
    <w:rsid w:val="00CF7F53"/>
    <w:rsid w:val="00D15B56"/>
    <w:rsid w:val="00D240B6"/>
    <w:rsid w:val="00D2544F"/>
    <w:rsid w:val="00D42CF0"/>
    <w:rsid w:val="00D54FF8"/>
    <w:rsid w:val="00D644E5"/>
    <w:rsid w:val="00D72A1C"/>
    <w:rsid w:val="00D872C9"/>
    <w:rsid w:val="00D91DE7"/>
    <w:rsid w:val="00D9521E"/>
    <w:rsid w:val="00DD2BB6"/>
    <w:rsid w:val="00DD5FD2"/>
    <w:rsid w:val="00E157BE"/>
    <w:rsid w:val="00E3407C"/>
    <w:rsid w:val="00E348BA"/>
    <w:rsid w:val="00E36B98"/>
    <w:rsid w:val="00E61ACD"/>
    <w:rsid w:val="00E61B73"/>
    <w:rsid w:val="00E66B4C"/>
    <w:rsid w:val="00E67E71"/>
    <w:rsid w:val="00E80413"/>
    <w:rsid w:val="00E833DC"/>
    <w:rsid w:val="00E955AE"/>
    <w:rsid w:val="00E97E02"/>
    <w:rsid w:val="00EA5E6A"/>
    <w:rsid w:val="00EB2D6A"/>
    <w:rsid w:val="00EC15AB"/>
    <w:rsid w:val="00EC5EC6"/>
    <w:rsid w:val="00ED25F5"/>
    <w:rsid w:val="00EE0AD7"/>
    <w:rsid w:val="00EE6EBC"/>
    <w:rsid w:val="00F15F63"/>
    <w:rsid w:val="00F529F2"/>
    <w:rsid w:val="00F76BEA"/>
    <w:rsid w:val="00F80C18"/>
    <w:rsid w:val="00F8594E"/>
    <w:rsid w:val="00F93F65"/>
    <w:rsid w:val="00FA1BA4"/>
    <w:rsid w:val="00FA7AC2"/>
    <w:rsid w:val="00FB1938"/>
    <w:rsid w:val="00FE1A5D"/>
    <w:rsid w:val="00F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5162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2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1C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0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324F3"/>
  </w:style>
  <w:style w:type="paragraph" w:styleId="Stopka">
    <w:name w:val="footer"/>
    <w:basedOn w:val="Normalny"/>
    <w:link w:val="Stopka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4F3"/>
  </w:style>
  <w:style w:type="paragraph" w:styleId="Akapitzlist">
    <w:name w:val="List Paragraph"/>
    <w:aliases w:val="L1,Numerowanie,Akapit z listą5,T_SZ_List Paragraph,normalny tekst,Akapit z listą BS,Colorful List Accent 1,CW_Lista,List Paragraph,Akapit z listą4,Średnia siatka 1 — akcent 21,sw tekst"/>
    <w:basedOn w:val="Normalny"/>
    <w:link w:val="AkapitzlistZnak"/>
    <w:uiPriority w:val="34"/>
    <w:qFormat/>
    <w:rsid w:val="00AD44C6"/>
    <w:pPr>
      <w:ind w:left="720"/>
    </w:pPr>
    <w:rPr>
      <w:rFonts w:ascii="Calibri" w:eastAsia="Calibri" w:hAnsi="Calibri" w:cs="Calibri"/>
    </w:rPr>
  </w:style>
  <w:style w:type="paragraph" w:styleId="Bezodstpw">
    <w:name w:val="No Spacing"/>
    <w:link w:val="BezodstpwZnak"/>
    <w:uiPriority w:val="99"/>
    <w:qFormat/>
    <w:rsid w:val="00AD44C6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AD44C6"/>
    <w:rPr>
      <w:color w:val="auto"/>
      <w:u w:val="single"/>
    </w:rPr>
  </w:style>
  <w:style w:type="table" w:styleId="Tabela-Siatka">
    <w:name w:val="Table Grid"/>
    <w:basedOn w:val="Standardowy"/>
    <w:uiPriority w:val="59"/>
    <w:rsid w:val="00AD44C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Colorful List Accent 1 Znak,CW_Lista Znak,List Paragraph Znak,Akapit z listą4 Znak,Średnia siatka 1 — akcent 21 Znak"/>
    <w:link w:val="Akapitzlist"/>
    <w:uiPriority w:val="34"/>
    <w:qFormat/>
    <w:rsid w:val="00AD44C6"/>
    <w:rPr>
      <w:rFonts w:ascii="Calibri" w:eastAsia="Calibri" w:hAnsi="Calibri" w:cs="Calibri"/>
    </w:rPr>
  </w:style>
  <w:style w:type="character" w:customStyle="1" w:styleId="BezodstpwZnak">
    <w:name w:val="Bez odstępów Znak"/>
    <w:link w:val="Bezodstpw"/>
    <w:uiPriority w:val="1"/>
    <w:rsid w:val="00AD44C6"/>
    <w:rPr>
      <w:rFonts w:ascii="Calibri" w:eastAsia="Calibri" w:hAnsi="Calibri" w:cs="Calibri"/>
    </w:rPr>
  </w:style>
  <w:style w:type="paragraph" w:customStyle="1" w:styleId="m8069290857866364993gmail-text-justify">
    <w:name w:val="m_8069290857866364993gmail-text-justify"/>
    <w:basedOn w:val="Normalny"/>
    <w:rsid w:val="00AD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rsid w:val="00AD44C6"/>
    <w:pPr>
      <w:widowControl w:val="0"/>
      <w:numPr>
        <w:numId w:val="1"/>
      </w:numPr>
      <w:autoSpaceDE w:val="0"/>
      <w:autoSpaceDN w:val="0"/>
      <w:adjustRightInd w:val="0"/>
      <w:spacing w:before="120" w:after="60" w:line="288" w:lineRule="auto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AD44C6"/>
    <w:pPr>
      <w:numPr>
        <w:ilvl w:val="1"/>
        <w:numId w:val="1"/>
      </w:numPr>
      <w:autoSpaceDE w:val="0"/>
      <w:autoSpaceDN w:val="0"/>
      <w:adjustRightInd w:val="0"/>
      <w:spacing w:after="0" w:line="288" w:lineRule="auto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AD44C6"/>
    <w:pPr>
      <w:numPr>
        <w:ilvl w:val="4"/>
        <w:numId w:val="1"/>
      </w:numPr>
      <w:spacing w:after="0" w:line="288" w:lineRule="auto"/>
      <w:jc w:val="both"/>
    </w:pPr>
    <w:rPr>
      <w:rFonts w:ascii="Times" w:eastAsia="Times New Roman" w:hAnsi="Times" w:cs="Times New Roman"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37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37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37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37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3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3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37A"/>
    <w:rPr>
      <w:rFonts w:ascii="Times New Roman" w:hAnsi="Times New Roman" w:cs="Times New Roman"/>
      <w:sz w:val="18"/>
      <w:szCs w:val="18"/>
    </w:rPr>
  </w:style>
  <w:style w:type="character" w:styleId="Odwoanieprzypisudolnego">
    <w:name w:val="footnote reference"/>
    <w:basedOn w:val="Domylnaczcionkaakapitu"/>
    <w:uiPriority w:val="99"/>
    <w:unhideWhenUsed/>
    <w:rsid w:val="00F80C18"/>
    <w:rPr>
      <w:vertAlign w:val="superscript"/>
    </w:rPr>
  </w:style>
  <w:style w:type="numbering" w:customStyle="1" w:styleId="Zaimportowanystyl2">
    <w:name w:val="Zaimportowany styl 2"/>
    <w:rsid w:val="002E6472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578F0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78F0"/>
    <w:rPr>
      <w:sz w:val="24"/>
      <w:szCs w:val="24"/>
    </w:rPr>
  </w:style>
  <w:style w:type="paragraph" w:customStyle="1" w:styleId="Standard">
    <w:name w:val="Standard"/>
    <w:qFormat/>
    <w:rsid w:val="00902782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7600E"/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customStyle="1" w:styleId="FontStyle24">
    <w:name w:val="Font Style24"/>
    <w:basedOn w:val="Domylnaczcionkaakapitu"/>
    <w:rsid w:val="0057600E"/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D25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rsid w:val="00ED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autoRedefine/>
    <w:qFormat/>
    <w:rsid w:val="008236A4"/>
    <w:pPr>
      <w:pBdr>
        <w:bottom w:val="single" w:sz="4" w:space="1" w:color="auto"/>
      </w:pBdr>
      <w:spacing w:after="0" w:line="240" w:lineRule="auto"/>
      <w:ind w:left="312" w:hanging="284"/>
      <w:jc w:val="center"/>
    </w:pPr>
    <w:rPr>
      <w:rFonts w:ascii="Cambria" w:eastAsia="MS Mincho" w:hAnsi="Cambria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236A4"/>
    <w:rPr>
      <w:rFonts w:ascii="Cambria" w:eastAsia="MS Mincho" w:hAnsi="Cambria" w:cs="Times New Roman"/>
      <w:b/>
      <w:sz w:val="24"/>
      <w:szCs w:val="24"/>
    </w:rPr>
  </w:style>
  <w:style w:type="paragraph" w:customStyle="1" w:styleId="Default">
    <w:name w:val="Default"/>
    <w:link w:val="DefaultZnak"/>
    <w:rsid w:val="00ED25F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D25F5"/>
    <w:rPr>
      <w:i/>
      <w:iCs/>
    </w:rPr>
  </w:style>
  <w:style w:type="paragraph" w:styleId="Tekstpodstawowywcity">
    <w:name w:val="Body Text Indent"/>
    <w:basedOn w:val="Normalny"/>
    <w:link w:val="TekstpodstawowywcityZnak"/>
    <w:rsid w:val="00ED25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25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ED25F5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25F5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rsid w:val="00ED25F5"/>
    <w:rPr>
      <w:rFonts w:ascii="Calibri" w:eastAsia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D25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D25F5"/>
  </w:style>
  <w:style w:type="paragraph" w:customStyle="1" w:styleId="Textbody">
    <w:name w:val="Text body"/>
    <w:basedOn w:val="Standard"/>
    <w:rsid w:val="0045123D"/>
    <w:pPr>
      <w:widowControl w:val="0"/>
      <w:spacing w:after="120"/>
    </w:pPr>
    <w:rPr>
      <w:rFonts w:eastAsia="Lucida Sans Unicode"/>
      <w:lang w:val="pl-PL" w:eastAsia="pl-PL" w:bidi="ar-SA"/>
    </w:rPr>
  </w:style>
  <w:style w:type="paragraph" w:customStyle="1" w:styleId="Kolorowalistaakcent11">
    <w:name w:val="Kolorowa lista — akcent 11"/>
    <w:basedOn w:val="Standard"/>
    <w:qFormat/>
    <w:rsid w:val="00071103"/>
    <w:pPr>
      <w:suppressAutoHyphens w:val="0"/>
      <w:autoSpaceDN/>
      <w:spacing w:before="20" w:after="40" w:line="247" w:lineRule="auto"/>
      <w:ind w:left="720"/>
      <w:jc w:val="both"/>
      <w:textAlignment w:val="auto"/>
    </w:pPr>
    <w:rPr>
      <w:rFonts w:ascii="Calibri" w:eastAsia="SimSun, 'Arial Unicode MS'" w:hAnsi="Calibri" w:cs="Calibri"/>
      <w:color w:val="000000"/>
      <w:kern w:val="0"/>
      <w:sz w:val="20"/>
      <w:szCs w:val="20"/>
      <w:lang w:eastAsia="zh-CN"/>
    </w:rPr>
  </w:style>
  <w:style w:type="character" w:customStyle="1" w:styleId="Teksttreci">
    <w:name w:val="Tekst treści_"/>
    <w:link w:val="Teksttreci1"/>
    <w:uiPriority w:val="99"/>
    <w:locked/>
    <w:rsid w:val="00071103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71103"/>
    <w:pPr>
      <w:shd w:val="clear" w:color="auto" w:fill="FFFFFF"/>
      <w:spacing w:before="240" w:after="120" w:line="240" w:lineRule="atLeast"/>
      <w:ind w:hanging="1340"/>
      <w:jc w:val="center"/>
    </w:pPr>
    <w:rPr>
      <w:sz w:val="19"/>
    </w:rPr>
  </w:style>
  <w:style w:type="paragraph" w:customStyle="1" w:styleId="Standarduser">
    <w:name w:val="Standard (user)"/>
    <w:rsid w:val="00433A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qFormat/>
    <w:rsid w:val="00433ABE"/>
  </w:style>
  <w:style w:type="numbering" w:customStyle="1" w:styleId="WW8Num2">
    <w:name w:val="WW8Num2"/>
    <w:basedOn w:val="Bezlisty"/>
    <w:rsid w:val="00433ABE"/>
    <w:pPr>
      <w:numPr>
        <w:numId w:val="11"/>
      </w:numPr>
    </w:pPr>
  </w:style>
  <w:style w:type="numbering" w:customStyle="1" w:styleId="WW8Num5">
    <w:name w:val="WW8Num5"/>
    <w:basedOn w:val="Bezlisty"/>
    <w:rsid w:val="00433ABE"/>
    <w:pPr>
      <w:numPr>
        <w:numId w:val="9"/>
      </w:numPr>
    </w:pPr>
  </w:style>
  <w:style w:type="numbering" w:customStyle="1" w:styleId="WW8Num10">
    <w:name w:val="WW8Num10"/>
    <w:basedOn w:val="Bezlisty"/>
    <w:rsid w:val="00433ABE"/>
    <w:pPr>
      <w:numPr>
        <w:numId w:val="13"/>
      </w:numPr>
    </w:pPr>
  </w:style>
  <w:style w:type="numbering" w:customStyle="1" w:styleId="WW8Num11">
    <w:name w:val="WW8Num11"/>
    <w:basedOn w:val="Bezlisty"/>
    <w:rsid w:val="00433ABE"/>
    <w:pPr>
      <w:numPr>
        <w:numId w:val="10"/>
      </w:numPr>
    </w:pPr>
  </w:style>
  <w:style w:type="numbering" w:customStyle="1" w:styleId="WW8Num12">
    <w:name w:val="WW8Num12"/>
    <w:basedOn w:val="Bezlisty"/>
    <w:rsid w:val="00433ABE"/>
    <w:pPr>
      <w:numPr>
        <w:numId w:val="12"/>
      </w:numPr>
    </w:pPr>
  </w:style>
  <w:style w:type="paragraph" w:customStyle="1" w:styleId="Akapitzlist1">
    <w:name w:val="Akapit z listą1"/>
    <w:basedOn w:val="Standard"/>
    <w:rsid w:val="0046275F"/>
    <w:pPr>
      <w:widowControl w:val="0"/>
      <w:ind w:left="720"/>
    </w:pPr>
    <w:rPr>
      <w:rFonts w:eastAsia="SimSun" w:cs="Lucida Sans"/>
      <w:lang w:val="pl-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1C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v1msonormal">
    <w:name w:val="v1msonormal"/>
    <w:basedOn w:val="Normalny"/>
    <w:rsid w:val="00781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List Number 2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25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1C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60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2"/>
    </w:pPr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324F3"/>
  </w:style>
  <w:style w:type="paragraph" w:styleId="Stopka">
    <w:name w:val="footer"/>
    <w:basedOn w:val="Normalny"/>
    <w:link w:val="StopkaZnak"/>
    <w:uiPriority w:val="99"/>
    <w:unhideWhenUsed/>
    <w:rsid w:val="002324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24F3"/>
  </w:style>
  <w:style w:type="paragraph" w:styleId="Akapitzlist">
    <w:name w:val="List Paragraph"/>
    <w:aliases w:val="L1,Numerowanie,Akapit z listą5,T_SZ_List Paragraph,normalny tekst,Akapit z listą BS,Colorful List Accent 1,CW_Lista,List Paragraph,Akapit z listą4,Średnia siatka 1 — akcent 21,sw tekst"/>
    <w:basedOn w:val="Normalny"/>
    <w:link w:val="AkapitzlistZnak"/>
    <w:uiPriority w:val="34"/>
    <w:qFormat/>
    <w:rsid w:val="00AD44C6"/>
    <w:pPr>
      <w:ind w:left="720"/>
    </w:pPr>
    <w:rPr>
      <w:rFonts w:ascii="Calibri" w:eastAsia="Calibri" w:hAnsi="Calibri" w:cs="Calibri"/>
    </w:rPr>
  </w:style>
  <w:style w:type="paragraph" w:styleId="Bezodstpw">
    <w:name w:val="No Spacing"/>
    <w:link w:val="BezodstpwZnak"/>
    <w:uiPriority w:val="99"/>
    <w:qFormat/>
    <w:rsid w:val="00AD44C6"/>
    <w:pPr>
      <w:spacing w:after="0" w:line="240" w:lineRule="auto"/>
    </w:pPr>
    <w:rPr>
      <w:rFonts w:ascii="Calibri" w:eastAsia="Calibri" w:hAnsi="Calibri" w:cs="Calibri"/>
    </w:rPr>
  </w:style>
  <w:style w:type="character" w:styleId="Hipercze">
    <w:name w:val="Hyperlink"/>
    <w:basedOn w:val="Domylnaczcionkaakapitu"/>
    <w:rsid w:val="00AD44C6"/>
    <w:rPr>
      <w:color w:val="auto"/>
      <w:u w:val="single"/>
    </w:rPr>
  </w:style>
  <w:style w:type="table" w:styleId="Tabela-Siatka">
    <w:name w:val="Table Grid"/>
    <w:basedOn w:val="Standardowy"/>
    <w:uiPriority w:val="59"/>
    <w:rsid w:val="00AD44C6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Numerowanie Znak,Akapit z listą5 Znak,T_SZ_List Paragraph Znak,normalny tekst Znak,Akapit z listą BS Znak,Colorful List Accent 1 Znak,CW_Lista Znak,List Paragraph Znak,Akapit z listą4 Znak,Średnia siatka 1 — akcent 21 Znak"/>
    <w:link w:val="Akapitzlist"/>
    <w:uiPriority w:val="34"/>
    <w:qFormat/>
    <w:rsid w:val="00AD44C6"/>
    <w:rPr>
      <w:rFonts w:ascii="Calibri" w:eastAsia="Calibri" w:hAnsi="Calibri" w:cs="Calibri"/>
    </w:rPr>
  </w:style>
  <w:style w:type="character" w:customStyle="1" w:styleId="BezodstpwZnak">
    <w:name w:val="Bez odstępów Znak"/>
    <w:link w:val="Bezodstpw"/>
    <w:uiPriority w:val="1"/>
    <w:rsid w:val="00AD44C6"/>
    <w:rPr>
      <w:rFonts w:ascii="Calibri" w:eastAsia="Calibri" w:hAnsi="Calibri" w:cs="Calibri"/>
    </w:rPr>
  </w:style>
  <w:style w:type="paragraph" w:customStyle="1" w:styleId="m8069290857866364993gmail-text-justify">
    <w:name w:val="m_8069290857866364993gmail-text-justify"/>
    <w:basedOn w:val="Normalny"/>
    <w:rsid w:val="00AD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numerowana">
    <w:name w:val="List Number"/>
    <w:basedOn w:val="Normalny"/>
    <w:rsid w:val="00AD44C6"/>
    <w:pPr>
      <w:widowControl w:val="0"/>
      <w:numPr>
        <w:numId w:val="1"/>
      </w:numPr>
      <w:autoSpaceDE w:val="0"/>
      <w:autoSpaceDN w:val="0"/>
      <w:adjustRightInd w:val="0"/>
      <w:spacing w:before="120" w:after="60" w:line="288" w:lineRule="auto"/>
    </w:pPr>
    <w:rPr>
      <w:rFonts w:ascii="Times" w:eastAsia="Times New Roman" w:hAnsi="Times" w:cs="Times New Roman"/>
      <w:b/>
      <w:lang w:eastAsia="pl-PL"/>
    </w:rPr>
  </w:style>
  <w:style w:type="paragraph" w:styleId="Listanumerowana2">
    <w:name w:val="List Number 2"/>
    <w:basedOn w:val="Normalny"/>
    <w:rsid w:val="00AD44C6"/>
    <w:pPr>
      <w:numPr>
        <w:ilvl w:val="1"/>
        <w:numId w:val="1"/>
      </w:numPr>
      <w:autoSpaceDE w:val="0"/>
      <w:autoSpaceDN w:val="0"/>
      <w:adjustRightInd w:val="0"/>
      <w:spacing w:after="0" w:line="288" w:lineRule="auto"/>
      <w:jc w:val="both"/>
    </w:pPr>
    <w:rPr>
      <w:rFonts w:ascii="Times" w:eastAsia="Times New Roman" w:hAnsi="Times" w:cs="Times New Roman"/>
      <w:szCs w:val="24"/>
      <w:lang w:eastAsia="pl-PL"/>
    </w:rPr>
  </w:style>
  <w:style w:type="paragraph" w:styleId="Listanumerowana5">
    <w:name w:val="List Number 5"/>
    <w:basedOn w:val="Normalny"/>
    <w:rsid w:val="00AD44C6"/>
    <w:pPr>
      <w:numPr>
        <w:ilvl w:val="4"/>
        <w:numId w:val="1"/>
      </w:numPr>
      <w:spacing w:after="0" w:line="288" w:lineRule="auto"/>
      <w:jc w:val="both"/>
    </w:pPr>
    <w:rPr>
      <w:rFonts w:ascii="Times" w:eastAsia="Times New Roman" w:hAnsi="Times" w:cs="Times New Roman"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37A"/>
    <w:rPr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137A"/>
    <w:pPr>
      <w:spacing w:line="240" w:lineRule="auto"/>
    </w:pPr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137A"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37A"/>
    <w:rPr>
      <w:b/>
      <w:bCs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37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137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137A"/>
    <w:rPr>
      <w:rFonts w:ascii="Times New Roman" w:hAnsi="Times New Roman" w:cs="Times New Roman"/>
      <w:sz w:val="18"/>
      <w:szCs w:val="18"/>
    </w:rPr>
  </w:style>
  <w:style w:type="character" w:styleId="Odwoanieprzypisudolnego">
    <w:name w:val="footnote reference"/>
    <w:basedOn w:val="Domylnaczcionkaakapitu"/>
    <w:uiPriority w:val="99"/>
    <w:unhideWhenUsed/>
    <w:rsid w:val="00F80C18"/>
    <w:rPr>
      <w:vertAlign w:val="superscript"/>
    </w:rPr>
  </w:style>
  <w:style w:type="numbering" w:customStyle="1" w:styleId="Zaimportowanystyl2">
    <w:name w:val="Zaimportowany styl 2"/>
    <w:rsid w:val="002E6472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578F0"/>
    <w:pPr>
      <w:spacing w:after="0" w:line="240" w:lineRule="auto"/>
    </w:pPr>
    <w:rPr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78F0"/>
    <w:rPr>
      <w:sz w:val="24"/>
      <w:szCs w:val="24"/>
    </w:rPr>
  </w:style>
  <w:style w:type="paragraph" w:customStyle="1" w:styleId="Standard">
    <w:name w:val="Standard"/>
    <w:qFormat/>
    <w:rsid w:val="00902782"/>
    <w:pPr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Nagwek3Znak">
    <w:name w:val="Nagłówek 3 Znak"/>
    <w:basedOn w:val="Domylnaczcionkaakapitu"/>
    <w:link w:val="Nagwek3"/>
    <w:uiPriority w:val="9"/>
    <w:rsid w:val="0057600E"/>
    <w:rPr>
      <w:rFonts w:asciiTheme="majorHAnsi" w:eastAsiaTheme="majorEastAsia" w:hAnsiTheme="majorHAnsi" w:cs="Mangal"/>
      <w:b/>
      <w:bCs/>
      <w:color w:val="5B9BD5" w:themeColor="accent1"/>
      <w:kern w:val="3"/>
      <w:sz w:val="24"/>
      <w:szCs w:val="21"/>
      <w:lang w:eastAsia="zh-CN" w:bidi="hi-IN"/>
    </w:rPr>
  </w:style>
  <w:style w:type="character" w:customStyle="1" w:styleId="FontStyle24">
    <w:name w:val="Font Style24"/>
    <w:basedOn w:val="Domylnaczcionkaakapitu"/>
    <w:rsid w:val="0057600E"/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ED25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rsid w:val="00ED25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autoRedefine/>
    <w:qFormat/>
    <w:rsid w:val="008236A4"/>
    <w:pPr>
      <w:pBdr>
        <w:bottom w:val="single" w:sz="4" w:space="1" w:color="auto"/>
      </w:pBdr>
      <w:spacing w:after="0" w:line="240" w:lineRule="auto"/>
      <w:ind w:left="312" w:hanging="284"/>
      <w:jc w:val="center"/>
    </w:pPr>
    <w:rPr>
      <w:rFonts w:ascii="Cambria" w:eastAsia="MS Mincho" w:hAnsi="Cambria" w:cs="Times New Roman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8236A4"/>
    <w:rPr>
      <w:rFonts w:ascii="Cambria" w:eastAsia="MS Mincho" w:hAnsi="Cambria" w:cs="Times New Roman"/>
      <w:b/>
      <w:sz w:val="24"/>
      <w:szCs w:val="24"/>
    </w:rPr>
  </w:style>
  <w:style w:type="paragraph" w:customStyle="1" w:styleId="Default">
    <w:name w:val="Default"/>
    <w:link w:val="DefaultZnak"/>
    <w:rsid w:val="00ED25F5"/>
    <w:pPr>
      <w:autoSpaceDE w:val="0"/>
      <w:autoSpaceDN w:val="0"/>
      <w:adjustRightInd w:val="0"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ED25F5"/>
    <w:rPr>
      <w:i/>
      <w:iCs/>
    </w:rPr>
  </w:style>
  <w:style w:type="paragraph" w:styleId="Tekstpodstawowywcity">
    <w:name w:val="Body Text Indent"/>
    <w:basedOn w:val="Normalny"/>
    <w:link w:val="TekstpodstawowywcityZnak"/>
    <w:rsid w:val="00ED25F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D25F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efaultZnak">
    <w:name w:val="Default Znak"/>
    <w:link w:val="Default"/>
    <w:locked/>
    <w:rsid w:val="00ED25F5"/>
    <w:rPr>
      <w:rFonts w:ascii="Times New Roman" w:eastAsia="MS Mincho" w:hAnsi="Times New Roman" w:cs="Times New Roman"/>
      <w:color w:val="00000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ED25F5"/>
    <w:pPr>
      <w:spacing w:after="120" w:line="480" w:lineRule="auto"/>
    </w:pPr>
    <w:rPr>
      <w:rFonts w:ascii="Calibri" w:eastAsia="Calibri" w:hAnsi="Calibri" w:cs="Calibri"/>
    </w:rPr>
  </w:style>
  <w:style w:type="character" w:customStyle="1" w:styleId="Tekstpodstawowy2Znak">
    <w:name w:val="Tekst podstawowy 2 Znak"/>
    <w:basedOn w:val="Domylnaczcionkaakapitu"/>
    <w:link w:val="Tekstpodstawowy2"/>
    <w:rsid w:val="00ED25F5"/>
    <w:rPr>
      <w:rFonts w:ascii="Calibri" w:eastAsia="Calibri" w:hAnsi="Calibri" w:cs="Calibri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ED25F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ED25F5"/>
  </w:style>
  <w:style w:type="paragraph" w:customStyle="1" w:styleId="Textbody">
    <w:name w:val="Text body"/>
    <w:basedOn w:val="Standard"/>
    <w:rsid w:val="0045123D"/>
    <w:pPr>
      <w:widowControl w:val="0"/>
      <w:spacing w:after="120"/>
    </w:pPr>
    <w:rPr>
      <w:rFonts w:eastAsia="Lucida Sans Unicode"/>
      <w:lang w:val="pl-PL" w:eastAsia="pl-PL" w:bidi="ar-SA"/>
    </w:rPr>
  </w:style>
  <w:style w:type="paragraph" w:customStyle="1" w:styleId="Kolorowalistaakcent11">
    <w:name w:val="Kolorowa lista — akcent 11"/>
    <w:basedOn w:val="Standard"/>
    <w:qFormat/>
    <w:rsid w:val="00071103"/>
    <w:pPr>
      <w:suppressAutoHyphens w:val="0"/>
      <w:autoSpaceDN/>
      <w:spacing w:before="20" w:after="40" w:line="247" w:lineRule="auto"/>
      <w:ind w:left="720"/>
      <w:jc w:val="both"/>
      <w:textAlignment w:val="auto"/>
    </w:pPr>
    <w:rPr>
      <w:rFonts w:ascii="Calibri" w:eastAsia="SimSun, 'Arial Unicode MS'" w:hAnsi="Calibri" w:cs="Calibri"/>
      <w:color w:val="000000"/>
      <w:kern w:val="0"/>
      <w:sz w:val="20"/>
      <w:szCs w:val="20"/>
      <w:lang w:eastAsia="zh-CN"/>
    </w:rPr>
  </w:style>
  <w:style w:type="character" w:customStyle="1" w:styleId="Teksttreci">
    <w:name w:val="Tekst treści_"/>
    <w:link w:val="Teksttreci1"/>
    <w:uiPriority w:val="99"/>
    <w:locked/>
    <w:rsid w:val="00071103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71103"/>
    <w:pPr>
      <w:shd w:val="clear" w:color="auto" w:fill="FFFFFF"/>
      <w:spacing w:before="240" w:after="120" w:line="240" w:lineRule="atLeast"/>
      <w:ind w:hanging="1340"/>
      <w:jc w:val="center"/>
    </w:pPr>
    <w:rPr>
      <w:sz w:val="19"/>
    </w:rPr>
  </w:style>
  <w:style w:type="paragraph" w:customStyle="1" w:styleId="Standarduser">
    <w:name w:val="Standard (user)"/>
    <w:rsid w:val="00433AB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Lucida Sans"/>
      <w:kern w:val="3"/>
      <w:sz w:val="24"/>
      <w:szCs w:val="24"/>
      <w:lang w:eastAsia="zh-CN" w:bidi="hi-IN"/>
    </w:rPr>
  </w:style>
  <w:style w:type="character" w:customStyle="1" w:styleId="Domylnaczcionkaakapitu1">
    <w:name w:val="Domyślna czcionka akapitu1"/>
    <w:qFormat/>
    <w:rsid w:val="00433ABE"/>
  </w:style>
  <w:style w:type="numbering" w:customStyle="1" w:styleId="WW8Num2">
    <w:name w:val="WW8Num2"/>
    <w:basedOn w:val="Bezlisty"/>
    <w:rsid w:val="00433ABE"/>
    <w:pPr>
      <w:numPr>
        <w:numId w:val="11"/>
      </w:numPr>
    </w:pPr>
  </w:style>
  <w:style w:type="numbering" w:customStyle="1" w:styleId="WW8Num5">
    <w:name w:val="WW8Num5"/>
    <w:basedOn w:val="Bezlisty"/>
    <w:rsid w:val="00433ABE"/>
    <w:pPr>
      <w:numPr>
        <w:numId w:val="9"/>
      </w:numPr>
    </w:pPr>
  </w:style>
  <w:style w:type="numbering" w:customStyle="1" w:styleId="WW8Num10">
    <w:name w:val="WW8Num10"/>
    <w:basedOn w:val="Bezlisty"/>
    <w:rsid w:val="00433ABE"/>
    <w:pPr>
      <w:numPr>
        <w:numId w:val="13"/>
      </w:numPr>
    </w:pPr>
  </w:style>
  <w:style w:type="numbering" w:customStyle="1" w:styleId="WW8Num11">
    <w:name w:val="WW8Num11"/>
    <w:basedOn w:val="Bezlisty"/>
    <w:rsid w:val="00433ABE"/>
    <w:pPr>
      <w:numPr>
        <w:numId w:val="10"/>
      </w:numPr>
    </w:pPr>
  </w:style>
  <w:style w:type="numbering" w:customStyle="1" w:styleId="WW8Num12">
    <w:name w:val="WW8Num12"/>
    <w:basedOn w:val="Bezlisty"/>
    <w:rsid w:val="00433ABE"/>
    <w:pPr>
      <w:numPr>
        <w:numId w:val="12"/>
      </w:numPr>
    </w:pPr>
  </w:style>
  <w:style w:type="paragraph" w:customStyle="1" w:styleId="Akapitzlist1">
    <w:name w:val="Akapit z listą1"/>
    <w:basedOn w:val="Standard"/>
    <w:rsid w:val="0046275F"/>
    <w:pPr>
      <w:widowControl w:val="0"/>
      <w:ind w:left="720"/>
    </w:pPr>
    <w:rPr>
      <w:rFonts w:eastAsia="SimSun" w:cs="Lucida Sans"/>
      <w:lang w:val="pl-PL" w:eastAsia="zh-CN" w:bidi="hi-I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1C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v1msonormal">
    <w:name w:val="v1msonormal"/>
    <w:basedOn w:val="Normalny"/>
    <w:rsid w:val="00781C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7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24778EA-B4B1-4287-9E3D-C4243E645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892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Słowikowski - grupa doradcza</dc:creator>
  <cp:keywords/>
  <dc:description/>
  <cp:lastModifiedBy>Mariusz Barnaś</cp:lastModifiedBy>
  <cp:revision>2</cp:revision>
  <cp:lastPrinted>2023-04-20T09:00:00Z</cp:lastPrinted>
  <dcterms:created xsi:type="dcterms:W3CDTF">2023-04-20T07:55:00Z</dcterms:created>
  <dcterms:modified xsi:type="dcterms:W3CDTF">2023-06-13T08:51:00Z</dcterms:modified>
</cp:coreProperties>
</file>