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A1F813" w14:textId="77777777" w:rsidR="00D92B4A" w:rsidRPr="000B2B9F" w:rsidRDefault="00D92B4A" w:rsidP="00D92B4A">
      <w:pPr>
        <w:pStyle w:val="Tytu"/>
        <w:spacing w:after="60" w:line="312" w:lineRule="auto"/>
        <w:jc w:val="right"/>
        <w:rPr>
          <w:b/>
          <w:bCs/>
          <w:i/>
          <w:sz w:val="22"/>
          <w:szCs w:val="22"/>
        </w:rPr>
      </w:pPr>
      <w:bookmarkStart w:id="0" w:name="m_-6856378650402843968__GoBack"/>
      <w:bookmarkStart w:id="1" w:name="_GoBack"/>
      <w:bookmarkEnd w:id="0"/>
      <w:bookmarkEnd w:id="1"/>
      <w:r w:rsidRPr="000B2B9F">
        <w:rPr>
          <w:b/>
          <w:bCs/>
          <w:i/>
          <w:sz w:val="22"/>
          <w:szCs w:val="22"/>
        </w:rPr>
        <w:t>Załącznik Nr 2 do SWZ</w:t>
      </w:r>
    </w:p>
    <w:p w14:paraId="4BB6E318" w14:textId="77777777" w:rsidR="00D92B4A" w:rsidRDefault="00D92B4A" w:rsidP="00D92B4A">
      <w:pPr>
        <w:autoSpaceDE w:val="0"/>
        <w:autoSpaceDN w:val="0"/>
        <w:adjustRightInd w:val="0"/>
        <w:spacing w:after="60" w:line="312" w:lineRule="auto"/>
        <w:jc w:val="center"/>
        <w:rPr>
          <w:rFonts w:eastAsiaTheme="minorHAnsi"/>
          <w:b/>
          <w:bCs/>
          <w:sz w:val="22"/>
          <w:szCs w:val="22"/>
          <w:lang w:eastAsia="en-US"/>
        </w:rPr>
      </w:pPr>
      <w:r w:rsidRPr="000B2B9F">
        <w:rPr>
          <w:rFonts w:eastAsiaTheme="minorHAnsi"/>
          <w:b/>
          <w:bCs/>
          <w:sz w:val="22"/>
          <w:szCs w:val="22"/>
          <w:lang w:eastAsia="en-US"/>
        </w:rPr>
        <w:t>FORMULARZ OFERTY</w:t>
      </w:r>
    </w:p>
    <w:p w14:paraId="4232E2AA" w14:textId="77777777" w:rsidR="00D92B4A" w:rsidRPr="000B2B9F" w:rsidRDefault="00D92B4A" w:rsidP="00D92B4A">
      <w:pPr>
        <w:pStyle w:val="Tytu"/>
        <w:spacing w:after="60" w:line="312" w:lineRule="auto"/>
        <w:rPr>
          <w:b/>
          <w:bCs/>
          <w:sz w:val="22"/>
          <w:szCs w:val="22"/>
        </w:rPr>
      </w:pPr>
      <w:r w:rsidRPr="000B2B9F">
        <w:rPr>
          <w:b/>
          <w:bCs/>
          <w:sz w:val="22"/>
          <w:szCs w:val="22"/>
        </w:rPr>
        <w:t>dla Narodowego Centrum Badań i Rozwoju</w:t>
      </w:r>
    </w:p>
    <w:p w14:paraId="352E7085" w14:textId="475AC707" w:rsidR="00D92B4A" w:rsidRPr="000B2B9F" w:rsidRDefault="00D92B4A" w:rsidP="00D92B4A">
      <w:pPr>
        <w:autoSpaceDE w:val="0"/>
        <w:autoSpaceDN w:val="0"/>
        <w:adjustRightInd w:val="0"/>
        <w:spacing w:after="60" w:line="312" w:lineRule="auto"/>
        <w:rPr>
          <w:rFonts w:eastAsiaTheme="minorHAnsi"/>
          <w:b/>
          <w:bCs/>
          <w:sz w:val="22"/>
          <w:szCs w:val="22"/>
          <w:lang w:eastAsia="en-US"/>
        </w:rPr>
      </w:pPr>
    </w:p>
    <w:p w14:paraId="519F7336" w14:textId="77777777" w:rsidR="00D92B4A" w:rsidRPr="000B2B9F" w:rsidRDefault="00D92B4A" w:rsidP="00D92B4A">
      <w:pPr>
        <w:autoSpaceDE w:val="0"/>
        <w:autoSpaceDN w:val="0"/>
        <w:adjustRightInd w:val="0"/>
        <w:spacing w:after="60" w:line="312" w:lineRule="auto"/>
        <w:rPr>
          <w:rFonts w:eastAsiaTheme="minorHAnsi"/>
          <w:sz w:val="22"/>
          <w:szCs w:val="22"/>
          <w:lang w:eastAsia="en-US"/>
        </w:rPr>
      </w:pPr>
      <w:r w:rsidRPr="000B2B9F">
        <w:rPr>
          <w:rFonts w:eastAsiaTheme="minorHAnsi"/>
          <w:sz w:val="22"/>
          <w:szCs w:val="22"/>
          <w:lang w:eastAsia="en-US"/>
        </w:rPr>
        <w:t>Ja/my* niżej podpisani:</w:t>
      </w:r>
    </w:p>
    <w:p w14:paraId="6D13B0BC" w14:textId="77777777" w:rsidR="00D92B4A" w:rsidRPr="000B2B9F" w:rsidRDefault="00D92B4A" w:rsidP="00D92B4A">
      <w:pPr>
        <w:autoSpaceDE w:val="0"/>
        <w:autoSpaceDN w:val="0"/>
        <w:adjustRightInd w:val="0"/>
        <w:spacing w:after="60" w:line="312" w:lineRule="auto"/>
        <w:rPr>
          <w:rFonts w:eastAsiaTheme="minorHAnsi"/>
          <w:sz w:val="22"/>
          <w:szCs w:val="22"/>
          <w:lang w:eastAsia="en-US"/>
        </w:rPr>
      </w:pPr>
      <w:r w:rsidRPr="000B2B9F">
        <w:rPr>
          <w:rFonts w:eastAsiaTheme="minorHAnsi"/>
          <w:sz w:val="22"/>
          <w:szCs w:val="22"/>
          <w:lang w:eastAsia="en-US"/>
        </w:rPr>
        <w:t>…………………………………………………………………………………………………………</w:t>
      </w:r>
    </w:p>
    <w:p w14:paraId="27701F80" w14:textId="77777777" w:rsidR="00D92B4A" w:rsidRPr="00E66848" w:rsidRDefault="00D92B4A" w:rsidP="00D92B4A">
      <w:pPr>
        <w:autoSpaceDE w:val="0"/>
        <w:autoSpaceDN w:val="0"/>
        <w:adjustRightInd w:val="0"/>
        <w:spacing w:after="60" w:line="312" w:lineRule="auto"/>
        <w:jc w:val="center"/>
        <w:rPr>
          <w:rFonts w:eastAsiaTheme="minorHAnsi"/>
          <w:i/>
          <w:iCs/>
          <w:sz w:val="20"/>
          <w:szCs w:val="22"/>
          <w:lang w:eastAsia="en-US"/>
        </w:rPr>
      </w:pPr>
      <w:r w:rsidRPr="00E66848">
        <w:rPr>
          <w:rFonts w:eastAsiaTheme="minorHAnsi"/>
          <w:i/>
          <w:iCs/>
          <w:sz w:val="20"/>
          <w:szCs w:val="22"/>
          <w:lang w:eastAsia="en-US"/>
        </w:rPr>
        <w:t>(imię, nazwisko, stanowisko/podstawa do reprezentacji)</w:t>
      </w:r>
    </w:p>
    <w:p w14:paraId="13752714" w14:textId="77777777" w:rsidR="00D92B4A" w:rsidRPr="000B2B9F" w:rsidRDefault="00D92B4A" w:rsidP="00D92B4A">
      <w:pPr>
        <w:autoSpaceDE w:val="0"/>
        <w:autoSpaceDN w:val="0"/>
        <w:adjustRightInd w:val="0"/>
        <w:spacing w:after="60" w:line="312" w:lineRule="auto"/>
        <w:rPr>
          <w:rFonts w:eastAsiaTheme="minorHAnsi"/>
          <w:sz w:val="22"/>
          <w:szCs w:val="22"/>
          <w:lang w:eastAsia="en-US"/>
        </w:rPr>
      </w:pPr>
      <w:r w:rsidRPr="000B2B9F">
        <w:rPr>
          <w:rFonts w:eastAsiaTheme="minorHAnsi"/>
          <w:sz w:val="22"/>
          <w:szCs w:val="22"/>
          <w:lang w:eastAsia="en-US"/>
        </w:rPr>
        <w:t>działając w imieniu i na rzecz:</w:t>
      </w:r>
    </w:p>
    <w:p w14:paraId="1068D8E0" w14:textId="77777777" w:rsidR="00D92B4A" w:rsidRPr="000B2B9F" w:rsidRDefault="00D92B4A" w:rsidP="00D92B4A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sz w:val="22"/>
          <w:szCs w:val="22"/>
          <w:lang w:eastAsia="en-US"/>
        </w:rPr>
      </w:pPr>
      <w:r w:rsidRPr="000B2B9F">
        <w:rPr>
          <w:rFonts w:eastAsiaTheme="minorHAnsi"/>
          <w:sz w:val="22"/>
          <w:szCs w:val="22"/>
          <w:lang w:eastAsia="en-US"/>
        </w:rPr>
        <w:t>..................................................................................</w:t>
      </w:r>
      <w:r>
        <w:rPr>
          <w:rFonts w:eastAsiaTheme="minorHAnsi"/>
          <w:sz w:val="22"/>
          <w:szCs w:val="22"/>
          <w:lang w:eastAsia="en-US"/>
        </w:rPr>
        <w:t>..............................................................................</w:t>
      </w:r>
    </w:p>
    <w:p w14:paraId="2154BC1B" w14:textId="77777777" w:rsidR="00D92B4A" w:rsidRPr="000B2B9F" w:rsidRDefault="00D92B4A" w:rsidP="00D92B4A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sz w:val="22"/>
          <w:szCs w:val="22"/>
          <w:lang w:eastAsia="en-US"/>
        </w:rPr>
      </w:pPr>
      <w:r w:rsidRPr="000B2B9F">
        <w:rPr>
          <w:rFonts w:eastAsiaTheme="minorHAnsi"/>
          <w:sz w:val="22"/>
          <w:szCs w:val="22"/>
          <w:lang w:eastAsia="en-US"/>
        </w:rPr>
        <w:t>..................................................................................</w:t>
      </w:r>
      <w:r>
        <w:rPr>
          <w:rFonts w:eastAsiaTheme="minorHAnsi"/>
          <w:sz w:val="22"/>
          <w:szCs w:val="22"/>
          <w:lang w:eastAsia="en-US"/>
        </w:rPr>
        <w:t>..............................................................................</w:t>
      </w:r>
    </w:p>
    <w:p w14:paraId="4AC10A29" w14:textId="77777777" w:rsidR="00D92B4A" w:rsidRPr="00E66848" w:rsidRDefault="00D92B4A" w:rsidP="00D92B4A">
      <w:pPr>
        <w:autoSpaceDE w:val="0"/>
        <w:autoSpaceDN w:val="0"/>
        <w:adjustRightInd w:val="0"/>
        <w:spacing w:after="60" w:line="312" w:lineRule="auto"/>
        <w:jc w:val="center"/>
        <w:rPr>
          <w:rFonts w:eastAsiaTheme="minorHAnsi"/>
          <w:i/>
          <w:iCs/>
          <w:sz w:val="20"/>
          <w:szCs w:val="22"/>
          <w:lang w:eastAsia="en-US"/>
        </w:rPr>
      </w:pPr>
      <w:r w:rsidRPr="00E66848">
        <w:rPr>
          <w:rFonts w:eastAsiaTheme="minorHAnsi"/>
          <w:i/>
          <w:iCs/>
          <w:sz w:val="20"/>
          <w:szCs w:val="22"/>
          <w:lang w:eastAsia="en-US"/>
        </w:rPr>
        <w:t>(pełna nazwa Wykonawcy/Wykonawców w przypadku wykonawców wspólnie ubiegających się o udzielenie zamówienia)</w:t>
      </w:r>
    </w:p>
    <w:p w14:paraId="6AAFA321" w14:textId="77777777" w:rsidR="00D92B4A" w:rsidRPr="000B2B9F" w:rsidRDefault="00D92B4A" w:rsidP="00D92B4A">
      <w:pPr>
        <w:autoSpaceDE w:val="0"/>
        <w:autoSpaceDN w:val="0"/>
        <w:adjustRightInd w:val="0"/>
        <w:spacing w:after="60" w:line="312" w:lineRule="auto"/>
        <w:rPr>
          <w:rFonts w:eastAsiaTheme="minorHAnsi"/>
          <w:sz w:val="22"/>
          <w:szCs w:val="22"/>
          <w:lang w:eastAsia="en-US"/>
        </w:rPr>
      </w:pPr>
      <w:r w:rsidRPr="000B2B9F">
        <w:rPr>
          <w:rFonts w:eastAsiaTheme="minorHAnsi"/>
          <w:sz w:val="22"/>
          <w:szCs w:val="22"/>
          <w:lang w:eastAsia="en-US"/>
        </w:rPr>
        <w:t>Adres: ……………………………………………………………………………………………………………</w:t>
      </w:r>
    </w:p>
    <w:p w14:paraId="6F1219D4" w14:textId="77777777" w:rsidR="00D92B4A" w:rsidRPr="000B2B9F" w:rsidRDefault="00D92B4A" w:rsidP="00D92B4A">
      <w:pPr>
        <w:autoSpaceDE w:val="0"/>
        <w:autoSpaceDN w:val="0"/>
        <w:adjustRightInd w:val="0"/>
        <w:spacing w:after="60" w:line="312" w:lineRule="auto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Kraj …………………………………..</w:t>
      </w:r>
    </w:p>
    <w:p w14:paraId="2475C8FD" w14:textId="77777777" w:rsidR="00D92B4A" w:rsidRPr="000B2B9F" w:rsidRDefault="00D92B4A" w:rsidP="00D92B4A">
      <w:pPr>
        <w:autoSpaceDE w:val="0"/>
        <w:autoSpaceDN w:val="0"/>
        <w:adjustRightInd w:val="0"/>
        <w:spacing w:after="60" w:line="312" w:lineRule="auto"/>
        <w:rPr>
          <w:rFonts w:eastAsiaTheme="minorHAnsi"/>
          <w:sz w:val="22"/>
          <w:szCs w:val="22"/>
          <w:lang w:eastAsia="en-US"/>
        </w:rPr>
      </w:pPr>
      <w:r w:rsidRPr="000B2B9F">
        <w:rPr>
          <w:rFonts w:eastAsiaTheme="minorHAnsi"/>
          <w:sz w:val="22"/>
          <w:szCs w:val="22"/>
          <w:lang w:eastAsia="en-US"/>
        </w:rPr>
        <w:t>REGON …………</w:t>
      </w:r>
      <w:r>
        <w:rPr>
          <w:rFonts w:eastAsiaTheme="minorHAnsi"/>
          <w:sz w:val="22"/>
          <w:szCs w:val="22"/>
          <w:lang w:eastAsia="en-US"/>
        </w:rPr>
        <w:t>……………………</w:t>
      </w:r>
    </w:p>
    <w:p w14:paraId="55AC45D6" w14:textId="77777777" w:rsidR="00D92B4A" w:rsidRPr="000B2B9F" w:rsidRDefault="00D92B4A" w:rsidP="00D92B4A">
      <w:pPr>
        <w:autoSpaceDE w:val="0"/>
        <w:autoSpaceDN w:val="0"/>
        <w:adjustRightInd w:val="0"/>
        <w:spacing w:after="60" w:line="312" w:lineRule="auto"/>
        <w:rPr>
          <w:rFonts w:eastAsiaTheme="minorHAnsi"/>
          <w:sz w:val="22"/>
          <w:szCs w:val="22"/>
          <w:lang w:eastAsia="en-US"/>
        </w:rPr>
      </w:pPr>
      <w:r w:rsidRPr="000B2B9F">
        <w:rPr>
          <w:rFonts w:eastAsiaTheme="minorHAnsi"/>
          <w:sz w:val="22"/>
          <w:szCs w:val="22"/>
          <w:lang w:eastAsia="en-US"/>
        </w:rPr>
        <w:t>NIP: …………………………………</w:t>
      </w:r>
      <w:r>
        <w:rPr>
          <w:rFonts w:eastAsiaTheme="minorHAnsi"/>
          <w:sz w:val="22"/>
          <w:szCs w:val="22"/>
          <w:lang w:eastAsia="en-US"/>
        </w:rPr>
        <w:t>..</w:t>
      </w:r>
    </w:p>
    <w:p w14:paraId="4CFFF7DC" w14:textId="77777777" w:rsidR="00D92B4A" w:rsidRPr="000B2B9F" w:rsidRDefault="00D92B4A" w:rsidP="00D92B4A">
      <w:pPr>
        <w:autoSpaceDE w:val="0"/>
        <w:autoSpaceDN w:val="0"/>
        <w:adjustRightInd w:val="0"/>
        <w:spacing w:after="60" w:line="312" w:lineRule="auto"/>
        <w:rPr>
          <w:rFonts w:eastAsiaTheme="minorHAnsi"/>
          <w:sz w:val="22"/>
          <w:szCs w:val="22"/>
          <w:lang w:eastAsia="en-US"/>
        </w:rPr>
      </w:pPr>
      <w:r w:rsidRPr="000B2B9F">
        <w:rPr>
          <w:rFonts w:eastAsiaTheme="minorHAnsi"/>
          <w:sz w:val="22"/>
          <w:szCs w:val="22"/>
          <w:lang w:eastAsia="en-US"/>
        </w:rPr>
        <w:t>TEL. ……………………</w:t>
      </w:r>
      <w:r>
        <w:rPr>
          <w:rFonts w:eastAsiaTheme="minorHAnsi"/>
          <w:sz w:val="22"/>
          <w:szCs w:val="22"/>
          <w:lang w:eastAsia="en-US"/>
        </w:rPr>
        <w:t>…………….</w:t>
      </w:r>
    </w:p>
    <w:p w14:paraId="12D499F4" w14:textId="77777777" w:rsidR="00D92B4A" w:rsidRPr="000B2B9F" w:rsidRDefault="00D92B4A" w:rsidP="00D92B4A">
      <w:pPr>
        <w:autoSpaceDE w:val="0"/>
        <w:autoSpaceDN w:val="0"/>
        <w:adjustRightInd w:val="0"/>
        <w:spacing w:after="60" w:line="312" w:lineRule="auto"/>
        <w:rPr>
          <w:rFonts w:eastAsiaTheme="minorHAnsi"/>
          <w:sz w:val="22"/>
          <w:szCs w:val="22"/>
          <w:lang w:eastAsia="en-US"/>
        </w:rPr>
      </w:pPr>
      <w:r w:rsidRPr="000B2B9F">
        <w:rPr>
          <w:rFonts w:eastAsiaTheme="minorHAnsi"/>
          <w:sz w:val="22"/>
          <w:szCs w:val="22"/>
          <w:lang w:eastAsia="en-US"/>
        </w:rPr>
        <w:t>Adres skrzynki ePUAP ……………………………………………</w:t>
      </w:r>
    </w:p>
    <w:p w14:paraId="0122CFC1" w14:textId="77777777" w:rsidR="00D92B4A" w:rsidRPr="000B2B9F" w:rsidRDefault="00D92B4A" w:rsidP="00D92B4A">
      <w:pPr>
        <w:autoSpaceDE w:val="0"/>
        <w:autoSpaceDN w:val="0"/>
        <w:adjustRightInd w:val="0"/>
        <w:spacing w:after="60" w:line="312" w:lineRule="auto"/>
        <w:rPr>
          <w:rFonts w:eastAsiaTheme="minorHAnsi"/>
          <w:sz w:val="22"/>
          <w:szCs w:val="22"/>
          <w:lang w:eastAsia="en-US"/>
        </w:rPr>
      </w:pPr>
      <w:r w:rsidRPr="000B2B9F">
        <w:rPr>
          <w:rFonts w:eastAsiaTheme="minorHAnsi"/>
          <w:sz w:val="22"/>
          <w:szCs w:val="22"/>
          <w:lang w:eastAsia="en-US"/>
        </w:rPr>
        <w:t>adres e-mail:……………………………………</w:t>
      </w:r>
    </w:p>
    <w:p w14:paraId="2F88D5BD" w14:textId="77777777" w:rsidR="00D92B4A" w:rsidRPr="0063796F" w:rsidRDefault="00D92B4A" w:rsidP="00D92B4A">
      <w:pPr>
        <w:autoSpaceDE w:val="0"/>
        <w:autoSpaceDN w:val="0"/>
        <w:adjustRightInd w:val="0"/>
        <w:spacing w:after="60" w:line="360" w:lineRule="auto"/>
        <w:rPr>
          <w:rFonts w:eastAsiaTheme="minorHAnsi"/>
          <w:i/>
          <w:iCs/>
          <w:sz w:val="20"/>
          <w:szCs w:val="22"/>
          <w:lang w:eastAsia="en-US"/>
        </w:rPr>
      </w:pPr>
      <w:r w:rsidRPr="0063796F">
        <w:rPr>
          <w:rFonts w:eastAsiaTheme="minorHAnsi"/>
          <w:i/>
          <w:sz w:val="20"/>
          <w:szCs w:val="22"/>
          <w:lang w:eastAsia="en-US"/>
        </w:rPr>
        <w:t>(</w:t>
      </w:r>
      <w:r w:rsidRPr="0063796F">
        <w:rPr>
          <w:rFonts w:eastAsiaTheme="minorHAnsi"/>
          <w:i/>
          <w:iCs/>
          <w:sz w:val="20"/>
          <w:szCs w:val="22"/>
          <w:lang w:eastAsia="en-US"/>
        </w:rPr>
        <w:t>na który Zamawiający ma przesyłać korespondencję)</w:t>
      </w:r>
    </w:p>
    <w:p w14:paraId="2F7C7719" w14:textId="77777777" w:rsidR="00D92B4A" w:rsidRPr="000B2B9F" w:rsidRDefault="00D92B4A" w:rsidP="00D92B4A">
      <w:pPr>
        <w:autoSpaceDE w:val="0"/>
        <w:autoSpaceDN w:val="0"/>
        <w:adjustRightInd w:val="0"/>
        <w:spacing w:after="60" w:line="360" w:lineRule="auto"/>
        <w:rPr>
          <w:rFonts w:eastAsiaTheme="minorHAnsi"/>
          <w:sz w:val="22"/>
          <w:szCs w:val="22"/>
          <w:lang w:eastAsia="en-US"/>
        </w:rPr>
      </w:pPr>
      <w:r w:rsidRPr="000B2B9F">
        <w:rPr>
          <w:rFonts w:eastAsiaTheme="minorHAnsi"/>
          <w:sz w:val="22"/>
          <w:szCs w:val="22"/>
          <w:lang w:eastAsia="en-US"/>
        </w:rPr>
        <w:t xml:space="preserve">Wykonawca jest mikro, małym, średnim przedsiębiorcą - </w:t>
      </w:r>
      <w:r w:rsidRPr="000B2B9F">
        <w:rPr>
          <w:rFonts w:eastAsiaTheme="minorHAnsi"/>
          <w:b/>
          <w:bCs/>
          <w:sz w:val="22"/>
          <w:szCs w:val="22"/>
          <w:lang w:eastAsia="en-US"/>
        </w:rPr>
        <w:t>TAK/NIE</w:t>
      </w:r>
      <w:r w:rsidRPr="000B2B9F">
        <w:rPr>
          <w:rFonts w:eastAsiaTheme="minorHAnsi"/>
          <w:sz w:val="22"/>
          <w:szCs w:val="22"/>
          <w:lang w:eastAsia="en-US"/>
        </w:rPr>
        <w:t>*</w:t>
      </w:r>
    </w:p>
    <w:p w14:paraId="54F1CB57" w14:textId="0E90B959" w:rsidR="00D92B4A" w:rsidRPr="009B1024" w:rsidRDefault="00D92B4A" w:rsidP="009B1024">
      <w:pPr>
        <w:autoSpaceDE w:val="0"/>
        <w:autoSpaceDN w:val="0"/>
        <w:adjustRightInd w:val="0"/>
        <w:spacing w:after="60" w:line="312" w:lineRule="auto"/>
        <w:jc w:val="both"/>
        <w:rPr>
          <w:b/>
          <w:sz w:val="22"/>
          <w:szCs w:val="22"/>
        </w:rPr>
      </w:pPr>
      <w:r w:rsidRPr="000B2B9F">
        <w:rPr>
          <w:rFonts w:eastAsiaTheme="minorHAnsi"/>
          <w:sz w:val="22"/>
          <w:szCs w:val="22"/>
          <w:lang w:eastAsia="en-US"/>
        </w:rPr>
        <w:t xml:space="preserve">Ubiegając się o udzielenie zamówienia publicznego na </w:t>
      </w:r>
      <w:r w:rsidR="009B1024" w:rsidRPr="009B1024">
        <w:rPr>
          <w:b/>
          <w:i/>
          <w:sz w:val="22"/>
          <w:szCs w:val="22"/>
        </w:rPr>
        <w:t>wykonanie badania ewaluacyjnego ex-post Programu „Bloki 200+ Innowacyjna technologia zmiany reżimu pracy bloków energetycznych klasy 200 MWe” realizowanego w ramach poddziałania 4.1.3 PO IR.</w:t>
      </w:r>
      <w:r w:rsidR="009B1024">
        <w:rPr>
          <w:b/>
          <w:sz w:val="22"/>
          <w:szCs w:val="22"/>
        </w:rPr>
        <w:t xml:space="preserve"> </w:t>
      </w:r>
      <w:r w:rsidR="009B1024" w:rsidRPr="009B1024">
        <w:rPr>
          <w:b/>
          <w:sz w:val="22"/>
          <w:szCs w:val="22"/>
        </w:rPr>
        <w:t>Nr postępowania 7/21/TPBN</w:t>
      </w:r>
    </w:p>
    <w:p w14:paraId="5B12B536" w14:textId="77777777" w:rsidR="00D92B4A" w:rsidRPr="00F406F3" w:rsidRDefault="00D92B4A" w:rsidP="00FA63D8">
      <w:pPr>
        <w:pStyle w:val="Akapitzlist"/>
        <w:keepNext w:val="0"/>
        <w:keepLines w:val="0"/>
        <w:numPr>
          <w:ilvl w:val="0"/>
          <w:numId w:val="46"/>
        </w:numPr>
        <w:autoSpaceDE w:val="0"/>
        <w:autoSpaceDN w:val="0"/>
        <w:adjustRightInd w:val="0"/>
        <w:spacing w:after="60" w:line="312" w:lineRule="auto"/>
        <w:ind w:left="425" w:hanging="425"/>
        <w:jc w:val="both"/>
        <w:rPr>
          <w:rFonts w:eastAsiaTheme="minorHAnsi"/>
          <w:b w:val="0"/>
          <w:szCs w:val="22"/>
          <w:lang w:eastAsia="en-US"/>
        </w:rPr>
      </w:pPr>
      <w:r w:rsidRPr="00D40809">
        <w:rPr>
          <w:rFonts w:eastAsiaTheme="minorHAnsi"/>
          <w:szCs w:val="22"/>
          <w:lang w:eastAsia="en-US"/>
        </w:rPr>
        <w:t>SKŁADAMY OFERTĘ</w:t>
      </w:r>
      <w:r w:rsidRPr="00F406F3">
        <w:rPr>
          <w:rFonts w:eastAsiaTheme="minorHAnsi"/>
          <w:b w:val="0"/>
          <w:szCs w:val="22"/>
          <w:lang w:eastAsia="en-US"/>
        </w:rPr>
        <w:t xml:space="preserve"> na realizację przedmiotu zam</w:t>
      </w:r>
      <w:r>
        <w:rPr>
          <w:rFonts w:eastAsiaTheme="minorHAnsi"/>
          <w:b w:val="0"/>
          <w:szCs w:val="22"/>
          <w:lang w:eastAsia="en-US"/>
        </w:rPr>
        <w:t>ówienia w zakresie określonym w </w:t>
      </w:r>
      <w:r w:rsidRPr="00F406F3">
        <w:rPr>
          <w:rFonts w:eastAsiaTheme="minorHAnsi"/>
          <w:b w:val="0"/>
          <w:szCs w:val="22"/>
          <w:lang w:eastAsia="en-US"/>
        </w:rPr>
        <w:t>Specyfikacji Warunków Zamówienia, na następujących warunkach:</w:t>
      </w:r>
    </w:p>
    <w:p w14:paraId="77BED0A6" w14:textId="55656E45" w:rsidR="00D92B4A" w:rsidRDefault="00D92B4A" w:rsidP="00FA63D8">
      <w:pPr>
        <w:pStyle w:val="Akapitzlist"/>
        <w:keepNext w:val="0"/>
        <w:keepLines w:val="0"/>
        <w:numPr>
          <w:ilvl w:val="1"/>
          <w:numId w:val="46"/>
        </w:numPr>
        <w:autoSpaceDE w:val="0"/>
        <w:autoSpaceDN w:val="0"/>
        <w:adjustRightInd w:val="0"/>
        <w:spacing w:after="60" w:line="312" w:lineRule="auto"/>
        <w:ind w:left="567" w:hanging="567"/>
        <w:jc w:val="both"/>
        <w:rPr>
          <w:rFonts w:eastAsiaTheme="minorHAnsi"/>
          <w:b w:val="0"/>
          <w:szCs w:val="22"/>
          <w:lang w:eastAsia="en-US"/>
        </w:rPr>
      </w:pPr>
      <w:r w:rsidRPr="00D40809">
        <w:rPr>
          <w:rFonts w:eastAsiaTheme="minorHAnsi"/>
          <w:szCs w:val="22"/>
          <w:lang w:eastAsia="en-US"/>
        </w:rPr>
        <w:t xml:space="preserve">Cena oferty </w:t>
      </w:r>
      <w:r w:rsidRPr="00D40809">
        <w:rPr>
          <w:rFonts w:eastAsiaTheme="minorHAnsi"/>
          <w:szCs w:val="22"/>
          <w:lang w:val="pl-PL" w:eastAsia="en-US"/>
        </w:rPr>
        <w:t>netto</w:t>
      </w:r>
      <w:r w:rsidRPr="00F406F3">
        <w:rPr>
          <w:rFonts w:eastAsiaTheme="minorHAnsi"/>
          <w:b w:val="0"/>
          <w:szCs w:val="22"/>
          <w:lang w:eastAsia="en-US"/>
        </w:rPr>
        <w:t xml:space="preserve"> za realizację całego zam</w:t>
      </w:r>
      <w:r>
        <w:rPr>
          <w:rFonts w:eastAsiaTheme="minorHAnsi"/>
          <w:b w:val="0"/>
          <w:szCs w:val="22"/>
          <w:lang w:eastAsia="en-US"/>
        </w:rPr>
        <w:t xml:space="preserve">ówienia </w:t>
      </w:r>
      <w:r w:rsidRPr="00D40809">
        <w:rPr>
          <w:rFonts w:eastAsiaTheme="minorHAnsi"/>
          <w:b w:val="0"/>
          <w:szCs w:val="22"/>
          <w:lang w:eastAsia="en-US"/>
        </w:rPr>
        <w:t>wynosi:</w:t>
      </w:r>
      <w:r>
        <w:rPr>
          <w:rFonts w:eastAsiaTheme="minorHAnsi"/>
          <w:b w:val="0"/>
          <w:szCs w:val="22"/>
          <w:lang w:eastAsia="en-US"/>
        </w:rPr>
        <w:t xml:space="preserve"> ………………….………. zł, </w:t>
      </w:r>
      <w:r>
        <w:rPr>
          <w:rFonts w:eastAsiaTheme="minorHAnsi"/>
          <w:b w:val="0"/>
          <w:szCs w:val="22"/>
          <w:lang w:val="pl-PL" w:eastAsia="en-US"/>
        </w:rPr>
        <w:t>(</w:t>
      </w:r>
      <w:r>
        <w:rPr>
          <w:rFonts w:eastAsiaTheme="minorHAnsi"/>
          <w:b w:val="0"/>
          <w:szCs w:val="22"/>
          <w:lang w:eastAsia="en-US"/>
        </w:rPr>
        <w:t>słownie:…</w:t>
      </w:r>
      <w:r>
        <w:rPr>
          <w:rFonts w:eastAsiaTheme="minorHAnsi"/>
          <w:b w:val="0"/>
          <w:szCs w:val="22"/>
          <w:lang w:val="pl-PL" w:eastAsia="en-US"/>
        </w:rPr>
        <w:t>……………………)</w:t>
      </w:r>
      <w:r>
        <w:rPr>
          <w:rFonts w:eastAsiaTheme="minorHAnsi"/>
          <w:b w:val="0"/>
          <w:szCs w:val="22"/>
          <w:lang w:eastAsia="en-US"/>
        </w:rPr>
        <w:t>,</w:t>
      </w:r>
    </w:p>
    <w:p w14:paraId="2F443FC9" w14:textId="7D44EF45" w:rsidR="0038219A" w:rsidRDefault="0038219A" w:rsidP="0038219A">
      <w:pPr>
        <w:pStyle w:val="Akapitzlist"/>
        <w:keepNext w:val="0"/>
        <w:keepLines w:val="0"/>
        <w:autoSpaceDE w:val="0"/>
        <w:autoSpaceDN w:val="0"/>
        <w:adjustRightInd w:val="0"/>
        <w:spacing w:after="60" w:line="312" w:lineRule="auto"/>
        <w:ind w:left="567"/>
        <w:jc w:val="both"/>
        <w:rPr>
          <w:rFonts w:eastAsiaTheme="minorHAnsi"/>
          <w:b w:val="0"/>
          <w:szCs w:val="22"/>
          <w:lang w:val="pl-PL" w:eastAsia="en-US"/>
        </w:rPr>
      </w:pPr>
      <w:r w:rsidRPr="0038219A">
        <w:rPr>
          <w:rFonts w:eastAsiaTheme="minorHAnsi"/>
          <w:b w:val="0"/>
          <w:szCs w:val="22"/>
          <w:lang w:val="pl-PL" w:eastAsia="en-US"/>
        </w:rPr>
        <w:t>w tym:</w:t>
      </w:r>
    </w:p>
    <w:p w14:paraId="589C23D3" w14:textId="6F52A34B" w:rsidR="0038219A" w:rsidRDefault="0038219A" w:rsidP="0038219A">
      <w:pPr>
        <w:pStyle w:val="Akapitzlist"/>
        <w:keepNext w:val="0"/>
        <w:keepLines w:val="0"/>
        <w:autoSpaceDE w:val="0"/>
        <w:autoSpaceDN w:val="0"/>
        <w:adjustRightInd w:val="0"/>
        <w:spacing w:after="60" w:line="312" w:lineRule="auto"/>
        <w:ind w:left="567"/>
        <w:jc w:val="both"/>
        <w:rPr>
          <w:rFonts w:eastAsiaTheme="minorHAnsi"/>
          <w:b w:val="0"/>
          <w:szCs w:val="22"/>
          <w:lang w:val="pl-PL" w:eastAsia="en-US"/>
        </w:rPr>
      </w:pPr>
      <w:r>
        <w:rPr>
          <w:rFonts w:eastAsiaTheme="minorHAnsi"/>
          <w:b w:val="0"/>
          <w:szCs w:val="22"/>
          <w:lang w:val="pl-PL" w:eastAsia="en-US"/>
        </w:rPr>
        <w:t xml:space="preserve">cena netto za realizację I etapu tj. </w:t>
      </w:r>
      <w:r w:rsidRPr="0038219A">
        <w:rPr>
          <w:rFonts w:eastAsiaTheme="minorHAnsi"/>
          <w:b w:val="0"/>
          <w:szCs w:val="22"/>
          <w:lang w:val="pl-PL" w:eastAsia="en-US"/>
        </w:rPr>
        <w:t xml:space="preserve">w części </w:t>
      </w:r>
      <w:r>
        <w:rPr>
          <w:rFonts w:eastAsiaTheme="minorHAnsi"/>
          <w:b w:val="0"/>
          <w:szCs w:val="22"/>
          <w:lang w:val="pl-PL" w:eastAsia="en-US"/>
        </w:rPr>
        <w:t xml:space="preserve">określonej w § 3. ust. 1 pkt 1 </w:t>
      </w:r>
      <w:r w:rsidRPr="0038219A">
        <w:rPr>
          <w:rFonts w:eastAsiaTheme="minorHAnsi"/>
          <w:b w:val="0"/>
          <w:szCs w:val="22"/>
          <w:lang w:val="pl-PL" w:eastAsia="en-US"/>
        </w:rPr>
        <w:t>Umowy</w:t>
      </w:r>
      <w:r>
        <w:rPr>
          <w:rFonts w:eastAsiaTheme="minorHAnsi"/>
          <w:b w:val="0"/>
          <w:szCs w:val="22"/>
          <w:lang w:val="pl-PL" w:eastAsia="en-US"/>
        </w:rPr>
        <w:t xml:space="preserve"> </w:t>
      </w:r>
      <w:r w:rsidRPr="0038219A">
        <w:rPr>
          <w:rFonts w:eastAsiaTheme="minorHAnsi"/>
          <w:b w:val="0"/>
          <w:szCs w:val="22"/>
          <w:lang w:val="pl-PL" w:eastAsia="en-US"/>
        </w:rPr>
        <w:t>wynosi: ………………….………. zł, (słownie:………………………)</w:t>
      </w:r>
    </w:p>
    <w:p w14:paraId="504F6D08" w14:textId="2E74A0A7" w:rsidR="0038219A" w:rsidRPr="0038219A" w:rsidRDefault="0038219A" w:rsidP="0038219A">
      <w:pPr>
        <w:pStyle w:val="Akapitzlist"/>
        <w:keepNext w:val="0"/>
        <w:keepLines w:val="0"/>
        <w:autoSpaceDE w:val="0"/>
        <w:autoSpaceDN w:val="0"/>
        <w:adjustRightInd w:val="0"/>
        <w:spacing w:after="60" w:line="312" w:lineRule="auto"/>
        <w:ind w:left="567"/>
        <w:jc w:val="both"/>
        <w:rPr>
          <w:rFonts w:eastAsiaTheme="minorHAnsi"/>
          <w:b w:val="0"/>
          <w:szCs w:val="22"/>
          <w:lang w:val="pl-PL" w:eastAsia="en-US"/>
        </w:rPr>
      </w:pPr>
      <w:r>
        <w:rPr>
          <w:rFonts w:eastAsiaTheme="minorHAnsi"/>
          <w:b w:val="0"/>
          <w:szCs w:val="22"/>
          <w:lang w:val="pl-PL" w:eastAsia="en-US"/>
        </w:rPr>
        <w:t xml:space="preserve">cena netto za realizację II etapu tj. </w:t>
      </w:r>
      <w:r w:rsidRPr="0038219A">
        <w:rPr>
          <w:rFonts w:eastAsiaTheme="minorHAnsi"/>
          <w:b w:val="0"/>
          <w:szCs w:val="22"/>
          <w:lang w:val="pl-PL" w:eastAsia="en-US"/>
        </w:rPr>
        <w:t xml:space="preserve">w części </w:t>
      </w:r>
      <w:r>
        <w:rPr>
          <w:rFonts w:eastAsiaTheme="minorHAnsi"/>
          <w:b w:val="0"/>
          <w:szCs w:val="22"/>
          <w:lang w:val="pl-PL" w:eastAsia="en-US"/>
        </w:rPr>
        <w:t xml:space="preserve">określonej w § 3. ust. 1 pkt 2 </w:t>
      </w:r>
      <w:r w:rsidRPr="0038219A">
        <w:rPr>
          <w:rFonts w:eastAsiaTheme="minorHAnsi"/>
          <w:b w:val="0"/>
          <w:szCs w:val="22"/>
          <w:lang w:val="pl-PL" w:eastAsia="en-US"/>
        </w:rPr>
        <w:t>Umowy</w:t>
      </w:r>
      <w:r w:rsidRPr="0038219A">
        <w:t xml:space="preserve"> </w:t>
      </w:r>
      <w:r w:rsidRPr="0038219A">
        <w:rPr>
          <w:rFonts w:eastAsiaTheme="minorHAnsi"/>
          <w:b w:val="0"/>
          <w:szCs w:val="22"/>
          <w:lang w:val="pl-PL" w:eastAsia="en-US"/>
        </w:rPr>
        <w:t>wynosi: ………………….………. zł, (słownie:………………………)</w:t>
      </w:r>
    </w:p>
    <w:p w14:paraId="6E57700E" w14:textId="355D44BA" w:rsidR="00D92B4A" w:rsidRDefault="00D92B4A" w:rsidP="00FA63D8">
      <w:pPr>
        <w:pStyle w:val="Akapitzlist"/>
        <w:keepNext w:val="0"/>
        <w:keepLines w:val="0"/>
        <w:numPr>
          <w:ilvl w:val="1"/>
          <w:numId w:val="46"/>
        </w:numPr>
        <w:autoSpaceDE w:val="0"/>
        <w:autoSpaceDN w:val="0"/>
        <w:adjustRightInd w:val="0"/>
        <w:spacing w:after="60" w:line="312" w:lineRule="auto"/>
        <w:ind w:left="567" w:hanging="567"/>
        <w:jc w:val="both"/>
        <w:rPr>
          <w:rFonts w:eastAsiaTheme="minorHAnsi"/>
          <w:b w:val="0"/>
          <w:szCs w:val="22"/>
          <w:lang w:eastAsia="en-US"/>
        </w:rPr>
      </w:pPr>
      <w:r w:rsidRPr="00D40809">
        <w:rPr>
          <w:rFonts w:eastAsiaTheme="minorHAnsi"/>
          <w:szCs w:val="22"/>
          <w:lang w:eastAsia="en-US"/>
        </w:rPr>
        <w:lastRenderedPageBreak/>
        <w:t>Cena oferty brutto</w:t>
      </w:r>
      <w:r w:rsidRPr="00D40809">
        <w:rPr>
          <w:rFonts w:eastAsiaTheme="minorHAnsi"/>
          <w:b w:val="0"/>
          <w:szCs w:val="22"/>
          <w:lang w:eastAsia="en-US"/>
        </w:rPr>
        <w:t xml:space="preserve"> za realizację całego zamówienia wynosi: ………………….………. zł, </w:t>
      </w:r>
      <w:r w:rsidRPr="00D40809">
        <w:rPr>
          <w:rFonts w:eastAsiaTheme="minorHAnsi"/>
          <w:b w:val="0"/>
          <w:szCs w:val="22"/>
          <w:lang w:val="pl-PL" w:eastAsia="en-US"/>
        </w:rPr>
        <w:t>(</w:t>
      </w:r>
      <w:r w:rsidRPr="00D40809">
        <w:rPr>
          <w:rFonts w:eastAsiaTheme="minorHAnsi"/>
          <w:b w:val="0"/>
          <w:szCs w:val="22"/>
          <w:lang w:eastAsia="en-US"/>
        </w:rPr>
        <w:t>słownie:…</w:t>
      </w:r>
      <w:r w:rsidRPr="00D40809">
        <w:rPr>
          <w:rFonts w:eastAsiaTheme="minorHAnsi"/>
          <w:b w:val="0"/>
          <w:szCs w:val="22"/>
          <w:lang w:val="pl-PL" w:eastAsia="en-US"/>
        </w:rPr>
        <w:t>…</w:t>
      </w:r>
      <w:r>
        <w:rPr>
          <w:rFonts w:eastAsiaTheme="minorHAnsi"/>
          <w:b w:val="0"/>
          <w:szCs w:val="22"/>
          <w:lang w:val="pl-PL" w:eastAsia="en-US"/>
        </w:rPr>
        <w:t>……</w:t>
      </w:r>
      <w:r w:rsidRPr="00D40809">
        <w:rPr>
          <w:rFonts w:eastAsiaTheme="minorHAnsi"/>
          <w:b w:val="0"/>
          <w:szCs w:val="22"/>
          <w:lang w:val="pl-PL" w:eastAsia="en-US"/>
        </w:rPr>
        <w:t>……………)</w:t>
      </w:r>
      <w:r w:rsidR="0038219A">
        <w:rPr>
          <w:rFonts w:eastAsiaTheme="minorHAnsi"/>
          <w:b w:val="0"/>
          <w:szCs w:val="22"/>
          <w:lang w:eastAsia="en-US"/>
        </w:rPr>
        <w:t xml:space="preserve">, </w:t>
      </w:r>
    </w:p>
    <w:p w14:paraId="5622532F" w14:textId="4099118D" w:rsidR="0038219A" w:rsidRPr="0038219A" w:rsidRDefault="0038219A" w:rsidP="0038219A">
      <w:pPr>
        <w:pStyle w:val="Akapitzlist"/>
        <w:keepNext w:val="0"/>
        <w:keepLines w:val="0"/>
        <w:autoSpaceDE w:val="0"/>
        <w:autoSpaceDN w:val="0"/>
        <w:adjustRightInd w:val="0"/>
        <w:spacing w:after="60" w:line="312" w:lineRule="auto"/>
        <w:ind w:left="567"/>
        <w:jc w:val="both"/>
        <w:rPr>
          <w:rFonts w:eastAsiaTheme="minorHAnsi"/>
          <w:b w:val="0"/>
          <w:szCs w:val="22"/>
          <w:lang w:val="pl-PL" w:eastAsia="en-US"/>
        </w:rPr>
      </w:pPr>
      <w:r w:rsidRPr="0038219A">
        <w:rPr>
          <w:rFonts w:eastAsiaTheme="minorHAnsi"/>
          <w:b w:val="0"/>
          <w:szCs w:val="22"/>
          <w:lang w:val="pl-PL" w:eastAsia="en-US"/>
        </w:rPr>
        <w:t>w tym:</w:t>
      </w:r>
    </w:p>
    <w:p w14:paraId="76CBF591" w14:textId="4B2059B3" w:rsidR="0038219A" w:rsidRPr="0038219A" w:rsidRDefault="0038219A" w:rsidP="0038219A">
      <w:pPr>
        <w:pStyle w:val="Akapitzlist"/>
        <w:autoSpaceDE w:val="0"/>
        <w:autoSpaceDN w:val="0"/>
        <w:adjustRightInd w:val="0"/>
        <w:spacing w:after="60" w:line="312" w:lineRule="auto"/>
        <w:ind w:left="567"/>
        <w:jc w:val="both"/>
        <w:rPr>
          <w:rFonts w:eastAsiaTheme="minorHAnsi"/>
          <w:b w:val="0"/>
          <w:szCs w:val="22"/>
          <w:lang w:eastAsia="en-US"/>
        </w:rPr>
      </w:pPr>
      <w:r>
        <w:rPr>
          <w:rFonts w:eastAsiaTheme="minorHAnsi"/>
          <w:b w:val="0"/>
          <w:szCs w:val="22"/>
          <w:lang w:eastAsia="en-US"/>
        </w:rPr>
        <w:t>cena brutto</w:t>
      </w:r>
      <w:r w:rsidRPr="0038219A">
        <w:rPr>
          <w:rFonts w:eastAsiaTheme="minorHAnsi"/>
          <w:b w:val="0"/>
          <w:szCs w:val="22"/>
          <w:lang w:eastAsia="en-US"/>
        </w:rPr>
        <w:t xml:space="preserve"> za realizację I etapu tj. w części określonej w § 3. ust. 1 pkt 1 Umowy wynosi: ………………….………. zł, (słownie:………………………)</w:t>
      </w:r>
    </w:p>
    <w:p w14:paraId="4B431DA5" w14:textId="11A387BF" w:rsidR="0038219A" w:rsidRPr="0038219A" w:rsidRDefault="0038219A" w:rsidP="0038219A">
      <w:pPr>
        <w:pStyle w:val="Akapitzlist"/>
        <w:keepNext w:val="0"/>
        <w:keepLines w:val="0"/>
        <w:autoSpaceDE w:val="0"/>
        <w:autoSpaceDN w:val="0"/>
        <w:adjustRightInd w:val="0"/>
        <w:spacing w:after="60" w:line="312" w:lineRule="auto"/>
        <w:ind w:left="567"/>
        <w:jc w:val="both"/>
        <w:rPr>
          <w:rFonts w:eastAsiaTheme="minorHAnsi"/>
          <w:b w:val="0"/>
          <w:szCs w:val="22"/>
          <w:lang w:val="pl-PL" w:eastAsia="en-US"/>
        </w:rPr>
      </w:pPr>
      <w:r>
        <w:rPr>
          <w:rFonts w:eastAsiaTheme="minorHAnsi"/>
          <w:b w:val="0"/>
          <w:szCs w:val="22"/>
          <w:lang w:eastAsia="en-US"/>
        </w:rPr>
        <w:t>cena bru</w:t>
      </w:r>
      <w:r>
        <w:rPr>
          <w:rFonts w:eastAsiaTheme="minorHAnsi"/>
          <w:b w:val="0"/>
          <w:szCs w:val="22"/>
          <w:lang w:val="pl-PL" w:eastAsia="en-US"/>
        </w:rPr>
        <w:t>tto</w:t>
      </w:r>
      <w:r w:rsidRPr="0038219A">
        <w:rPr>
          <w:rFonts w:eastAsiaTheme="minorHAnsi"/>
          <w:b w:val="0"/>
          <w:szCs w:val="22"/>
          <w:lang w:eastAsia="en-US"/>
        </w:rPr>
        <w:t xml:space="preserve"> za realizację II etapu tj. w części określonej w § 3. ust. 1 pkt 2 Umowy wynosi: ………………….………. zł, (słownie:………………………)</w:t>
      </w:r>
      <w:r>
        <w:rPr>
          <w:rFonts w:eastAsiaTheme="minorHAnsi"/>
          <w:b w:val="0"/>
          <w:szCs w:val="22"/>
          <w:lang w:val="pl-PL" w:eastAsia="en-US"/>
        </w:rPr>
        <w:t>,</w:t>
      </w:r>
    </w:p>
    <w:p w14:paraId="2B72BDC0" w14:textId="5CF9577B" w:rsidR="00D92B4A" w:rsidRDefault="00D92B4A" w:rsidP="00D92B4A">
      <w:pPr>
        <w:autoSpaceDE w:val="0"/>
        <w:autoSpaceDN w:val="0"/>
        <w:adjustRightInd w:val="0"/>
        <w:spacing w:after="60" w:line="312" w:lineRule="auto"/>
        <w:ind w:left="567"/>
        <w:jc w:val="both"/>
        <w:rPr>
          <w:rFonts w:eastAsiaTheme="minorHAnsi"/>
          <w:sz w:val="22"/>
          <w:szCs w:val="22"/>
          <w:lang w:eastAsia="en-US"/>
        </w:rPr>
      </w:pPr>
      <w:r w:rsidRPr="00D40809">
        <w:rPr>
          <w:rFonts w:eastAsiaTheme="minorHAnsi"/>
          <w:sz w:val="22"/>
          <w:szCs w:val="22"/>
          <w:lang w:eastAsia="en-US"/>
        </w:rPr>
        <w:t>w tym podatek od towarów i usług (VAT), wg stawki: ……. %</w:t>
      </w:r>
      <w:r w:rsidR="0038219A">
        <w:rPr>
          <w:rFonts w:eastAsiaTheme="minorHAnsi"/>
          <w:sz w:val="22"/>
          <w:szCs w:val="22"/>
          <w:lang w:eastAsia="en-US"/>
        </w:rPr>
        <w:t>.</w:t>
      </w:r>
    </w:p>
    <w:p w14:paraId="7B37E367" w14:textId="70A8C0D7" w:rsidR="00FC07C9" w:rsidRDefault="00FC07C9" w:rsidP="00D92B4A">
      <w:pPr>
        <w:autoSpaceDE w:val="0"/>
        <w:autoSpaceDN w:val="0"/>
        <w:adjustRightInd w:val="0"/>
        <w:spacing w:after="60" w:line="312" w:lineRule="auto"/>
        <w:ind w:left="567"/>
        <w:jc w:val="both"/>
        <w:rPr>
          <w:rFonts w:eastAsiaTheme="minorHAnsi"/>
          <w:sz w:val="22"/>
          <w:szCs w:val="22"/>
          <w:lang w:eastAsia="en-US"/>
        </w:rPr>
      </w:pPr>
    </w:p>
    <w:p w14:paraId="14FAF34A" w14:textId="2B95F16C" w:rsidR="001D3B85" w:rsidRDefault="001D3B85" w:rsidP="00D92B4A">
      <w:pPr>
        <w:autoSpaceDE w:val="0"/>
        <w:autoSpaceDN w:val="0"/>
        <w:adjustRightInd w:val="0"/>
        <w:spacing w:after="60" w:line="312" w:lineRule="auto"/>
        <w:ind w:left="567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D</w:t>
      </w:r>
      <w:r w:rsidRPr="001D3B85">
        <w:rPr>
          <w:rFonts w:eastAsiaTheme="minorHAnsi"/>
          <w:sz w:val="22"/>
          <w:szCs w:val="22"/>
          <w:lang w:eastAsia="en-US"/>
        </w:rPr>
        <w:t>oświadczenie w zakresie PCP osób skierowanych do realizacji zamówienia</w:t>
      </w:r>
      <w:r w:rsidR="002F3C2A">
        <w:rPr>
          <w:rFonts w:eastAsiaTheme="minorHAnsi"/>
          <w:sz w:val="22"/>
          <w:szCs w:val="22"/>
          <w:lang w:eastAsia="en-US"/>
        </w:rPr>
        <w:t xml:space="preserve"> tj. </w:t>
      </w:r>
      <w:r w:rsidR="002F3C2A" w:rsidRPr="002F3C2A">
        <w:rPr>
          <w:rFonts w:eastAsiaTheme="minorHAnsi"/>
          <w:sz w:val="22"/>
          <w:szCs w:val="22"/>
          <w:lang w:eastAsia="en-US"/>
        </w:rPr>
        <w:t>ekspert</w:t>
      </w:r>
      <w:r w:rsidR="002F3C2A">
        <w:rPr>
          <w:rFonts w:eastAsiaTheme="minorHAnsi"/>
          <w:sz w:val="22"/>
          <w:szCs w:val="22"/>
          <w:lang w:eastAsia="en-US"/>
        </w:rPr>
        <w:t>a</w:t>
      </w:r>
      <w:r w:rsidR="002F3C2A" w:rsidRPr="002F3C2A">
        <w:rPr>
          <w:rFonts w:eastAsiaTheme="minorHAnsi"/>
          <w:sz w:val="22"/>
          <w:szCs w:val="22"/>
          <w:lang w:eastAsia="en-US"/>
        </w:rPr>
        <w:t xml:space="preserve"> obszaru polityk publicznych</w:t>
      </w:r>
      <w:r w:rsidR="002F3C2A">
        <w:rPr>
          <w:rFonts w:eastAsiaTheme="minorHAnsi"/>
          <w:sz w:val="22"/>
          <w:szCs w:val="22"/>
          <w:lang w:eastAsia="en-US"/>
        </w:rPr>
        <w:t>:</w:t>
      </w:r>
    </w:p>
    <w:p w14:paraId="50C79B9B" w14:textId="77777777" w:rsidR="002F3C2A" w:rsidRDefault="002F3C2A" w:rsidP="002F3C2A">
      <w:pPr>
        <w:ind w:right="-23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2F3C2A" w:rsidRPr="00890851" w14:paraId="50163727" w14:textId="77777777" w:rsidTr="006C0815">
        <w:trPr>
          <w:trHeight w:val="671"/>
        </w:trPr>
        <w:tc>
          <w:tcPr>
            <w:tcW w:w="9060" w:type="dxa"/>
            <w:shd w:val="clear" w:color="auto" w:fill="auto"/>
            <w:vAlign w:val="center"/>
          </w:tcPr>
          <w:p w14:paraId="14A9713D" w14:textId="220ECD7B" w:rsidR="002F3C2A" w:rsidRPr="00890851" w:rsidRDefault="002F3C2A" w:rsidP="009D7DFA">
            <w:pPr>
              <w:ind w:right="-23"/>
              <w:rPr>
                <w:b/>
                <w:bCs/>
              </w:rPr>
            </w:pPr>
            <w:r>
              <w:rPr>
                <w:b/>
                <w:bCs/>
              </w:rPr>
              <w:t xml:space="preserve">Ekspert </w:t>
            </w:r>
            <w:r w:rsidRPr="002F3C2A">
              <w:rPr>
                <w:b/>
                <w:bCs/>
              </w:rPr>
              <w:t>obszaru polityk publicznych:</w:t>
            </w:r>
          </w:p>
          <w:p w14:paraId="4369E22A" w14:textId="77777777" w:rsidR="002F3C2A" w:rsidRPr="00890851" w:rsidRDefault="002F3C2A" w:rsidP="009D7DFA">
            <w:pPr>
              <w:ind w:right="-23"/>
              <w:rPr>
                <w:b/>
                <w:bCs/>
              </w:rPr>
            </w:pPr>
            <w:r w:rsidRPr="00890851">
              <w:rPr>
                <w:bCs/>
              </w:rPr>
              <w:t>(nazwa stanowiska)</w:t>
            </w:r>
          </w:p>
        </w:tc>
      </w:tr>
      <w:tr w:rsidR="002F3C2A" w:rsidRPr="00890851" w14:paraId="7EEA93DD" w14:textId="77777777" w:rsidTr="006C0815">
        <w:tc>
          <w:tcPr>
            <w:tcW w:w="9060" w:type="dxa"/>
            <w:shd w:val="clear" w:color="auto" w:fill="auto"/>
          </w:tcPr>
          <w:p w14:paraId="7F4EC175" w14:textId="77777777" w:rsidR="002F3C2A" w:rsidRPr="00890851" w:rsidRDefault="002F3C2A" w:rsidP="009D7DFA">
            <w:pPr>
              <w:ind w:right="-23"/>
              <w:rPr>
                <w:bCs/>
              </w:rPr>
            </w:pPr>
          </w:p>
          <w:p w14:paraId="0B60B419" w14:textId="44FA75C6" w:rsidR="002F3C2A" w:rsidRPr="00890851" w:rsidRDefault="002F3C2A" w:rsidP="009D7DFA">
            <w:pPr>
              <w:ind w:right="-23"/>
              <w:rPr>
                <w:bCs/>
              </w:rPr>
            </w:pPr>
            <w:r w:rsidRPr="00890851">
              <w:rPr>
                <w:bCs/>
              </w:rPr>
              <w:t>………………………………………………………………………………………………</w:t>
            </w:r>
          </w:p>
          <w:p w14:paraId="17E9C9AC" w14:textId="77777777" w:rsidR="002F3C2A" w:rsidRPr="00890851" w:rsidRDefault="002F3C2A" w:rsidP="009D7DFA">
            <w:pPr>
              <w:ind w:right="-23"/>
              <w:rPr>
                <w:b/>
                <w:bCs/>
              </w:rPr>
            </w:pPr>
            <w:r w:rsidRPr="00890851">
              <w:rPr>
                <w:bCs/>
              </w:rPr>
              <w:t xml:space="preserve">(imię i nazwisko) </w:t>
            </w:r>
          </w:p>
        </w:tc>
      </w:tr>
      <w:tr w:rsidR="00625DC9" w:rsidRPr="00890851" w14:paraId="4CB8CF65" w14:textId="77777777" w:rsidTr="006C0815">
        <w:tc>
          <w:tcPr>
            <w:tcW w:w="9060" w:type="dxa"/>
            <w:shd w:val="clear" w:color="auto" w:fill="auto"/>
          </w:tcPr>
          <w:p w14:paraId="7F67D08E" w14:textId="7886256C" w:rsidR="00625DC9" w:rsidRPr="00890851" w:rsidRDefault="00625DC9" w:rsidP="009D7DFA">
            <w:pPr>
              <w:ind w:right="-23"/>
              <w:rPr>
                <w:bCs/>
              </w:rPr>
            </w:pPr>
            <w:r>
              <w:rPr>
                <w:bCs/>
              </w:rPr>
              <w:t>Oświadczam, że powyższa osoba nie pozostaje w konflikcie interesów z Zamawiającym tzn.</w:t>
            </w:r>
            <w:r w:rsidRPr="00625DC9">
              <w:rPr>
                <w:bCs/>
              </w:rPr>
              <w:t xml:space="preserve"> nie brała osobistego udziału w </w:t>
            </w:r>
            <w:r>
              <w:rPr>
                <w:bCs/>
              </w:rPr>
              <w:t>przygotowaniu: projektu Programu</w:t>
            </w:r>
            <w:r w:rsidRPr="00625DC9">
              <w:rPr>
                <w:bCs/>
              </w:rPr>
              <w:t>, procedur NCBR oraz ewaluacji ex-ante i on-going Programu</w:t>
            </w:r>
            <w:r>
              <w:rPr>
                <w:bCs/>
              </w:rPr>
              <w:t>.</w:t>
            </w:r>
          </w:p>
        </w:tc>
      </w:tr>
    </w:tbl>
    <w:tbl>
      <w:tblPr>
        <w:tblpPr w:leftFromText="141" w:rightFromText="141" w:vertAnchor="text" w:horzAnchor="margin" w:tblpY="19"/>
        <w:tblOverlap w:val="never"/>
        <w:tblW w:w="90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863"/>
        <w:gridCol w:w="3035"/>
        <w:gridCol w:w="5166"/>
      </w:tblGrid>
      <w:tr w:rsidR="006C0815" w:rsidRPr="006C0815" w14:paraId="03C18339" w14:textId="77777777" w:rsidTr="006C0815">
        <w:trPr>
          <w:trHeight w:val="427"/>
        </w:trPr>
        <w:tc>
          <w:tcPr>
            <w:tcW w:w="968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5FDC4071" w14:textId="77777777" w:rsidR="006C0815" w:rsidRPr="006C0815" w:rsidRDefault="006C0815" w:rsidP="006C0815">
            <w:pPr>
              <w:suppressAutoHyphens/>
              <w:spacing w:after="200" w:line="36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C0815">
              <w:rPr>
                <w:rFonts w:eastAsia="Calibri"/>
                <w:sz w:val="22"/>
                <w:szCs w:val="22"/>
                <w:lang w:eastAsia="en-US"/>
              </w:rPr>
              <w:t>Lp</w:t>
            </w:r>
          </w:p>
        </w:tc>
        <w:tc>
          <w:tcPr>
            <w:tcW w:w="8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FA122D2" w14:textId="51076A6B" w:rsidR="006C0815" w:rsidRPr="006C0815" w:rsidRDefault="006C0815" w:rsidP="006C0815">
            <w:pPr>
              <w:suppressAutoHyphens/>
              <w:spacing w:after="200" w:line="36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C0815">
              <w:rPr>
                <w:rFonts w:eastAsia="Calibri"/>
                <w:sz w:val="22"/>
                <w:szCs w:val="22"/>
                <w:lang w:eastAsia="en-US"/>
              </w:rPr>
              <w:t>Wykonana usługa</w:t>
            </w:r>
            <w:r w:rsidR="00625DC9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38219A">
              <w:rPr>
                <w:rFonts w:eastAsia="Calibri"/>
                <w:sz w:val="22"/>
                <w:szCs w:val="22"/>
                <w:lang w:eastAsia="en-US"/>
              </w:rPr>
              <w:t xml:space="preserve">przez eksperta </w:t>
            </w:r>
            <w:r w:rsidR="00625DC9">
              <w:rPr>
                <w:rFonts w:eastAsia="Calibri"/>
                <w:sz w:val="22"/>
                <w:szCs w:val="22"/>
                <w:lang w:eastAsia="en-US"/>
              </w:rPr>
              <w:t>związana z oceną lub analizą lub</w:t>
            </w:r>
            <w:r w:rsidRPr="00982A06">
              <w:rPr>
                <w:rFonts w:eastAsia="Calibri"/>
                <w:sz w:val="22"/>
                <w:szCs w:val="22"/>
                <w:lang w:eastAsia="en-US"/>
              </w:rPr>
              <w:t xml:space="preserve"> przygotowaniem ekspertyz  w obszarze polityki publicznej w zakresie zamówień przedkomercyjnych  (PCP – pre-commercial procurement).</w:t>
            </w:r>
          </w:p>
        </w:tc>
      </w:tr>
      <w:tr w:rsidR="006C0815" w:rsidRPr="006C0815" w14:paraId="146ABF91" w14:textId="77777777" w:rsidTr="006C0815">
        <w:trPr>
          <w:trHeight w:val="567"/>
        </w:trPr>
        <w:tc>
          <w:tcPr>
            <w:tcW w:w="968" w:type="dxa"/>
            <w:vMerge w:val="restart"/>
          </w:tcPr>
          <w:p w14:paraId="31D3C646" w14:textId="77777777" w:rsidR="006C0815" w:rsidRPr="006C0815" w:rsidRDefault="006C0815" w:rsidP="006C0815">
            <w:pPr>
              <w:spacing w:line="360" w:lineRule="auto"/>
              <w:ind w:left="284" w:right="-288"/>
              <w:rPr>
                <w:rFonts w:eastAsia="Calibri"/>
                <w:sz w:val="22"/>
                <w:szCs w:val="22"/>
                <w:lang w:eastAsia="en-US"/>
              </w:rPr>
            </w:pPr>
            <w:r w:rsidRPr="006C0815"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770" w:type="dxa"/>
            <w:tcBorders>
              <w:bottom w:val="single" w:sz="4" w:space="0" w:color="auto"/>
            </w:tcBorders>
            <w:vAlign w:val="center"/>
          </w:tcPr>
          <w:p w14:paraId="246A377C" w14:textId="542D4CE5" w:rsidR="006C0815" w:rsidRPr="006C0815" w:rsidRDefault="006C0815" w:rsidP="006C0815">
            <w:pPr>
              <w:suppressAutoHyphens/>
              <w:spacing w:after="200" w:line="360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82A06">
              <w:rPr>
                <w:rFonts w:eastAsia="Calibri"/>
                <w:b/>
                <w:sz w:val="22"/>
                <w:szCs w:val="22"/>
                <w:lang w:eastAsia="en-US"/>
              </w:rPr>
              <w:t>Nazwa usługi i zakres</w:t>
            </w:r>
          </w:p>
        </w:tc>
        <w:tc>
          <w:tcPr>
            <w:tcW w:w="4326" w:type="dxa"/>
            <w:tcBorders>
              <w:top w:val="nil"/>
              <w:bottom w:val="single" w:sz="4" w:space="0" w:color="auto"/>
            </w:tcBorders>
            <w:vAlign w:val="center"/>
          </w:tcPr>
          <w:p w14:paraId="19DF5189" w14:textId="77777777" w:rsidR="006C0815" w:rsidRPr="006C0815" w:rsidRDefault="006C0815" w:rsidP="006C0815">
            <w:pPr>
              <w:suppressAutoHyphens/>
              <w:spacing w:after="200" w:line="360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6C0815">
              <w:rPr>
                <w:rFonts w:eastAsia="Calibri"/>
                <w:sz w:val="22"/>
                <w:szCs w:val="22"/>
                <w:lang w:eastAsia="en-US"/>
              </w:rPr>
              <w:t>…………………………………………………………..</w:t>
            </w:r>
          </w:p>
          <w:p w14:paraId="2747C52B" w14:textId="77777777" w:rsidR="006C0815" w:rsidRPr="006C0815" w:rsidRDefault="006C0815" w:rsidP="006C0815">
            <w:pPr>
              <w:suppressAutoHyphens/>
              <w:spacing w:after="200" w:line="360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6C0815">
              <w:rPr>
                <w:rFonts w:eastAsia="Calibri"/>
                <w:sz w:val="22"/>
                <w:szCs w:val="22"/>
                <w:lang w:eastAsia="en-US"/>
              </w:rPr>
              <w:t>…………………………………………………………..</w:t>
            </w:r>
          </w:p>
          <w:p w14:paraId="0763D8A4" w14:textId="77777777" w:rsidR="006C0815" w:rsidRPr="006C0815" w:rsidRDefault="006C0815" w:rsidP="006C0815">
            <w:pPr>
              <w:suppressAutoHyphens/>
              <w:spacing w:after="200" w:line="360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6C0815">
              <w:rPr>
                <w:rFonts w:eastAsia="Calibri"/>
                <w:sz w:val="22"/>
                <w:szCs w:val="22"/>
                <w:lang w:eastAsia="en-US"/>
              </w:rPr>
              <w:t>………………………………………………………..</w:t>
            </w:r>
          </w:p>
          <w:p w14:paraId="1C7AD323" w14:textId="77777777" w:rsidR="006C0815" w:rsidRPr="006C0815" w:rsidRDefault="006C0815" w:rsidP="006C0815">
            <w:pPr>
              <w:suppressAutoHyphens/>
              <w:spacing w:after="200" w:line="360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6C0815">
              <w:rPr>
                <w:rFonts w:eastAsia="Calibri"/>
                <w:sz w:val="22"/>
                <w:szCs w:val="22"/>
                <w:lang w:eastAsia="en-US"/>
              </w:rPr>
              <w:t>………………………………………………………..</w:t>
            </w:r>
          </w:p>
          <w:p w14:paraId="2F02AB1A" w14:textId="77777777" w:rsidR="006C0815" w:rsidRPr="006C0815" w:rsidRDefault="006C0815" w:rsidP="006C0815">
            <w:pPr>
              <w:suppressAutoHyphens/>
              <w:spacing w:after="200" w:line="360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C0815" w:rsidRPr="006C0815" w14:paraId="7435A1BE" w14:textId="77777777" w:rsidTr="006C0815">
        <w:trPr>
          <w:trHeight w:val="567"/>
        </w:trPr>
        <w:tc>
          <w:tcPr>
            <w:tcW w:w="968" w:type="dxa"/>
            <w:vMerge/>
          </w:tcPr>
          <w:p w14:paraId="5E43DD37" w14:textId="77777777" w:rsidR="006C0815" w:rsidRPr="006C0815" w:rsidRDefault="006C0815" w:rsidP="006C0815">
            <w:pPr>
              <w:suppressAutoHyphens/>
              <w:spacing w:line="360" w:lineRule="auto"/>
              <w:ind w:right="-288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770" w:type="dxa"/>
            <w:tcBorders>
              <w:bottom w:val="single" w:sz="4" w:space="0" w:color="auto"/>
            </w:tcBorders>
            <w:vAlign w:val="center"/>
          </w:tcPr>
          <w:p w14:paraId="6C8A6204" w14:textId="77777777" w:rsidR="006C0815" w:rsidRPr="006C0815" w:rsidRDefault="006C0815" w:rsidP="006C0815">
            <w:pPr>
              <w:suppressAutoHyphens/>
              <w:spacing w:after="200" w:line="360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C0815">
              <w:rPr>
                <w:rFonts w:eastAsia="Calibri"/>
                <w:b/>
                <w:sz w:val="22"/>
                <w:szCs w:val="22"/>
                <w:lang w:eastAsia="en-US"/>
              </w:rPr>
              <w:t xml:space="preserve">Data wykonania </w:t>
            </w:r>
          </w:p>
          <w:p w14:paraId="13DF27E5" w14:textId="77777777" w:rsidR="006C0815" w:rsidRPr="006C0815" w:rsidRDefault="006C0815" w:rsidP="006C0815">
            <w:pPr>
              <w:suppressAutoHyphens/>
              <w:spacing w:after="200" w:line="360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C0815">
              <w:rPr>
                <w:rFonts w:eastAsia="Calibri"/>
                <w:i/>
                <w:sz w:val="22"/>
                <w:szCs w:val="22"/>
                <w:lang w:eastAsia="en-US"/>
              </w:rPr>
              <w:t xml:space="preserve">(należy podać datę rozpoczęcia </w:t>
            </w:r>
            <w:r w:rsidRPr="006C0815">
              <w:rPr>
                <w:rFonts w:eastAsia="Calibri"/>
                <w:i/>
                <w:sz w:val="22"/>
                <w:szCs w:val="22"/>
                <w:lang w:eastAsia="en-US"/>
              </w:rPr>
              <w:br/>
              <w:t>i zakończenia wskazanej usługi)</w:t>
            </w:r>
          </w:p>
        </w:tc>
        <w:tc>
          <w:tcPr>
            <w:tcW w:w="4326" w:type="dxa"/>
            <w:tcBorders>
              <w:top w:val="nil"/>
              <w:bottom w:val="single" w:sz="4" w:space="0" w:color="auto"/>
            </w:tcBorders>
          </w:tcPr>
          <w:p w14:paraId="730A3A28" w14:textId="77777777" w:rsidR="006C0815" w:rsidRPr="006C0815" w:rsidRDefault="006C0815" w:rsidP="006C0815">
            <w:pPr>
              <w:suppressAutoHyphens/>
              <w:spacing w:after="200" w:line="360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6A65F2AF" w14:textId="77777777" w:rsidR="006C0815" w:rsidRPr="006C0815" w:rsidRDefault="006C0815" w:rsidP="006C0815">
            <w:pPr>
              <w:suppressAutoHyphens/>
              <w:spacing w:after="200" w:line="36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C0815">
              <w:rPr>
                <w:rFonts w:eastAsia="Calibri"/>
                <w:sz w:val="22"/>
                <w:szCs w:val="22"/>
                <w:lang w:eastAsia="en-US"/>
              </w:rPr>
              <w:t xml:space="preserve">od …..…/…..…./…...............  </w:t>
            </w:r>
          </w:p>
          <w:p w14:paraId="641C21FA" w14:textId="77777777" w:rsidR="006C0815" w:rsidRPr="006C0815" w:rsidRDefault="006C0815" w:rsidP="006C0815">
            <w:pPr>
              <w:suppressAutoHyphens/>
              <w:spacing w:after="200" w:line="36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C0815">
              <w:rPr>
                <w:rFonts w:eastAsia="Calibri"/>
                <w:sz w:val="22"/>
                <w:szCs w:val="22"/>
                <w:lang w:eastAsia="en-US"/>
              </w:rPr>
              <w:t>do …..…/…..…./…...............</w:t>
            </w:r>
          </w:p>
          <w:p w14:paraId="26505E12" w14:textId="77777777" w:rsidR="006C0815" w:rsidRPr="006C0815" w:rsidRDefault="006C0815" w:rsidP="006C0815">
            <w:pPr>
              <w:suppressAutoHyphens/>
              <w:spacing w:after="200" w:line="360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6C0815">
              <w:rPr>
                <w:rFonts w:eastAsia="Calibri"/>
                <w:i/>
                <w:sz w:val="22"/>
                <w:szCs w:val="22"/>
                <w:lang w:eastAsia="en-US"/>
              </w:rPr>
              <w:lastRenderedPageBreak/>
              <w:t xml:space="preserve">                           (dzień / miesiąc / rok)</w:t>
            </w:r>
          </w:p>
        </w:tc>
      </w:tr>
      <w:tr w:rsidR="006C0815" w:rsidRPr="006C0815" w14:paraId="164BC983" w14:textId="77777777" w:rsidTr="006C0815">
        <w:trPr>
          <w:trHeight w:val="567"/>
        </w:trPr>
        <w:tc>
          <w:tcPr>
            <w:tcW w:w="968" w:type="dxa"/>
            <w:vMerge/>
          </w:tcPr>
          <w:p w14:paraId="488AE19F" w14:textId="77777777" w:rsidR="006C0815" w:rsidRPr="006C0815" w:rsidRDefault="006C0815" w:rsidP="006C0815">
            <w:pPr>
              <w:suppressAutoHyphens/>
              <w:spacing w:line="360" w:lineRule="auto"/>
              <w:ind w:right="-288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770" w:type="dxa"/>
            <w:tcBorders>
              <w:bottom w:val="single" w:sz="4" w:space="0" w:color="auto"/>
            </w:tcBorders>
            <w:vAlign w:val="center"/>
          </w:tcPr>
          <w:p w14:paraId="12FE644F" w14:textId="77777777" w:rsidR="006C0815" w:rsidRPr="006C0815" w:rsidRDefault="006C0815" w:rsidP="006C0815">
            <w:pPr>
              <w:suppressAutoHyphens/>
              <w:spacing w:after="200" w:line="360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C0815">
              <w:rPr>
                <w:rFonts w:eastAsia="Calibri"/>
                <w:b/>
                <w:sz w:val="22"/>
                <w:szCs w:val="22"/>
                <w:lang w:eastAsia="en-US"/>
              </w:rPr>
              <w:t>Odbiorca (podmiot, który zlecał wykonanie usługi)</w:t>
            </w:r>
          </w:p>
        </w:tc>
        <w:tc>
          <w:tcPr>
            <w:tcW w:w="4326" w:type="dxa"/>
            <w:tcBorders>
              <w:top w:val="nil"/>
              <w:bottom w:val="single" w:sz="4" w:space="0" w:color="auto"/>
            </w:tcBorders>
          </w:tcPr>
          <w:p w14:paraId="445AF27B" w14:textId="77777777" w:rsidR="006C0815" w:rsidRPr="006C0815" w:rsidRDefault="006C0815" w:rsidP="006C0815">
            <w:pPr>
              <w:suppressAutoHyphens/>
              <w:spacing w:after="200" w:line="360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701532F8" w14:textId="77777777" w:rsidR="006C0815" w:rsidRPr="006C0815" w:rsidRDefault="006C0815" w:rsidP="006C0815">
            <w:pPr>
              <w:suppressAutoHyphens/>
              <w:spacing w:after="200" w:line="360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6C0815">
              <w:rPr>
                <w:rFonts w:eastAsia="Calibri"/>
                <w:sz w:val="22"/>
                <w:szCs w:val="22"/>
                <w:lang w:eastAsia="en-US"/>
              </w:rPr>
              <w:t>…………….………………………….………………</w:t>
            </w:r>
            <w:r w:rsidRPr="006C0815">
              <w:rPr>
                <w:rFonts w:eastAsia="Calibri"/>
                <w:i/>
                <w:sz w:val="22"/>
                <w:szCs w:val="22"/>
                <w:lang w:eastAsia="en-US"/>
              </w:rPr>
              <w:t xml:space="preserve"> </w:t>
            </w:r>
          </w:p>
          <w:p w14:paraId="78514F93" w14:textId="77777777" w:rsidR="006C0815" w:rsidRPr="006C0815" w:rsidRDefault="006C0815" w:rsidP="006C0815">
            <w:pPr>
              <w:suppressAutoHyphens/>
              <w:spacing w:after="200" w:line="36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6266A16D" w14:textId="77777777" w:rsidR="006C0815" w:rsidRPr="006C0815" w:rsidRDefault="006C0815" w:rsidP="006C0815">
            <w:pPr>
              <w:suppressAutoHyphens/>
              <w:spacing w:after="200" w:line="36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C0815">
              <w:rPr>
                <w:rFonts w:eastAsia="Calibri"/>
                <w:sz w:val="22"/>
                <w:szCs w:val="22"/>
                <w:lang w:eastAsia="en-US"/>
              </w:rPr>
              <w:t>…………….………………………….…………….</w:t>
            </w:r>
            <w:r w:rsidRPr="006C0815">
              <w:rPr>
                <w:rFonts w:eastAsia="Calibri"/>
                <w:i/>
                <w:sz w:val="22"/>
                <w:szCs w:val="22"/>
                <w:lang w:eastAsia="en-US"/>
              </w:rPr>
              <w:t xml:space="preserve"> (nazwa i adres</w:t>
            </w:r>
            <w:r w:rsidRPr="006C0815">
              <w:rPr>
                <w:rFonts w:eastAsia="Calibri"/>
                <w:sz w:val="22"/>
                <w:szCs w:val="22"/>
                <w:lang w:eastAsia="en-US"/>
              </w:rPr>
              <w:t>)</w:t>
            </w:r>
          </w:p>
        </w:tc>
      </w:tr>
      <w:tr w:rsidR="006C0815" w:rsidRPr="006C0815" w14:paraId="1846712E" w14:textId="77777777" w:rsidTr="006C0815">
        <w:trPr>
          <w:trHeight w:val="1823"/>
        </w:trPr>
        <w:tc>
          <w:tcPr>
            <w:tcW w:w="968" w:type="dxa"/>
            <w:vMerge/>
          </w:tcPr>
          <w:p w14:paraId="747E642E" w14:textId="77777777" w:rsidR="006C0815" w:rsidRPr="006C0815" w:rsidRDefault="006C0815" w:rsidP="006C0815">
            <w:pPr>
              <w:suppressAutoHyphens/>
              <w:spacing w:line="360" w:lineRule="auto"/>
              <w:ind w:right="-288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770" w:type="dxa"/>
            <w:vAlign w:val="center"/>
          </w:tcPr>
          <w:p w14:paraId="2FD61E64" w14:textId="77777777" w:rsidR="006C0815" w:rsidRPr="006C0815" w:rsidRDefault="006C0815" w:rsidP="006C0815">
            <w:pPr>
              <w:suppressAutoHyphens/>
              <w:spacing w:after="200" w:line="360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C0815">
              <w:rPr>
                <w:rFonts w:eastAsia="Calibri"/>
                <w:b/>
                <w:sz w:val="22"/>
                <w:szCs w:val="22"/>
                <w:lang w:eastAsia="en-US"/>
              </w:rPr>
              <w:t>Numer kontaktowy do osoby ze strony odbiorcy usługi, która potwierdzi należyte wykonanie usługi</w:t>
            </w:r>
            <w:r w:rsidRPr="006C0815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326" w:type="dxa"/>
            <w:tcBorders>
              <w:top w:val="nil"/>
            </w:tcBorders>
            <w:vAlign w:val="bottom"/>
          </w:tcPr>
          <w:p w14:paraId="4458A889" w14:textId="77777777" w:rsidR="006C0815" w:rsidRPr="006C0815" w:rsidRDefault="006C0815" w:rsidP="006C0815">
            <w:pPr>
              <w:suppressAutoHyphens/>
              <w:spacing w:after="200" w:line="36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C0815">
              <w:rPr>
                <w:rFonts w:eastAsia="Calibri"/>
                <w:sz w:val="22"/>
                <w:szCs w:val="22"/>
                <w:lang w:eastAsia="en-US"/>
              </w:rPr>
              <w:t>…………………..……………</w:t>
            </w:r>
          </w:p>
        </w:tc>
      </w:tr>
      <w:tr w:rsidR="006C0815" w:rsidRPr="006C0815" w14:paraId="05434354" w14:textId="77777777" w:rsidTr="006C0815">
        <w:trPr>
          <w:trHeight w:val="567"/>
        </w:trPr>
        <w:tc>
          <w:tcPr>
            <w:tcW w:w="968" w:type="dxa"/>
            <w:vMerge/>
          </w:tcPr>
          <w:p w14:paraId="6170AA48" w14:textId="77777777" w:rsidR="006C0815" w:rsidRPr="006C0815" w:rsidRDefault="006C0815" w:rsidP="006C0815">
            <w:pPr>
              <w:spacing w:line="360" w:lineRule="auto"/>
              <w:ind w:right="-288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770" w:type="dxa"/>
            <w:vAlign w:val="center"/>
          </w:tcPr>
          <w:p w14:paraId="3A416B51" w14:textId="5860A5C8" w:rsidR="006C0815" w:rsidRPr="006C0815" w:rsidRDefault="006C0815" w:rsidP="006C0815">
            <w:pPr>
              <w:suppressAutoHyphens/>
              <w:spacing w:after="200" w:line="360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C0815">
              <w:rPr>
                <w:rFonts w:eastAsia="Calibri"/>
                <w:b/>
                <w:sz w:val="22"/>
                <w:szCs w:val="22"/>
                <w:lang w:eastAsia="en-US"/>
              </w:rPr>
              <w:t>Linki lub źródła docelowe przedłożonych dokumentów potwierdzające posiadane doświadczenie</w:t>
            </w:r>
            <w:r w:rsidRPr="00982A06">
              <w:rPr>
                <w:rFonts w:eastAsia="Calibri"/>
                <w:b/>
                <w:sz w:val="22"/>
                <w:szCs w:val="22"/>
                <w:lang w:eastAsia="en-US"/>
              </w:rPr>
              <w:t xml:space="preserve"> – o ile to możliwe.</w:t>
            </w:r>
          </w:p>
        </w:tc>
        <w:tc>
          <w:tcPr>
            <w:tcW w:w="4326" w:type="dxa"/>
            <w:tcBorders>
              <w:top w:val="nil"/>
              <w:bottom w:val="single" w:sz="4" w:space="0" w:color="auto"/>
            </w:tcBorders>
            <w:vAlign w:val="bottom"/>
          </w:tcPr>
          <w:p w14:paraId="7ABED020" w14:textId="77777777" w:rsidR="006C0815" w:rsidRPr="006C0815" w:rsidRDefault="006C0815" w:rsidP="006C0815">
            <w:pPr>
              <w:suppressAutoHyphens/>
              <w:spacing w:after="200" w:line="36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C0815">
              <w:rPr>
                <w:rFonts w:eastAsia="Calibri"/>
                <w:sz w:val="22"/>
                <w:szCs w:val="22"/>
                <w:lang w:eastAsia="en-US"/>
              </w:rPr>
              <w:t>…………………..……………</w:t>
            </w:r>
          </w:p>
        </w:tc>
      </w:tr>
    </w:tbl>
    <w:p w14:paraId="4D397561" w14:textId="77777777" w:rsidR="006C0815" w:rsidRPr="006C0815" w:rsidRDefault="006C0815" w:rsidP="006C0815">
      <w:pPr>
        <w:ind w:right="-23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14:paraId="3058D6AB" w14:textId="77777777" w:rsidR="006C0815" w:rsidRPr="006C0815" w:rsidRDefault="006C0815" w:rsidP="006C0815">
      <w:pPr>
        <w:ind w:right="-23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14:paraId="5F21A952" w14:textId="50EE3D77" w:rsidR="001D3B85" w:rsidRDefault="006C0815" w:rsidP="00D92B4A">
      <w:pPr>
        <w:autoSpaceDE w:val="0"/>
        <w:autoSpaceDN w:val="0"/>
        <w:adjustRightInd w:val="0"/>
        <w:spacing w:after="60" w:line="312" w:lineRule="auto"/>
        <w:ind w:left="567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Uwaga, w przypadku większej liczby usług tabelę należy powielić.</w:t>
      </w:r>
    </w:p>
    <w:p w14:paraId="5EB8D0CD" w14:textId="0888B527" w:rsidR="006C0815" w:rsidRDefault="006C0815" w:rsidP="00D92B4A">
      <w:pPr>
        <w:autoSpaceDE w:val="0"/>
        <w:autoSpaceDN w:val="0"/>
        <w:adjustRightInd w:val="0"/>
        <w:spacing w:after="60" w:line="312" w:lineRule="auto"/>
        <w:ind w:left="567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Tabela nie podlega uzupełnieniu. Jeśli wykonawca nie uzupełni tabeli otrzyma 0 punktów w kryterium. </w:t>
      </w:r>
    </w:p>
    <w:p w14:paraId="7F9A540F" w14:textId="10A6031A" w:rsidR="006C0815" w:rsidRDefault="006C0815" w:rsidP="00D92B4A">
      <w:pPr>
        <w:autoSpaceDE w:val="0"/>
        <w:autoSpaceDN w:val="0"/>
        <w:adjustRightInd w:val="0"/>
        <w:spacing w:after="60" w:line="312" w:lineRule="auto"/>
        <w:ind w:left="567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W tabeli należy wskazać tą samą osobę co na warunek udziału w postępowaniu.</w:t>
      </w:r>
    </w:p>
    <w:p w14:paraId="2838ABB6" w14:textId="77777777" w:rsidR="00FC07C9" w:rsidRPr="00D40809" w:rsidRDefault="00FC07C9" w:rsidP="00D92B4A">
      <w:pPr>
        <w:autoSpaceDE w:val="0"/>
        <w:autoSpaceDN w:val="0"/>
        <w:adjustRightInd w:val="0"/>
        <w:spacing w:after="60" w:line="312" w:lineRule="auto"/>
        <w:ind w:left="567"/>
        <w:jc w:val="both"/>
        <w:rPr>
          <w:rFonts w:eastAsiaTheme="minorHAnsi"/>
          <w:sz w:val="22"/>
          <w:szCs w:val="22"/>
          <w:lang w:eastAsia="en-US"/>
        </w:rPr>
      </w:pPr>
    </w:p>
    <w:p w14:paraId="0CD22B91" w14:textId="77777777" w:rsidR="00D92B4A" w:rsidRDefault="00D92B4A" w:rsidP="00FA63D8">
      <w:pPr>
        <w:pStyle w:val="Akapitzlist"/>
        <w:keepNext w:val="0"/>
        <w:keepLines w:val="0"/>
        <w:numPr>
          <w:ilvl w:val="0"/>
          <w:numId w:val="46"/>
        </w:numPr>
        <w:autoSpaceDE w:val="0"/>
        <w:autoSpaceDN w:val="0"/>
        <w:adjustRightInd w:val="0"/>
        <w:spacing w:before="0" w:line="312" w:lineRule="auto"/>
        <w:ind w:left="425" w:hanging="425"/>
        <w:jc w:val="both"/>
        <w:rPr>
          <w:rFonts w:eastAsiaTheme="minorHAnsi"/>
          <w:b w:val="0"/>
          <w:szCs w:val="22"/>
          <w:lang w:eastAsia="en-US"/>
        </w:rPr>
      </w:pPr>
      <w:r w:rsidRPr="00D40809">
        <w:rPr>
          <w:rFonts w:eastAsiaTheme="minorHAnsi"/>
          <w:szCs w:val="22"/>
          <w:lang w:val="pl-PL" w:eastAsia="en-US"/>
        </w:rPr>
        <w:t>OŚWIADCZAMY,</w:t>
      </w:r>
      <w:r>
        <w:rPr>
          <w:rFonts w:eastAsiaTheme="minorHAnsi"/>
          <w:b w:val="0"/>
          <w:szCs w:val="22"/>
          <w:lang w:val="pl-PL" w:eastAsia="en-US"/>
        </w:rPr>
        <w:t xml:space="preserve"> że </w:t>
      </w:r>
      <w:r w:rsidRPr="00F406F3">
        <w:rPr>
          <w:rFonts w:eastAsiaTheme="minorHAnsi"/>
          <w:b w:val="0"/>
          <w:szCs w:val="22"/>
          <w:lang w:eastAsia="en-US"/>
        </w:rPr>
        <w:t xml:space="preserve">zamówienie wykonamy w terminie </w:t>
      </w:r>
      <w:r>
        <w:rPr>
          <w:rFonts w:eastAsiaTheme="minorHAnsi"/>
          <w:b w:val="0"/>
          <w:szCs w:val="22"/>
          <w:lang w:val="pl-PL" w:eastAsia="en-US"/>
        </w:rPr>
        <w:t>podanym przez Zamawiającego.</w:t>
      </w:r>
    </w:p>
    <w:p w14:paraId="75DE1E28" w14:textId="3ACD680B" w:rsidR="00D92B4A" w:rsidRPr="00F406F3" w:rsidRDefault="00D92B4A" w:rsidP="00FA63D8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before="0" w:line="312" w:lineRule="auto"/>
        <w:ind w:left="425" w:hanging="425"/>
        <w:jc w:val="both"/>
        <w:rPr>
          <w:rFonts w:eastAsiaTheme="minorHAnsi"/>
          <w:b w:val="0"/>
          <w:szCs w:val="22"/>
          <w:lang w:eastAsia="en-US"/>
        </w:rPr>
      </w:pPr>
      <w:r w:rsidRPr="00D40809">
        <w:rPr>
          <w:rFonts w:eastAsiaTheme="minorHAnsi"/>
          <w:szCs w:val="22"/>
          <w:lang w:eastAsia="en-US"/>
        </w:rPr>
        <w:lastRenderedPageBreak/>
        <w:t>OŚWIADCZAMY,</w:t>
      </w:r>
      <w:r w:rsidRPr="00F406F3">
        <w:rPr>
          <w:rFonts w:eastAsiaTheme="minorHAnsi"/>
          <w:b w:val="0"/>
          <w:szCs w:val="22"/>
          <w:lang w:eastAsia="en-US"/>
        </w:rPr>
        <w:t xml:space="preserve"> że zapoznaliśmy się ze Specyfikacją Warunków Zamówienia i akceptujemy </w:t>
      </w:r>
      <w:r w:rsidR="002E6A59">
        <w:rPr>
          <w:rFonts w:eastAsiaTheme="minorHAnsi"/>
          <w:b w:val="0"/>
          <w:szCs w:val="22"/>
          <w:lang w:val="pl-PL" w:eastAsia="en-US"/>
        </w:rPr>
        <w:t xml:space="preserve">oraz spełniamy </w:t>
      </w:r>
      <w:r w:rsidRPr="00F406F3">
        <w:rPr>
          <w:rFonts w:eastAsiaTheme="minorHAnsi"/>
          <w:b w:val="0"/>
          <w:szCs w:val="22"/>
          <w:lang w:eastAsia="en-US"/>
        </w:rPr>
        <w:t>wszystkie warunki w niej zawarte.</w:t>
      </w:r>
    </w:p>
    <w:p w14:paraId="6537E57B" w14:textId="77777777" w:rsidR="00D92B4A" w:rsidRPr="00F406F3" w:rsidRDefault="00D92B4A" w:rsidP="00FA63D8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before="0" w:line="312" w:lineRule="auto"/>
        <w:ind w:left="425" w:hanging="425"/>
        <w:jc w:val="both"/>
        <w:rPr>
          <w:rFonts w:eastAsiaTheme="minorHAnsi"/>
          <w:b w:val="0"/>
          <w:szCs w:val="22"/>
          <w:lang w:eastAsia="en-US"/>
        </w:rPr>
      </w:pPr>
      <w:r w:rsidRPr="00D40809">
        <w:rPr>
          <w:rFonts w:eastAsiaTheme="minorHAnsi"/>
          <w:szCs w:val="22"/>
          <w:lang w:eastAsia="en-US"/>
        </w:rPr>
        <w:t>OŚWIADCZAMY</w:t>
      </w:r>
      <w:r w:rsidRPr="00F406F3">
        <w:rPr>
          <w:rFonts w:eastAsiaTheme="minorHAnsi"/>
          <w:b w:val="0"/>
          <w:szCs w:val="22"/>
          <w:lang w:eastAsia="en-US"/>
        </w:rPr>
        <w:t>, że uzyskaliśmy wszelkie informacje niezbędne do prawidłowego przygotowania i złożenia niniejszej oferty.</w:t>
      </w:r>
    </w:p>
    <w:p w14:paraId="2C6B90C0" w14:textId="5F5916CD" w:rsidR="00D92B4A" w:rsidRPr="00F406F3" w:rsidRDefault="00D92B4A" w:rsidP="00FA63D8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before="0" w:line="312" w:lineRule="auto"/>
        <w:ind w:left="425" w:hanging="425"/>
        <w:jc w:val="both"/>
        <w:rPr>
          <w:rFonts w:eastAsiaTheme="minorHAnsi"/>
          <w:b w:val="0"/>
          <w:szCs w:val="22"/>
          <w:lang w:eastAsia="en-US"/>
        </w:rPr>
      </w:pPr>
      <w:r w:rsidRPr="00D40809">
        <w:rPr>
          <w:rFonts w:eastAsiaTheme="minorHAnsi"/>
          <w:szCs w:val="22"/>
          <w:lang w:eastAsia="en-US"/>
        </w:rPr>
        <w:t>OŚWIADCZAMY</w:t>
      </w:r>
      <w:r w:rsidRPr="00F406F3">
        <w:rPr>
          <w:rFonts w:eastAsiaTheme="minorHAnsi"/>
          <w:b w:val="0"/>
          <w:szCs w:val="22"/>
          <w:lang w:eastAsia="en-US"/>
        </w:rPr>
        <w:t xml:space="preserve">, że jesteśmy związani niniejszą ofertą od dnia upływu terminu składania ofert do dnia </w:t>
      </w:r>
      <w:r w:rsidR="009B1024">
        <w:rPr>
          <w:rFonts w:eastAsiaTheme="minorHAnsi"/>
          <w:b w:val="0"/>
          <w:szCs w:val="22"/>
          <w:lang w:val="pl-PL" w:eastAsia="en-US"/>
        </w:rPr>
        <w:t>…………..</w:t>
      </w:r>
      <w:r w:rsidR="003E1595">
        <w:rPr>
          <w:rFonts w:eastAsiaTheme="minorHAnsi"/>
          <w:b w:val="0"/>
          <w:szCs w:val="22"/>
          <w:lang w:val="pl-PL" w:eastAsia="en-US"/>
        </w:rPr>
        <w:t xml:space="preserve"> 2021 roku.</w:t>
      </w:r>
      <w:r>
        <w:rPr>
          <w:rFonts w:eastAsiaTheme="minorHAnsi"/>
          <w:b w:val="0"/>
          <w:szCs w:val="22"/>
          <w:lang w:val="pl-PL" w:eastAsia="en-US"/>
        </w:rPr>
        <w:t>.</w:t>
      </w:r>
    </w:p>
    <w:p w14:paraId="359CF343" w14:textId="5A540F87" w:rsidR="00D92B4A" w:rsidRDefault="00D92B4A" w:rsidP="00FA63D8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before="0" w:line="312" w:lineRule="auto"/>
        <w:ind w:left="425" w:hanging="425"/>
        <w:jc w:val="both"/>
        <w:rPr>
          <w:rFonts w:eastAsiaTheme="minorHAnsi"/>
          <w:b w:val="0"/>
          <w:szCs w:val="22"/>
          <w:lang w:eastAsia="en-US"/>
        </w:rPr>
      </w:pPr>
      <w:r w:rsidRPr="00D40809">
        <w:rPr>
          <w:rFonts w:eastAsiaTheme="minorHAnsi"/>
          <w:szCs w:val="22"/>
          <w:lang w:eastAsia="en-US"/>
        </w:rPr>
        <w:t>OŚWIADCZAMY</w:t>
      </w:r>
      <w:r w:rsidRPr="00F406F3">
        <w:rPr>
          <w:rFonts w:eastAsiaTheme="minorHAnsi"/>
          <w:b w:val="0"/>
          <w:szCs w:val="22"/>
          <w:lang w:eastAsia="en-US"/>
        </w:rPr>
        <w:t xml:space="preserve">, że zapoznaliśmy się z Projektowanymi Postanowieniami Umowy, określonymi w Załączniku nr </w:t>
      </w:r>
      <w:r>
        <w:rPr>
          <w:rFonts w:eastAsiaTheme="minorHAnsi"/>
          <w:b w:val="0"/>
          <w:szCs w:val="22"/>
          <w:lang w:val="pl-PL" w:eastAsia="en-US"/>
        </w:rPr>
        <w:t>4</w:t>
      </w:r>
      <w:r w:rsidRPr="00F406F3">
        <w:rPr>
          <w:rFonts w:eastAsiaTheme="minorHAnsi"/>
          <w:b w:val="0"/>
          <w:szCs w:val="22"/>
          <w:lang w:eastAsia="en-US"/>
        </w:rPr>
        <w:t xml:space="preserve"> do Specyfikacji Warunków Za</w:t>
      </w:r>
      <w:r>
        <w:rPr>
          <w:rFonts w:eastAsiaTheme="minorHAnsi"/>
          <w:b w:val="0"/>
          <w:szCs w:val="22"/>
          <w:lang w:eastAsia="en-US"/>
        </w:rPr>
        <w:t xml:space="preserve">mówienia i ZOBOWIĄZUJEMY SIĘ, w </w:t>
      </w:r>
      <w:r w:rsidRPr="00F406F3">
        <w:rPr>
          <w:rFonts w:eastAsiaTheme="minorHAnsi"/>
          <w:b w:val="0"/>
          <w:szCs w:val="22"/>
          <w:lang w:eastAsia="en-US"/>
        </w:rPr>
        <w:t>przypadku wyboru naszej oferty, do zawarcia umowy zgodnej z niniejszą ofertą, na warunkach w nich określonych.</w:t>
      </w:r>
    </w:p>
    <w:p w14:paraId="65E49A2A" w14:textId="6AD44BD3" w:rsidR="002E6A59" w:rsidRPr="002E6A59" w:rsidRDefault="002E6A59" w:rsidP="00FA63D8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before="0" w:after="60" w:line="312" w:lineRule="auto"/>
        <w:ind w:left="425" w:hanging="425"/>
        <w:jc w:val="both"/>
        <w:rPr>
          <w:rFonts w:eastAsiaTheme="minorHAnsi"/>
          <w:b w:val="0"/>
          <w:szCs w:val="22"/>
          <w:lang w:eastAsia="en-US"/>
        </w:rPr>
      </w:pPr>
      <w:r w:rsidRPr="002E6A59">
        <w:rPr>
          <w:rFonts w:eastAsiaTheme="minorHAnsi"/>
          <w:szCs w:val="22"/>
          <w:lang w:val="pl-PL" w:eastAsia="en-US"/>
        </w:rPr>
        <w:t>AKCEPTUJEMY</w:t>
      </w:r>
      <w:r w:rsidRPr="002E6A59">
        <w:rPr>
          <w:rFonts w:eastAsiaTheme="minorHAnsi"/>
          <w:b w:val="0"/>
          <w:szCs w:val="22"/>
          <w:lang w:val="pl-PL" w:eastAsia="en-US"/>
        </w:rPr>
        <w:t xml:space="preserve"> Projektowane Postanowienia Umowne, w tym warunki płatności oraz termin realizacji przedmiotu zamówienia podany przez Zamawiającego.</w:t>
      </w:r>
    </w:p>
    <w:p w14:paraId="612D1F30" w14:textId="77777777" w:rsidR="00D92B4A" w:rsidRPr="000B2B9F" w:rsidRDefault="00D92B4A" w:rsidP="00FA63D8">
      <w:pPr>
        <w:pStyle w:val="Style82"/>
        <w:widowControl/>
        <w:numPr>
          <w:ilvl w:val="0"/>
          <w:numId w:val="46"/>
        </w:numPr>
        <w:tabs>
          <w:tab w:val="left" w:pos="936"/>
        </w:tabs>
        <w:spacing w:line="312" w:lineRule="auto"/>
        <w:ind w:left="425" w:hanging="425"/>
        <w:rPr>
          <w:rStyle w:val="FontStyle98"/>
          <w:rFonts w:ascii="Times New Roman" w:hAnsi="Times New Roman" w:cs="Times New Roman"/>
        </w:rPr>
      </w:pPr>
      <w:r w:rsidRPr="00D40809">
        <w:rPr>
          <w:rStyle w:val="FontStyle98"/>
          <w:rFonts w:ascii="Times New Roman" w:hAnsi="Times New Roman" w:cs="Times New Roman"/>
          <w:b/>
        </w:rPr>
        <w:t>OŚWIADCZAM</w:t>
      </w:r>
      <w:r w:rsidRPr="000B2B9F">
        <w:rPr>
          <w:rStyle w:val="FontStyle98"/>
          <w:rFonts w:ascii="Times New Roman" w:hAnsi="Times New Roman" w:cs="Times New Roman"/>
        </w:rPr>
        <w:t>, że wypełniłem obowiązki informacyjne przewidziane w art. 13 lub art. 14 RODO</w:t>
      </w:r>
      <w:r w:rsidRPr="000B2B9F">
        <w:rPr>
          <w:rStyle w:val="Odwoanieprzypisudolnego"/>
          <w:rFonts w:ascii="Times New Roman" w:hAnsi="Times New Roman"/>
          <w:sz w:val="22"/>
          <w:szCs w:val="22"/>
        </w:rPr>
        <w:footnoteReference w:id="1"/>
      </w:r>
      <w:r w:rsidRPr="000B2B9F">
        <w:rPr>
          <w:rStyle w:val="FontStyle98"/>
          <w:rFonts w:ascii="Times New Roman" w:hAnsi="Times New Roman" w:cs="Times New Roman"/>
        </w:rPr>
        <w:t xml:space="preserve"> wobec osób fizycznych, od których dane osobowe bezpośrednio lub pośrednio pozyskałem w celu ubiegania się o udzielenie zamówienia publicznego w niniejszym postępowaniu.**</w:t>
      </w:r>
    </w:p>
    <w:p w14:paraId="1B126A14" w14:textId="77777777" w:rsidR="00D92B4A" w:rsidRPr="009B1024" w:rsidRDefault="00D92B4A" w:rsidP="00FA63D8">
      <w:pPr>
        <w:pStyle w:val="Style82"/>
        <w:widowControl/>
        <w:numPr>
          <w:ilvl w:val="0"/>
          <w:numId w:val="46"/>
        </w:numPr>
        <w:tabs>
          <w:tab w:val="left" w:pos="936"/>
          <w:tab w:val="left" w:leader="underscore" w:pos="4114"/>
        </w:tabs>
        <w:spacing w:line="312" w:lineRule="auto"/>
        <w:ind w:left="425" w:hanging="425"/>
        <w:rPr>
          <w:rStyle w:val="FontStyle98"/>
          <w:rFonts w:ascii="Times New Roman" w:hAnsi="Times New Roman" w:cs="Times New Roman"/>
        </w:rPr>
      </w:pPr>
      <w:r w:rsidRPr="009B1024">
        <w:rPr>
          <w:rStyle w:val="FontStyle93"/>
          <w:rFonts w:ascii="Times New Roman" w:hAnsi="Times New Roman" w:cs="Times New Roman"/>
          <w:sz w:val="22"/>
          <w:szCs w:val="22"/>
        </w:rPr>
        <w:t xml:space="preserve">SKŁADAMY </w:t>
      </w:r>
      <w:r w:rsidRPr="009B1024">
        <w:rPr>
          <w:rStyle w:val="FontStyle98"/>
          <w:rFonts w:ascii="Times New Roman" w:hAnsi="Times New Roman" w:cs="Times New Roman"/>
        </w:rPr>
        <w:t>ofertę na</w:t>
      </w:r>
      <w:r w:rsidRPr="009B1024">
        <w:rPr>
          <w:rStyle w:val="FontStyle98"/>
          <w:rFonts w:ascii="Times New Roman" w:hAnsi="Times New Roman" w:cs="Times New Roman"/>
        </w:rPr>
        <w:tab/>
        <w:t>stronach.</w:t>
      </w:r>
    </w:p>
    <w:p w14:paraId="2C7C3B7D" w14:textId="77777777" w:rsidR="00D92B4A" w:rsidRPr="009B1024" w:rsidRDefault="00D92B4A" w:rsidP="00FA63D8">
      <w:pPr>
        <w:pStyle w:val="Style82"/>
        <w:widowControl/>
        <w:numPr>
          <w:ilvl w:val="0"/>
          <w:numId w:val="46"/>
        </w:numPr>
        <w:tabs>
          <w:tab w:val="left" w:pos="936"/>
        </w:tabs>
        <w:spacing w:line="312" w:lineRule="auto"/>
        <w:ind w:left="425" w:hanging="425"/>
        <w:rPr>
          <w:rStyle w:val="FontStyle98"/>
          <w:rFonts w:ascii="Times New Roman" w:hAnsi="Times New Roman" w:cs="Times New Roman"/>
        </w:rPr>
      </w:pPr>
      <w:r w:rsidRPr="009B1024">
        <w:rPr>
          <w:rStyle w:val="FontStyle98"/>
          <w:rFonts w:ascii="Times New Roman" w:hAnsi="Times New Roman" w:cs="Times New Roman"/>
        </w:rPr>
        <w:t xml:space="preserve">Wraz z ofertą </w:t>
      </w:r>
      <w:r w:rsidRPr="009B1024">
        <w:rPr>
          <w:rStyle w:val="FontStyle93"/>
          <w:rFonts w:ascii="Times New Roman" w:hAnsi="Times New Roman" w:cs="Times New Roman"/>
          <w:sz w:val="22"/>
          <w:szCs w:val="22"/>
        </w:rPr>
        <w:t xml:space="preserve">SKŁADAMY </w:t>
      </w:r>
      <w:r w:rsidRPr="009B1024">
        <w:rPr>
          <w:rStyle w:val="FontStyle98"/>
          <w:rFonts w:ascii="Times New Roman" w:hAnsi="Times New Roman" w:cs="Times New Roman"/>
        </w:rPr>
        <w:t>następujące oświadczenia i dokumenty:</w:t>
      </w:r>
    </w:p>
    <w:p w14:paraId="3502E30F" w14:textId="77777777" w:rsidR="00D92B4A" w:rsidRPr="000B2B9F" w:rsidRDefault="00D92B4A" w:rsidP="00FA63D8">
      <w:pPr>
        <w:pStyle w:val="Tytu"/>
        <w:numPr>
          <w:ilvl w:val="0"/>
          <w:numId w:val="47"/>
        </w:numPr>
        <w:spacing w:after="60" w:line="312" w:lineRule="auto"/>
        <w:ind w:left="426" w:hanging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………………………</w:t>
      </w:r>
    </w:p>
    <w:p w14:paraId="4ACD7636" w14:textId="77777777" w:rsidR="00D92B4A" w:rsidRPr="000B2B9F" w:rsidRDefault="00D92B4A" w:rsidP="00FA63D8">
      <w:pPr>
        <w:pStyle w:val="Tytu"/>
        <w:numPr>
          <w:ilvl w:val="0"/>
          <w:numId w:val="47"/>
        </w:numPr>
        <w:spacing w:after="60" w:line="312" w:lineRule="auto"/>
        <w:ind w:left="426" w:hanging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………………………</w:t>
      </w:r>
    </w:p>
    <w:p w14:paraId="473CE58F" w14:textId="77777777" w:rsidR="00D92B4A" w:rsidRPr="00D92B4A" w:rsidRDefault="00D92B4A" w:rsidP="00FA63D8">
      <w:pPr>
        <w:pStyle w:val="Tytu"/>
        <w:numPr>
          <w:ilvl w:val="0"/>
          <w:numId w:val="47"/>
        </w:numPr>
        <w:spacing w:after="60" w:line="312" w:lineRule="auto"/>
        <w:ind w:left="426" w:hanging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………………………</w:t>
      </w:r>
    </w:p>
    <w:p w14:paraId="063F8707" w14:textId="77777777" w:rsidR="00D92B4A" w:rsidRPr="00E255D8" w:rsidRDefault="00D92B4A" w:rsidP="00D92B4A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Fonts w:eastAsiaTheme="minorHAnsi"/>
          <w:sz w:val="22"/>
          <w:szCs w:val="22"/>
          <w:lang w:eastAsia="en-US"/>
        </w:rPr>
      </w:pPr>
      <w:r w:rsidRPr="00E255D8">
        <w:rPr>
          <w:rFonts w:eastAsiaTheme="minorHAnsi"/>
          <w:sz w:val="22"/>
          <w:szCs w:val="22"/>
          <w:lang w:eastAsia="en-US"/>
        </w:rPr>
        <w:t>…………….……., dnia …………………. r.</w:t>
      </w:r>
    </w:p>
    <w:p w14:paraId="4E2BD67B" w14:textId="77777777" w:rsidR="00D92B4A" w:rsidRPr="00E255D8" w:rsidRDefault="00D92B4A" w:rsidP="00D92B4A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Style w:val="FontStyle98"/>
          <w:rFonts w:ascii="Times New Roman" w:hAnsi="Times New Roman" w:cs="Times New Roman"/>
          <w:i/>
        </w:rPr>
      </w:pPr>
      <w:r w:rsidRPr="00E255D8">
        <w:rPr>
          <w:rStyle w:val="FontStyle98"/>
          <w:rFonts w:ascii="Times New Roman" w:hAnsi="Times New Roman" w:cs="Times New Roman"/>
          <w:i/>
        </w:rPr>
        <w:t>……………………………….</w:t>
      </w:r>
    </w:p>
    <w:p w14:paraId="02D01CB5" w14:textId="77777777" w:rsidR="00D92B4A" w:rsidRPr="00D92B4A" w:rsidRDefault="00D92B4A" w:rsidP="00D92B4A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Style w:val="FontStyle98"/>
          <w:rFonts w:ascii="Times New Roman" w:hAnsi="Times New Roman" w:cs="Times New Roman"/>
          <w:i/>
        </w:rPr>
      </w:pPr>
      <w:r w:rsidRPr="00D92B4A">
        <w:rPr>
          <w:rStyle w:val="FontStyle98"/>
          <w:rFonts w:ascii="Times New Roman" w:hAnsi="Times New Roman" w:cs="Times New Roman"/>
          <w:i/>
        </w:rPr>
        <w:t>Imię i nazwisko</w:t>
      </w:r>
    </w:p>
    <w:p w14:paraId="04E9EE13" w14:textId="77777777" w:rsidR="00D92B4A" w:rsidRPr="00E255D8" w:rsidRDefault="00D92B4A" w:rsidP="00D92B4A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Style w:val="FontStyle98"/>
          <w:rFonts w:ascii="Times New Roman" w:hAnsi="Times New Roman" w:cs="Times New Roman"/>
          <w:i/>
        </w:rPr>
      </w:pPr>
      <w:r w:rsidRPr="00D92B4A">
        <w:rPr>
          <w:rStyle w:val="FontStyle98"/>
          <w:rFonts w:ascii="Times New Roman" w:hAnsi="Times New Roman" w:cs="Times New Roman"/>
          <w:i/>
        </w:rPr>
        <w:t>podpisano elektronicznie</w:t>
      </w:r>
    </w:p>
    <w:p w14:paraId="1D5F09BA" w14:textId="77777777" w:rsidR="00D92B4A" w:rsidRPr="00762EDD" w:rsidRDefault="00D92B4A" w:rsidP="00D92B4A">
      <w:pPr>
        <w:pStyle w:val="Style60"/>
        <w:widowControl/>
        <w:spacing w:after="60" w:line="312" w:lineRule="auto"/>
        <w:rPr>
          <w:rStyle w:val="FontStyle97"/>
          <w:rFonts w:ascii="Times New Roman" w:hAnsi="Times New Roman" w:cs="Times New Roman"/>
          <w:b/>
          <w:sz w:val="18"/>
          <w:szCs w:val="18"/>
          <w:u w:val="single"/>
        </w:rPr>
      </w:pPr>
      <w:r w:rsidRPr="00762EDD">
        <w:rPr>
          <w:rStyle w:val="FontStyle97"/>
          <w:rFonts w:ascii="Times New Roman" w:hAnsi="Times New Roman" w:cs="Times New Roman"/>
          <w:b/>
          <w:sz w:val="18"/>
          <w:szCs w:val="18"/>
          <w:u w:val="single"/>
        </w:rPr>
        <w:t>Informacja dla Wykonawcy:</w:t>
      </w:r>
    </w:p>
    <w:p w14:paraId="6204DF3A" w14:textId="77777777" w:rsidR="00D92B4A" w:rsidRPr="000B2B9F" w:rsidRDefault="00D92B4A" w:rsidP="00D92B4A">
      <w:pPr>
        <w:pStyle w:val="Style60"/>
        <w:widowControl/>
        <w:spacing w:after="60" w:line="312" w:lineRule="auto"/>
        <w:rPr>
          <w:rFonts w:ascii="Times New Roman" w:hAnsi="Times New Roman" w:cs="Times New Roman"/>
          <w:sz w:val="22"/>
          <w:szCs w:val="22"/>
        </w:rPr>
      </w:pPr>
      <w:r w:rsidRPr="00762EDD">
        <w:rPr>
          <w:rStyle w:val="FontStyle97"/>
          <w:rFonts w:ascii="Times New Roman" w:hAnsi="Times New Roman" w:cs="Times New Roman"/>
          <w:sz w:val="18"/>
          <w:szCs w:val="18"/>
          <w:u w:val="single"/>
        </w:rPr>
        <w:t>Formularz oferty musi być opatrzony przez osobę lub osoby uprawnione do reprezentowania firmy kwalifikowanym podpisem elektronicznym lub podpisem zaufanym lub podpisem osobistym i przekazany Zamawiającemu wraz z dokumentem (-ami) potwierdzającymi prawo do reprezentacji Wykonawcy przez osobę podpisującą ofertę.</w:t>
      </w:r>
    </w:p>
    <w:p w14:paraId="6FF4ADA4" w14:textId="77777777" w:rsidR="00D92B4A" w:rsidRPr="000B2B9F" w:rsidRDefault="00D92B4A" w:rsidP="00D92B4A">
      <w:pPr>
        <w:tabs>
          <w:tab w:val="left" w:pos="0"/>
        </w:tabs>
        <w:spacing w:after="60" w:line="312" w:lineRule="auto"/>
        <w:ind w:left="283"/>
        <w:rPr>
          <w:sz w:val="22"/>
          <w:szCs w:val="22"/>
        </w:rPr>
      </w:pPr>
    </w:p>
    <w:p w14:paraId="18B64E96" w14:textId="77777777" w:rsidR="00D92B4A" w:rsidRPr="000B2B9F" w:rsidRDefault="00D92B4A" w:rsidP="00D92B4A">
      <w:pPr>
        <w:tabs>
          <w:tab w:val="left" w:pos="0"/>
        </w:tabs>
        <w:spacing w:after="60" w:line="312" w:lineRule="auto"/>
        <w:ind w:left="283"/>
        <w:rPr>
          <w:sz w:val="22"/>
          <w:szCs w:val="22"/>
        </w:rPr>
        <w:sectPr w:rsidR="00D92B4A" w:rsidRPr="000B2B9F" w:rsidSect="00D92B4A">
          <w:headerReference w:type="default" r:id="rId8"/>
          <w:footerReference w:type="default" r:id="rId9"/>
          <w:footnotePr>
            <w:numRestart w:val="eachSect"/>
          </w:footnotePr>
          <w:pgSz w:w="11906" w:h="16838"/>
          <w:pgMar w:top="1418" w:right="1418" w:bottom="1418" w:left="1418" w:header="425" w:footer="459" w:gutter="0"/>
          <w:cols w:space="708"/>
          <w:docGrid w:linePitch="360"/>
        </w:sectPr>
      </w:pPr>
    </w:p>
    <w:p w14:paraId="24F19A73" w14:textId="77777777" w:rsidR="00D92B4A" w:rsidRPr="00F406F3" w:rsidRDefault="00D92B4A" w:rsidP="00D92B4A">
      <w:pPr>
        <w:keepNext/>
        <w:tabs>
          <w:tab w:val="left" w:pos="0"/>
        </w:tabs>
        <w:spacing w:after="60" w:line="312" w:lineRule="auto"/>
        <w:jc w:val="right"/>
        <w:outlineLvl w:val="2"/>
        <w:rPr>
          <w:b/>
          <w:bCs/>
          <w:i/>
          <w:iCs/>
          <w:sz w:val="22"/>
          <w:szCs w:val="22"/>
        </w:rPr>
      </w:pPr>
      <w:bookmarkStart w:id="2" w:name="_Toc39836467"/>
      <w:bookmarkStart w:id="3" w:name="_Toc39837809"/>
      <w:bookmarkStart w:id="4" w:name="_Toc39837837"/>
      <w:r w:rsidRPr="00F406F3">
        <w:rPr>
          <w:b/>
          <w:bCs/>
          <w:i/>
          <w:iCs/>
          <w:sz w:val="22"/>
          <w:szCs w:val="22"/>
        </w:rPr>
        <w:lastRenderedPageBreak/>
        <w:t>Załącznik nr 3</w:t>
      </w:r>
      <w:r w:rsidRPr="00F406F3">
        <w:rPr>
          <w:b/>
          <w:bCs/>
          <w:i/>
          <w:sz w:val="22"/>
          <w:szCs w:val="22"/>
        </w:rPr>
        <w:t xml:space="preserve"> do SWZ</w:t>
      </w:r>
    </w:p>
    <w:p w14:paraId="63BEEBF7" w14:textId="77777777" w:rsidR="00D92B4A" w:rsidRPr="00F406F3" w:rsidRDefault="00D92B4A" w:rsidP="00D92B4A">
      <w:pPr>
        <w:spacing w:after="60" w:line="312" w:lineRule="auto"/>
        <w:jc w:val="both"/>
        <w:rPr>
          <w:b/>
          <w:sz w:val="22"/>
          <w:szCs w:val="22"/>
        </w:rPr>
      </w:pPr>
      <w:r w:rsidRPr="00F406F3">
        <w:rPr>
          <w:b/>
          <w:sz w:val="22"/>
          <w:szCs w:val="22"/>
        </w:rPr>
        <w:t xml:space="preserve">Nazwa Wykonawcy, w imieniu którego składane jest oświadczenie: </w:t>
      </w:r>
    </w:p>
    <w:p w14:paraId="2E6F59CB" w14:textId="77777777" w:rsidR="00D92B4A" w:rsidRPr="00F406F3" w:rsidRDefault="00D92B4A" w:rsidP="00D92B4A">
      <w:pPr>
        <w:spacing w:after="60" w:line="312" w:lineRule="auto"/>
        <w:jc w:val="both"/>
        <w:rPr>
          <w:sz w:val="22"/>
          <w:szCs w:val="22"/>
        </w:rPr>
      </w:pPr>
      <w:r w:rsidRPr="00F406F3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00D48C47" w14:textId="77777777" w:rsidR="00D92B4A" w:rsidRPr="00F406F3" w:rsidRDefault="00D92B4A" w:rsidP="00D92B4A">
      <w:pPr>
        <w:spacing w:after="60" w:line="312" w:lineRule="auto"/>
        <w:jc w:val="both"/>
        <w:rPr>
          <w:sz w:val="22"/>
          <w:szCs w:val="22"/>
        </w:rPr>
      </w:pPr>
      <w:r w:rsidRPr="00F406F3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751636DD" w14:textId="77777777" w:rsidR="00D92B4A" w:rsidRPr="00F406F3" w:rsidRDefault="00D92B4A" w:rsidP="00D92B4A">
      <w:pPr>
        <w:spacing w:after="60" w:line="312" w:lineRule="auto"/>
        <w:jc w:val="both"/>
        <w:rPr>
          <w:sz w:val="22"/>
          <w:szCs w:val="22"/>
        </w:rPr>
      </w:pPr>
      <w:r w:rsidRPr="00F406F3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7043A987" w14:textId="77777777" w:rsidR="00D92B4A" w:rsidRPr="00F406F3" w:rsidRDefault="00D92B4A" w:rsidP="00D92B4A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i/>
          <w:iCs/>
          <w:sz w:val="22"/>
          <w:szCs w:val="22"/>
          <w:lang w:eastAsia="en-US"/>
        </w:rPr>
      </w:pPr>
      <w:r w:rsidRPr="00F406F3">
        <w:rPr>
          <w:rFonts w:eastAsiaTheme="minorHAnsi"/>
          <w:i/>
          <w:iCs/>
          <w:sz w:val="22"/>
          <w:szCs w:val="22"/>
          <w:lang w:eastAsia="en-US"/>
        </w:rPr>
        <w:t>(pełna nazwa/firma, adres, w zależności od podmiotu: NIP/PESEL, KRS/CEiDG)</w:t>
      </w:r>
    </w:p>
    <w:p w14:paraId="6ECBA556" w14:textId="77777777" w:rsidR="00D92B4A" w:rsidRPr="00F406F3" w:rsidRDefault="00D92B4A" w:rsidP="00D92B4A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i/>
          <w:iCs/>
          <w:sz w:val="22"/>
          <w:szCs w:val="22"/>
          <w:lang w:eastAsia="en-US"/>
        </w:rPr>
      </w:pPr>
    </w:p>
    <w:p w14:paraId="1592D9D8" w14:textId="77777777" w:rsidR="00D92B4A" w:rsidRPr="00F406F3" w:rsidRDefault="00D92B4A" w:rsidP="00D92B4A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sz w:val="22"/>
          <w:szCs w:val="22"/>
          <w:lang w:eastAsia="en-US"/>
        </w:rPr>
      </w:pPr>
      <w:r w:rsidRPr="00F406F3">
        <w:rPr>
          <w:rFonts w:eastAsiaTheme="minorHAnsi"/>
          <w:sz w:val="22"/>
          <w:szCs w:val="22"/>
          <w:lang w:eastAsia="en-US"/>
        </w:rPr>
        <w:t>reprezentowany przez:</w:t>
      </w:r>
    </w:p>
    <w:p w14:paraId="3DBBE1DA" w14:textId="374437FF" w:rsidR="00D92B4A" w:rsidRPr="00F406F3" w:rsidRDefault="00D92B4A" w:rsidP="00D92B4A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sz w:val="22"/>
          <w:szCs w:val="22"/>
          <w:lang w:eastAsia="en-US"/>
        </w:rPr>
      </w:pPr>
      <w:r w:rsidRPr="00F406F3">
        <w:rPr>
          <w:rFonts w:eastAsiaTheme="minorHAnsi"/>
          <w:sz w:val="22"/>
          <w:szCs w:val="22"/>
          <w:lang w:eastAsia="en-US"/>
        </w:rPr>
        <w:t>……………………………………………………………………………………………………………</w:t>
      </w:r>
    </w:p>
    <w:p w14:paraId="6BD42C61" w14:textId="77777777" w:rsidR="00D92B4A" w:rsidRPr="00F406F3" w:rsidRDefault="00D92B4A" w:rsidP="00D92B4A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i/>
          <w:iCs/>
          <w:sz w:val="22"/>
          <w:szCs w:val="22"/>
          <w:lang w:eastAsia="en-US"/>
        </w:rPr>
      </w:pPr>
      <w:r w:rsidRPr="00F406F3">
        <w:rPr>
          <w:rFonts w:eastAsiaTheme="minorHAnsi"/>
          <w:i/>
          <w:iCs/>
          <w:sz w:val="22"/>
          <w:szCs w:val="22"/>
          <w:lang w:eastAsia="en-US"/>
        </w:rPr>
        <w:t>(imię, nazwisko, stanowisko/podstawa do reprezentacji)</w:t>
      </w:r>
    </w:p>
    <w:p w14:paraId="45B76A51" w14:textId="77777777" w:rsidR="00D92B4A" w:rsidRPr="00F406F3" w:rsidRDefault="00D92B4A" w:rsidP="00D92B4A">
      <w:pPr>
        <w:autoSpaceDE w:val="0"/>
        <w:autoSpaceDN w:val="0"/>
        <w:adjustRightInd w:val="0"/>
        <w:spacing w:after="60" w:line="312" w:lineRule="auto"/>
        <w:jc w:val="both"/>
        <w:rPr>
          <w:b/>
          <w:sz w:val="22"/>
          <w:szCs w:val="22"/>
        </w:rPr>
      </w:pPr>
    </w:p>
    <w:p w14:paraId="2876809E" w14:textId="41434850" w:rsidR="00D92B4A" w:rsidRPr="00F406F3" w:rsidRDefault="003B6340" w:rsidP="00D92B4A">
      <w:pPr>
        <w:spacing w:after="60" w:line="312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  <w:u w:val="single"/>
        </w:rPr>
        <w:t xml:space="preserve">WSTĘPNE </w:t>
      </w:r>
      <w:r w:rsidR="00D92B4A" w:rsidRPr="00F406F3">
        <w:rPr>
          <w:b/>
          <w:sz w:val="22"/>
          <w:szCs w:val="22"/>
          <w:u w:val="single"/>
        </w:rPr>
        <w:t>OŚWIADCZENIE</w:t>
      </w:r>
      <w:r w:rsidR="00D92B4A" w:rsidRPr="00F406F3">
        <w:rPr>
          <w:rFonts w:eastAsiaTheme="minorHAnsi"/>
          <w:b/>
          <w:bCs/>
          <w:sz w:val="22"/>
          <w:szCs w:val="22"/>
          <w:u w:val="single"/>
          <w:lang w:eastAsia="en-US"/>
        </w:rPr>
        <w:t xml:space="preserve"> WYKONAWCY</w:t>
      </w:r>
      <w:r w:rsidR="00D92B4A" w:rsidRPr="00F406F3">
        <w:rPr>
          <w:b/>
          <w:sz w:val="22"/>
          <w:szCs w:val="22"/>
          <w:vertAlign w:val="superscript"/>
        </w:rPr>
        <w:footnoteReference w:id="2"/>
      </w:r>
    </w:p>
    <w:p w14:paraId="6530E30C" w14:textId="77777777" w:rsidR="00D92B4A" w:rsidRPr="00F406F3" w:rsidRDefault="00D92B4A" w:rsidP="00D92B4A">
      <w:pPr>
        <w:autoSpaceDE w:val="0"/>
        <w:autoSpaceDN w:val="0"/>
        <w:adjustRightInd w:val="0"/>
        <w:spacing w:after="60" w:line="312" w:lineRule="auto"/>
        <w:jc w:val="center"/>
        <w:rPr>
          <w:rFonts w:eastAsiaTheme="minorHAnsi"/>
          <w:bCs/>
          <w:sz w:val="22"/>
          <w:szCs w:val="22"/>
          <w:lang w:eastAsia="en-US"/>
        </w:rPr>
      </w:pPr>
      <w:r w:rsidRPr="00F406F3">
        <w:rPr>
          <w:rFonts w:eastAsiaTheme="minorHAnsi"/>
          <w:b/>
          <w:bCs/>
          <w:sz w:val="22"/>
          <w:szCs w:val="22"/>
          <w:lang w:eastAsia="en-US"/>
        </w:rPr>
        <w:t xml:space="preserve">składane na podstawie art. 125 ust. </w:t>
      </w:r>
      <w:r w:rsidRPr="00F406F3">
        <w:rPr>
          <w:rFonts w:eastAsiaTheme="minorHAnsi"/>
          <w:bCs/>
          <w:sz w:val="22"/>
          <w:szCs w:val="22"/>
          <w:lang w:eastAsia="en-US"/>
        </w:rPr>
        <w:t>1 ustawy z dnia 11 września 2019 r.</w:t>
      </w:r>
    </w:p>
    <w:p w14:paraId="1F831F4C" w14:textId="77777777" w:rsidR="00D92B4A" w:rsidRPr="00F406F3" w:rsidRDefault="00D92B4A" w:rsidP="00D92B4A">
      <w:pPr>
        <w:autoSpaceDE w:val="0"/>
        <w:autoSpaceDN w:val="0"/>
        <w:adjustRightInd w:val="0"/>
        <w:spacing w:after="60" w:line="312" w:lineRule="auto"/>
        <w:jc w:val="center"/>
        <w:rPr>
          <w:rFonts w:eastAsiaTheme="minorHAnsi"/>
          <w:bCs/>
          <w:sz w:val="22"/>
          <w:szCs w:val="22"/>
          <w:lang w:eastAsia="en-US"/>
        </w:rPr>
      </w:pPr>
      <w:r w:rsidRPr="00F406F3">
        <w:rPr>
          <w:rFonts w:eastAsiaTheme="minorHAnsi"/>
          <w:bCs/>
          <w:sz w:val="22"/>
          <w:szCs w:val="22"/>
          <w:lang w:eastAsia="en-US"/>
        </w:rPr>
        <w:t>Prawo zamówień publicznych (dalej jako: Pzp)</w:t>
      </w:r>
    </w:p>
    <w:p w14:paraId="04547B95" w14:textId="77777777" w:rsidR="00D92B4A" w:rsidRPr="00F406F3" w:rsidRDefault="00D92B4A" w:rsidP="00D92B4A">
      <w:pPr>
        <w:autoSpaceDE w:val="0"/>
        <w:autoSpaceDN w:val="0"/>
        <w:adjustRightInd w:val="0"/>
        <w:spacing w:after="60" w:line="312" w:lineRule="auto"/>
        <w:jc w:val="center"/>
        <w:rPr>
          <w:rFonts w:eastAsiaTheme="minorHAnsi"/>
          <w:bCs/>
          <w:sz w:val="22"/>
          <w:szCs w:val="22"/>
          <w:lang w:eastAsia="en-US"/>
        </w:rPr>
      </w:pPr>
    </w:p>
    <w:p w14:paraId="3815B5DB" w14:textId="77777777" w:rsidR="00D92B4A" w:rsidRPr="00F406F3" w:rsidRDefault="00D92B4A" w:rsidP="00D92B4A">
      <w:pPr>
        <w:autoSpaceDE w:val="0"/>
        <w:autoSpaceDN w:val="0"/>
        <w:adjustRightInd w:val="0"/>
        <w:spacing w:after="60" w:line="312" w:lineRule="auto"/>
        <w:jc w:val="center"/>
        <w:rPr>
          <w:rFonts w:eastAsiaTheme="minorHAnsi"/>
          <w:bCs/>
          <w:sz w:val="22"/>
          <w:szCs w:val="22"/>
          <w:u w:val="single"/>
          <w:lang w:eastAsia="en-US"/>
        </w:rPr>
      </w:pPr>
      <w:r w:rsidRPr="00F406F3">
        <w:rPr>
          <w:rFonts w:eastAsiaTheme="minorHAnsi"/>
          <w:bCs/>
          <w:sz w:val="22"/>
          <w:szCs w:val="22"/>
          <w:u w:val="single"/>
          <w:lang w:eastAsia="en-US"/>
        </w:rPr>
        <w:t>DOTYCZĄCE PODSTAW WYKLUCZENIA Z POSTĘPOWANIA</w:t>
      </w:r>
    </w:p>
    <w:p w14:paraId="33EE6B46" w14:textId="77777777" w:rsidR="00D92B4A" w:rsidRPr="00F406F3" w:rsidRDefault="00D92B4A" w:rsidP="00D92B4A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bCs/>
          <w:sz w:val="22"/>
          <w:szCs w:val="22"/>
          <w:lang w:eastAsia="en-US"/>
        </w:rPr>
      </w:pPr>
    </w:p>
    <w:p w14:paraId="5C9638AA" w14:textId="4F1CD4D1" w:rsidR="00D92B4A" w:rsidRPr="009B1024" w:rsidRDefault="00D92B4A" w:rsidP="009B1024">
      <w:pPr>
        <w:autoSpaceDE w:val="0"/>
        <w:autoSpaceDN w:val="0"/>
        <w:adjustRightInd w:val="0"/>
        <w:spacing w:after="60" w:line="312" w:lineRule="auto"/>
        <w:jc w:val="both"/>
        <w:rPr>
          <w:i/>
          <w:sz w:val="22"/>
          <w:szCs w:val="22"/>
        </w:rPr>
      </w:pPr>
      <w:r w:rsidRPr="00F406F3">
        <w:rPr>
          <w:rFonts w:eastAsiaTheme="minorHAnsi"/>
          <w:sz w:val="22"/>
          <w:szCs w:val="22"/>
          <w:lang w:eastAsia="en-US"/>
        </w:rPr>
        <w:t>Na potrzeby postępowania o udzielenie zamówienia publicznego pn</w:t>
      </w:r>
      <w:r>
        <w:rPr>
          <w:rFonts w:eastAsiaTheme="minorHAnsi"/>
          <w:sz w:val="22"/>
          <w:szCs w:val="22"/>
          <w:lang w:eastAsia="en-US"/>
        </w:rPr>
        <w:t>.</w:t>
      </w:r>
      <w:r w:rsidRPr="00F406F3">
        <w:rPr>
          <w:rFonts w:eastAsiaTheme="minorHAnsi"/>
          <w:sz w:val="22"/>
          <w:szCs w:val="22"/>
          <w:lang w:eastAsia="en-US"/>
        </w:rPr>
        <w:t xml:space="preserve"> </w:t>
      </w:r>
      <w:r w:rsidR="009B1024" w:rsidRPr="009B1024">
        <w:rPr>
          <w:i/>
          <w:sz w:val="22"/>
          <w:szCs w:val="22"/>
        </w:rPr>
        <w:t>wykonanie badania ewaluacyjnego ex-post Programu „Bloki 200+ Innowacyjna technologia zmiany reżimu pracy bloków energetycznych klasy 200 MWe” realizowanego w ramach poddziałania 4.1.3 PO IR</w:t>
      </w:r>
      <w:r w:rsidR="009B1024">
        <w:rPr>
          <w:i/>
          <w:sz w:val="22"/>
          <w:szCs w:val="22"/>
        </w:rPr>
        <w:t xml:space="preserve"> (</w:t>
      </w:r>
      <w:r w:rsidR="009B1024" w:rsidRPr="009B1024">
        <w:rPr>
          <w:i/>
          <w:sz w:val="22"/>
          <w:szCs w:val="22"/>
        </w:rPr>
        <w:t>Nr postępowania 7/21/TPBN</w:t>
      </w:r>
      <w:r w:rsidR="009B1024">
        <w:rPr>
          <w:i/>
          <w:sz w:val="22"/>
          <w:szCs w:val="22"/>
        </w:rPr>
        <w:t xml:space="preserve">) </w:t>
      </w:r>
      <w:r w:rsidRPr="00F406F3">
        <w:rPr>
          <w:rFonts w:eastAsiaTheme="minorHAnsi"/>
          <w:sz w:val="22"/>
          <w:szCs w:val="22"/>
          <w:lang w:eastAsia="en-US"/>
        </w:rPr>
        <w:t xml:space="preserve">prowadzonego przez </w:t>
      </w:r>
      <w:r>
        <w:rPr>
          <w:sz w:val="22"/>
          <w:szCs w:val="22"/>
        </w:rPr>
        <w:t>Narodowe Centrum Badań i </w:t>
      </w:r>
      <w:r w:rsidRPr="00F406F3">
        <w:rPr>
          <w:sz w:val="22"/>
          <w:szCs w:val="22"/>
        </w:rPr>
        <w:t>Rozwoju (NCBR), z siedzibą w Warszawie (00-695), przy ul. Nowogrodzkiej 47a (NIP: 701-007-37-77, REGON: 141032404)</w:t>
      </w:r>
      <w:r w:rsidRPr="00F406F3">
        <w:rPr>
          <w:rFonts w:eastAsiaTheme="minorHAnsi"/>
          <w:i/>
          <w:iCs/>
          <w:sz w:val="22"/>
          <w:szCs w:val="22"/>
          <w:lang w:eastAsia="en-US"/>
        </w:rPr>
        <w:t xml:space="preserve">, </w:t>
      </w:r>
      <w:r w:rsidRPr="00F406F3">
        <w:rPr>
          <w:rFonts w:eastAsiaTheme="minorHAnsi"/>
          <w:sz w:val="22"/>
          <w:szCs w:val="22"/>
          <w:lang w:eastAsia="en-US"/>
        </w:rPr>
        <w:t>oświadczam, że nie podlegam wykluczeniu z postępowania na podst</w:t>
      </w:r>
      <w:r>
        <w:rPr>
          <w:rFonts w:eastAsiaTheme="minorHAnsi"/>
          <w:sz w:val="22"/>
          <w:szCs w:val="22"/>
          <w:lang w:eastAsia="en-US"/>
        </w:rPr>
        <w:t xml:space="preserve">awie </w:t>
      </w:r>
      <w:r w:rsidRPr="00A222D5">
        <w:rPr>
          <w:rFonts w:eastAsiaTheme="minorHAnsi"/>
          <w:sz w:val="22"/>
          <w:szCs w:val="22"/>
          <w:lang w:eastAsia="en-US"/>
        </w:rPr>
        <w:t>art. 108 ust. 1 art. 109 ust. 1 pkt 4, 5, 7 ustawy Pzp.</w:t>
      </w:r>
    </w:p>
    <w:p w14:paraId="0CBEB5B3" w14:textId="77777777" w:rsidR="003B6340" w:rsidRPr="00F406F3" w:rsidRDefault="003B6340" w:rsidP="003B6340">
      <w:pPr>
        <w:autoSpaceDE w:val="0"/>
        <w:autoSpaceDN w:val="0"/>
        <w:adjustRightInd w:val="0"/>
        <w:spacing w:after="60" w:line="264" w:lineRule="auto"/>
        <w:jc w:val="both"/>
        <w:rPr>
          <w:rFonts w:eastAsiaTheme="minorHAnsi"/>
          <w:sz w:val="22"/>
          <w:szCs w:val="22"/>
          <w:lang w:eastAsia="en-US"/>
        </w:rPr>
      </w:pPr>
      <w:r w:rsidRPr="00F406F3">
        <w:rPr>
          <w:rFonts w:eastAsiaTheme="minorHAnsi"/>
          <w:sz w:val="22"/>
          <w:szCs w:val="22"/>
          <w:lang w:eastAsia="en-US"/>
        </w:rPr>
        <w:t xml:space="preserve">Oświadczam, że zachodzą w stosunku do mnie podstawy wykluczenia z postępowania na podstawie art. …………. ustawy Pzp </w:t>
      </w:r>
      <w:r w:rsidRPr="00F406F3">
        <w:rPr>
          <w:rFonts w:eastAsiaTheme="minorHAnsi"/>
          <w:i/>
          <w:iCs/>
          <w:sz w:val="22"/>
          <w:szCs w:val="22"/>
          <w:lang w:eastAsia="en-US"/>
        </w:rPr>
        <w:t>(podać mającą zastosowanie podstawę wyk</w:t>
      </w:r>
      <w:r>
        <w:rPr>
          <w:rFonts w:eastAsiaTheme="minorHAnsi"/>
          <w:i/>
          <w:iCs/>
          <w:sz w:val="22"/>
          <w:szCs w:val="22"/>
          <w:lang w:eastAsia="en-US"/>
        </w:rPr>
        <w:t>luczenia spośród wymienionych w </w:t>
      </w:r>
      <w:r w:rsidRPr="00F406F3">
        <w:rPr>
          <w:rFonts w:eastAsiaTheme="minorHAnsi"/>
          <w:i/>
          <w:iCs/>
          <w:sz w:val="22"/>
          <w:szCs w:val="22"/>
          <w:lang w:eastAsia="en-US"/>
        </w:rPr>
        <w:t xml:space="preserve">art. 108 ust. 1 pkt 1, 2, 5 lub 6 ustawy Pzp). </w:t>
      </w:r>
      <w:r w:rsidRPr="00F406F3">
        <w:rPr>
          <w:rFonts w:eastAsiaTheme="minorHAnsi"/>
          <w:sz w:val="22"/>
          <w:szCs w:val="22"/>
          <w:lang w:eastAsia="en-US"/>
        </w:rPr>
        <w:t>Jednocześnie oświadczam, że w związku z ww. okolicznością, na podstawie art. 110 ust. 2 ustawy Pzp podjąłem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F406F3">
        <w:rPr>
          <w:rFonts w:eastAsiaTheme="minorHAnsi"/>
          <w:sz w:val="22"/>
          <w:szCs w:val="22"/>
          <w:lang w:eastAsia="en-US"/>
        </w:rPr>
        <w:t>następujące środki naprawcze:</w:t>
      </w:r>
    </w:p>
    <w:p w14:paraId="0B4D5AB0" w14:textId="77777777" w:rsidR="003B6340" w:rsidRPr="00F406F3" w:rsidRDefault="003B6340" w:rsidP="003B6340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sz w:val="22"/>
          <w:szCs w:val="22"/>
          <w:lang w:eastAsia="en-US"/>
        </w:rPr>
      </w:pPr>
      <w:r w:rsidRPr="00F406F3">
        <w:rPr>
          <w:rFonts w:eastAsiaTheme="minorHAnsi"/>
          <w:sz w:val="22"/>
          <w:szCs w:val="22"/>
          <w:lang w:eastAsia="en-US"/>
        </w:rPr>
        <w:t>……………………………………………………………………………………………………………………</w:t>
      </w:r>
      <w:r>
        <w:rPr>
          <w:rFonts w:eastAsiaTheme="minorHAnsi"/>
          <w:sz w:val="22"/>
          <w:szCs w:val="22"/>
          <w:lang w:eastAsia="en-US"/>
        </w:rPr>
        <w:t>……………………………………………………………………………………………………</w:t>
      </w:r>
    </w:p>
    <w:p w14:paraId="2264DBF1" w14:textId="319CD06E" w:rsidR="003B6340" w:rsidRPr="00F406F3" w:rsidRDefault="003B6340" w:rsidP="003B6340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sz w:val="22"/>
          <w:szCs w:val="22"/>
          <w:lang w:eastAsia="en-US"/>
        </w:rPr>
      </w:pPr>
      <w:r w:rsidRPr="00F406F3">
        <w:rPr>
          <w:rFonts w:eastAsiaTheme="minorHAnsi"/>
          <w:sz w:val="22"/>
          <w:szCs w:val="22"/>
          <w:lang w:eastAsia="en-US"/>
        </w:rPr>
        <w:t>……………………………………………………………………………………………………………</w:t>
      </w:r>
    </w:p>
    <w:p w14:paraId="7B459C19" w14:textId="77777777" w:rsidR="003B6340" w:rsidRDefault="003B6340" w:rsidP="00D92B4A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Fonts w:ascii="TrebuchetMS" w:eastAsiaTheme="minorHAnsi" w:hAnsi="TrebuchetMS" w:cs="TrebuchetMS"/>
          <w:sz w:val="22"/>
          <w:szCs w:val="22"/>
          <w:lang w:eastAsia="en-US"/>
        </w:rPr>
      </w:pPr>
    </w:p>
    <w:p w14:paraId="0A08C29A" w14:textId="29A6B39F" w:rsidR="00D92B4A" w:rsidRPr="00E255D8" w:rsidRDefault="00D92B4A" w:rsidP="00D92B4A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Fonts w:eastAsiaTheme="minorHAnsi"/>
          <w:sz w:val="22"/>
          <w:szCs w:val="22"/>
          <w:lang w:eastAsia="en-US"/>
        </w:rPr>
      </w:pPr>
      <w:r w:rsidRPr="00293DF5">
        <w:rPr>
          <w:rFonts w:ascii="TrebuchetMS" w:eastAsiaTheme="minorHAnsi" w:hAnsi="TrebuchetMS" w:cs="TrebuchetMS"/>
          <w:sz w:val="22"/>
          <w:szCs w:val="22"/>
          <w:lang w:eastAsia="en-US"/>
        </w:rPr>
        <w:lastRenderedPageBreak/>
        <w:t>…………….……</w:t>
      </w:r>
      <w:r>
        <w:rPr>
          <w:rFonts w:ascii="TrebuchetMS" w:eastAsiaTheme="minorHAnsi" w:hAnsi="TrebuchetMS" w:cs="TrebuchetMS"/>
          <w:sz w:val="22"/>
          <w:szCs w:val="22"/>
          <w:lang w:eastAsia="en-US"/>
        </w:rPr>
        <w:t xml:space="preserve">., </w:t>
      </w:r>
      <w:r w:rsidRPr="00293DF5">
        <w:rPr>
          <w:rFonts w:ascii="TrebuchetMS" w:eastAsiaTheme="minorHAnsi" w:hAnsi="TrebuchetMS" w:cs="TrebuchetMS"/>
          <w:sz w:val="22"/>
          <w:szCs w:val="22"/>
          <w:lang w:eastAsia="en-US"/>
        </w:rPr>
        <w:t xml:space="preserve">dnia </w:t>
      </w:r>
      <w:r w:rsidRPr="00E255D8">
        <w:rPr>
          <w:rFonts w:eastAsiaTheme="minorHAnsi"/>
          <w:sz w:val="22"/>
          <w:szCs w:val="22"/>
          <w:lang w:eastAsia="en-US"/>
        </w:rPr>
        <w:t>…………………. r.</w:t>
      </w:r>
    </w:p>
    <w:p w14:paraId="0D1E568E" w14:textId="77777777" w:rsidR="00D92B4A" w:rsidRPr="00E255D8" w:rsidRDefault="00D92B4A" w:rsidP="00D92B4A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Style w:val="FontStyle98"/>
          <w:rFonts w:ascii="Times New Roman" w:hAnsi="Times New Roman" w:cs="Times New Roman"/>
          <w:i/>
        </w:rPr>
      </w:pPr>
      <w:r w:rsidRPr="00E255D8">
        <w:rPr>
          <w:rStyle w:val="FontStyle98"/>
          <w:rFonts w:ascii="Times New Roman" w:hAnsi="Times New Roman" w:cs="Times New Roman"/>
          <w:i/>
        </w:rPr>
        <w:t>……………………………….</w:t>
      </w:r>
    </w:p>
    <w:p w14:paraId="5FEB396F" w14:textId="77777777" w:rsidR="00D92B4A" w:rsidRPr="00E255D8" w:rsidRDefault="00D92B4A" w:rsidP="00D92B4A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Style w:val="FontStyle98"/>
          <w:rFonts w:ascii="Times New Roman" w:hAnsi="Times New Roman" w:cs="Times New Roman"/>
          <w:i/>
        </w:rPr>
      </w:pPr>
      <w:r w:rsidRPr="00E255D8">
        <w:rPr>
          <w:rStyle w:val="FontStyle98"/>
          <w:rFonts w:ascii="Times New Roman" w:hAnsi="Times New Roman" w:cs="Times New Roman"/>
          <w:i/>
        </w:rPr>
        <w:t>Imię i nazwisko</w:t>
      </w:r>
    </w:p>
    <w:p w14:paraId="5E074BD6" w14:textId="38C79ECD" w:rsidR="00D92B4A" w:rsidRPr="00293DF5" w:rsidRDefault="00D92B4A" w:rsidP="00D92B4A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Style w:val="FontStyle98"/>
          <w:i/>
        </w:rPr>
      </w:pPr>
      <w:r w:rsidRPr="00E255D8">
        <w:rPr>
          <w:rStyle w:val="FontStyle98"/>
          <w:rFonts w:ascii="Times New Roman" w:hAnsi="Times New Roman" w:cs="Times New Roman"/>
          <w:i/>
        </w:rPr>
        <w:t>podpisano elektronicznie</w:t>
      </w:r>
    </w:p>
    <w:p w14:paraId="58F53BE3" w14:textId="77777777" w:rsidR="00D92B4A" w:rsidRPr="00F406F3" w:rsidRDefault="00D92B4A" w:rsidP="003B6340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sz w:val="22"/>
          <w:szCs w:val="22"/>
          <w:lang w:eastAsia="en-US"/>
        </w:rPr>
      </w:pPr>
    </w:p>
    <w:p w14:paraId="0B16076D" w14:textId="77777777" w:rsidR="003B6340" w:rsidRDefault="003B6340" w:rsidP="003B6340">
      <w:pPr>
        <w:autoSpaceDE w:val="0"/>
        <w:autoSpaceDN w:val="0"/>
        <w:adjustRightInd w:val="0"/>
        <w:spacing w:after="60" w:line="312" w:lineRule="auto"/>
        <w:jc w:val="center"/>
        <w:rPr>
          <w:rFonts w:eastAsiaTheme="minorHAnsi"/>
          <w:bCs/>
          <w:sz w:val="22"/>
          <w:szCs w:val="22"/>
          <w:u w:val="single"/>
          <w:lang w:eastAsia="en-US"/>
        </w:rPr>
      </w:pPr>
      <w:r w:rsidRPr="00F406F3">
        <w:rPr>
          <w:rFonts w:eastAsiaTheme="minorHAnsi"/>
          <w:bCs/>
          <w:sz w:val="22"/>
          <w:szCs w:val="22"/>
          <w:u w:val="single"/>
          <w:lang w:eastAsia="en-US"/>
        </w:rPr>
        <w:t xml:space="preserve">DOTYCZĄCE </w:t>
      </w:r>
      <w:r>
        <w:rPr>
          <w:rFonts w:eastAsiaTheme="minorHAnsi"/>
          <w:bCs/>
          <w:sz w:val="22"/>
          <w:szCs w:val="22"/>
          <w:u w:val="single"/>
          <w:lang w:eastAsia="en-US"/>
        </w:rPr>
        <w:t>SPEŁNIENIA WARUNKÓW UDZIAŁU W POSTĘPOWANIU</w:t>
      </w:r>
    </w:p>
    <w:p w14:paraId="67279605" w14:textId="77777777" w:rsidR="003B6340" w:rsidRDefault="003B6340" w:rsidP="003B6340">
      <w:pPr>
        <w:autoSpaceDE w:val="0"/>
        <w:autoSpaceDN w:val="0"/>
        <w:adjustRightInd w:val="0"/>
        <w:spacing w:after="60" w:line="312" w:lineRule="auto"/>
        <w:jc w:val="center"/>
        <w:rPr>
          <w:rFonts w:eastAsiaTheme="minorHAnsi"/>
          <w:bCs/>
          <w:sz w:val="22"/>
          <w:szCs w:val="22"/>
          <w:u w:val="single"/>
          <w:lang w:eastAsia="en-US"/>
        </w:rPr>
      </w:pPr>
    </w:p>
    <w:p w14:paraId="74B32B35" w14:textId="547457F3" w:rsidR="003B6340" w:rsidRPr="00F406F3" w:rsidRDefault="003B6340" w:rsidP="003B6340">
      <w:pPr>
        <w:tabs>
          <w:tab w:val="left" w:pos="0"/>
        </w:tabs>
        <w:spacing w:after="160" w:line="360" w:lineRule="auto"/>
        <w:jc w:val="both"/>
        <w:rPr>
          <w:rFonts w:eastAsiaTheme="minorHAnsi"/>
          <w:bCs/>
          <w:sz w:val="22"/>
          <w:szCs w:val="22"/>
          <w:u w:val="single"/>
          <w:lang w:eastAsia="en-US"/>
        </w:rPr>
      </w:pPr>
      <w:r w:rsidRPr="00F406F3">
        <w:rPr>
          <w:rFonts w:eastAsiaTheme="minorHAnsi"/>
          <w:sz w:val="22"/>
          <w:szCs w:val="22"/>
          <w:lang w:eastAsia="en-US"/>
        </w:rPr>
        <w:t>Oświadczam</w:t>
      </w:r>
      <w:r>
        <w:rPr>
          <w:rFonts w:eastAsiaTheme="minorHAnsi"/>
          <w:sz w:val="22"/>
          <w:szCs w:val="22"/>
          <w:lang w:eastAsia="en-US"/>
        </w:rPr>
        <w:t>, że</w:t>
      </w:r>
      <w:r w:rsidRPr="00D5076E">
        <w:rPr>
          <w:sz w:val="22"/>
          <w:szCs w:val="22"/>
        </w:rPr>
        <w:t xml:space="preserve"> spełniam(-my) warunki udziału w postępowaniu na</w:t>
      </w:r>
      <w:r w:rsidRPr="00D5076E">
        <w:rPr>
          <w:b/>
          <w:sz w:val="22"/>
          <w:szCs w:val="22"/>
        </w:rPr>
        <w:t xml:space="preserve"> </w:t>
      </w:r>
      <w:r w:rsidR="009B1024" w:rsidRPr="009B1024">
        <w:rPr>
          <w:i/>
          <w:sz w:val="22"/>
          <w:szCs w:val="22"/>
        </w:rPr>
        <w:t>wykonanie badania ewaluacyjnego ex-post Programu „Bloki 200+ Innowacyjna technologia zmiany reżimu pracy bloków energetycznych klasy 200 MWe” realizowanego w ramach poddziałania 4.1.3 PO IR</w:t>
      </w:r>
      <w:r w:rsidR="009B1024">
        <w:rPr>
          <w:i/>
          <w:sz w:val="22"/>
          <w:szCs w:val="22"/>
        </w:rPr>
        <w:t xml:space="preserve"> (</w:t>
      </w:r>
      <w:r w:rsidR="009B1024" w:rsidRPr="009B1024">
        <w:rPr>
          <w:i/>
          <w:sz w:val="22"/>
          <w:szCs w:val="22"/>
        </w:rPr>
        <w:t>Nr postępowania 7/21/TPBN</w:t>
      </w:r>
      <w:r w:rsidR="009B1024">
        <w:rPr>
          <w:i/>
          <w:sz w:val="22"/>
          <w:szCs w:val="22"/>
        </w:rPr>
        <w:t xml:space="preserve">), </w:t>
      </w:r>
      <w:r w:rsidRPr="00D5076E">
        <w:rPr>
          <w:sz w:val="22"/>
          <w:szCs w:val="22"/>
        </w:rPr>
        <w:t xml:space="preserve">dotyczące posiadania zdolności technicznej oraz zawodowej określonej w art. </w:t>
      </w:r>
      <w:r>
        <w:rPr>
          <w:sz w:val="22"/>
          <w:szCs w:val="22"/>
        </w:rPr>
        <w:t>112</w:t>
      </w:r>
      <w:r w:rsidR="00707DD4">
        <w:rPr>
          <w:sz w:val="22"/>
          <w:szCs w:val="22"/>
        </w:rPr>
        <w:t xml:space="preserve"> ust. 2</w:t>
      </w:r>
      <w:r w:rsidRPr="00D5076E">
        <w:rPr>
          <w:sz w:val="22"/>
          <w:szCs w:val="22"/>
        </w:rPr>
        <w:t xml:space="preserve"> pkt </w:t>
      </w:r>
      <w:r>
        <w:rPr>
          <w:sz w:val="22"/>
          <w:szCs w:val="22"/>
        </w:rPr>
        <w:t>4</w:t>
      </w:r>
      <w:r w:rsidRPr="00D5076E">
        <w:rPr>
          <w:sz w:val="22"/>
          <w:szCs w:val="22"/>
        </w:rPr>
        <w:t xml:space="preserve"> ustawy </w:t>
      </w:r>
      <w:r w:rsidRPr="00855491">
        <w:rPr>
          <w:i/>
        </w:rPr>
        <w:t xml:space="preserve">z dnia </w:t>
      </w:r>
      <w:r w:rsidRPr="000F6790">
        <w:rPr>
          <w:i/>
        </w:rPr>
        <w:t>11 września 2019 r. - Prawo zamówień publicznych</w:t>
      </w:r>
      <w:r>
        <w:rPr>
          <w:i/>
        </w:rPr>
        <w:t xml:space="preserve"> </w:t>
      </w:r>
      <w:r w:rsidRPr="000F6790">
        <w:rPr>
          <w:i/>
        </w:rPr>
        <w:t>(Dz. U. z 2019 r. poz. 2019 ze zm.)</w:t>
      </w:r>
      <w:r w:rsidRPr="00D5076E">
        <w:rPr>
          <w:rFonts w:eastAsia="MS Mincho"/>
          <w:sz w:val="22"/>
          <w:szCs w:val="22"/>
        </w:rPr>
        <w:t>, zwanej dalej „uPzp”</w:t>
      </w:r>
      <w:r>
        <w:rPr>
          <w:rFonts w:eastAsia="MS Mincho"/>
          <w:sz w:val="22"/>
          <w:szCs w:val="22"/>
        </w:rPr>
        <w:t>.</w:t>
      </w:r>
    </w:p>
    <w:p w14:paraId="797FA48C" w14:textId="77777777" w:rsidR="00D92B4A" w:rsidRPr="00F406F3" w:rsidRDefault="00D92B4A" w:rsidP="00D92B4A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sz w:val="22"/>
          <w:szCs w:val="22"/>
          <w:lang w:eastAsia="en-US"/>
        </w:rPr>
      </w:pPr>
    </w:p>
    <w:p w14:paraId="30D88FBD" w14:textId="77777777" w:rsidR="00D92B4A" w:rsidRDefault="00D92B4A" w:rsidP="00D92B4A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Fonts w:ascii="TrebuchetMS" w:eastAsiaTheme="minorHAnsi" w:hAnsi="TrebuchetMS" w:cs="TrebuchetMS"/>
          <w:sz w:val="22"/>
          <w:szCs w:val="22"/>
          <w:lang w:eastAsia="en-US"/>
        </w:rPr>
      </w:pPr>
      <w:r w:rsidRPr="00293DF5">
        <w:rPr>
          <w:rFonts w:ascii="TrebuchetMS" w:eastAsiaTheme="minorHAnsi" w:hAnsi="TrebuchetMS" w:cs="TrebuchetMS"/>
          <w:sz w:val="22"/>
          <w:szCs w:val="22"/>
          <w:lang w:eastAsia="en-US"/>
        </w:rPr>
        <w:t>…………….……</w:t>
      </w:r>
      <w:r>
        <w:rPr>
          <w:rFonts w:ascii="TrebuchetMS" w:eastAsiaTheme="minorHAnsi" w:hAnsi="TrebuchetMS" w:cs="TrebuchetMS"/>
          <w:sz w:val="22"/>
          <w:szCs w:val="22"/>
          <w:lang w:eastAsia="en-US"/>
        </w:rPr>
        <w:t xml:space="preserve">., </w:t>
      </w:r>
      <w:r w:rsidRPr="00293DF5">
        <w:rPr>
          <w:rFonts w:ascii="TrebuchetMS" w:eastAsiaTheme="minorHAnsi" w:hAnsi="TrebuchetMS" w:cs="TrebuchetMS"/>
          <w:sz w:val="22"/>
          <w:szCs w:val="22"/>
          <w:lang w:eastAsia="en-US"/>
        </w:rPr>
        <w:t>dnia …………………. r.</w:t>
      </w:r>
    </w:p>
    <w:p w14:paraId="7F0F0951" w14:textId="77777777" w:rsidR="00D92B4A" w:rsidRPr="00E255D8" w:rsidRDefault="00D92B4A" w:rsidP="00D92B4A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Style w:val="FontStyle98"/>
          <w:rFonts w:ascii="Times New Roman" w:hAnsi="Times New Roman" w:cs="Times New Roman"/>
          <w:i/>
        </w:rPr>
      </w:pPr>
      <w:r w:rsidRPr="00E255D8">
        <w:rPr>
          <w:rStyle w:val="FontStyle98"/>
          <w:rFonts w:ascii="Times New Roman" w:hAnsi="Times New Roman" w:cs="Times New Roman"/>
          <w:i/>
        </w:rPr>
        <w:t>……………………………….</w:t>
      </w:r>
    </w:p>
    <w:p w14:paraId="7EE56973" w14:textId="77777777" w:rsidR="00D92B4A" w:rsidRPr="00E255D8" w:rsidRDefault="00D92B4A" w:rsidP="00D92B4A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Fonts w:eastAsiaTheme="minorHAnsi"/>
          <w:sz w:val="22"/>
          <w:szCs w:val="22"/>
          <w:lang w:eastAsia="en-US"/>
        </w:rPr>
      </w:pPr>
      <w:r w:rsidRPr="00E255D8">
        <w:rPr>
          <w:rStyle w:val="FontStyle98"/>
          <w:rFonts w:ascii="Times New Roman" w:hAnsi="Times New Roman" w:cs="Times New Roman"/>
          <w:i/>
        </w:rPr>
        <w:t>Imię i nazwisko</w:t>
      </w:r>
    </w:p>
    <w:p w14:paraId="420B58E3" w14:textId="77777777" w:rsidR="00D92B4A" w:rsidRPr="00E255D8" w:rsidRDefault="00D92B4A" w:rsidP="00D92B4A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Style w:val="FontStyle98"/>
          <w:rFonts w:ascii="Times New Roman" w:hAnsi="Times New Roman" w:cs="Times New Roman"/>
          <w:i/>
        </w:rPr>
      </w:pPr>
      <w:r w:rsidRPr="00E255D8">
        <w:rPr>
          <w:rStyle w:val="FontStyle98"/>
          <w:rFonts w:ascii="Times New Roman" w:hAnsi="Times New Roman" w:cs="Times New Roman"/>
          <w:i/>
        </w:rPr>
        <w:t>podpisano elektronicznie</w:t>
      </w:r>
    </w:p>
    <w:p w14:paraId="485DDCE6" w14:textId="77777777" w:rsidR="00D92B4A" w:rsidRPr="00D92B4A" w:rsidRDefault="00D92B4A" w:rsidP="00D92B4A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b/>
          <w:bCs/>
          <w:sz w:val="22"/>
          <w:szCs w:val="22"/>
          <w:lang w:eastAsia="en-US"/>
        </w:rPr>
      </w:pPr>
    </w:p>
    <w:p w14:paraId="53F034A0" w14:textId="77777777" w:rsidR="00D92B4A" w:rsidRPr="00E255D8" w:rsidRDefault="00D92B4A" w:rsidP="00D92B4A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b/>
          <w:bCs/>
          <w:sz w:val="22"/>
          <w:szCs w:val="22"/>
          <w:lang w:eastAsia="en-US"/>
        </w:rPr>
      </w:pPr>
      <w:r w:rsidRPr="00D92B4A">
        <w:rPr>
          <w:rFonts w:eastAsiaTheme="minorHAnsi"/>
          <w:b/>
          <w:bCs/>
          <w:sz w:val="22"/>
          <w:szCs w:val="22"/>
          <w:lang w:eastAsia="en-US"/>
        </w:rPr>
        <w:t xml:space="preserve">OŚWIADCZENIE DOTYCZĄCE PODANYCH </w:t>
      </w:r>
      <w:r w:rsidRPr="00E255D8">
        <w:rPr>
          <w:rFonts w:eastAsiaTheme="minorHAnsi"/>
          <w:b/>
          <w:bCs/>
          <w:sz w:val="22"/>
          <w:szCs w:val="22"/>
          <w:lang w:eastAsia="en-US"/>
        </w:rPr>
        <w:t>INFORMACJI:</w:t>
      </w:r>
    </w:p>
    <w:p w14:paraId="411FCC7F" w14:textId="0B5AD5D8" w:rsidR="00D92B4A" w:rsidRPr="00E255D8" w:rsidRDefault="00D92B4A" w:rsidP="00D92B4A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sz w:val="22"/>
          <w:szCs w:val="22"/>
          <w:lang w:eastAsia="en-US"/>
        </w:rPr>
      </w:pPr>
      <w:r w:rsidRPr="00E255D8">
        <w:rPr>
          <w:rFonts w:eastAsiaTheme="minorHAnsi"/>
          <w:sz w:val="22"/>
          <w:szCs w:val="22"/>
          <w:lang w:eastAsia="en-US"/>
        </w:rPr>
        <w:t>Oświadczam, że wszystkie informacje podane w powyższych oświad</w:t>
      </w:r>
      <w:r w:rsidR="00E255D8">
        <w:rPr>
          <w:rFonts w:eastAsiaTheme="minorHAnsi"/>
          <w:sz w:val="22"/>
          <w:szCs w:val="22"/>
          <w:lang w:eastAsia="en-US"/>
        </w:rPr>
        <w:t>czeniach są aktualne i zgodne z </w:t>
      </w:r>
      <w:r w:rsidRPr="00E255D8">
        <w:rPr>
          <w:rFonts w:eastAsiaTheme="minorHAnsi"/>
          <w:sz w:val="22"/>
          <w:szCs w:val="22"/>
          <w:lang w:eastAsia="en-US"/>
        </w:rPr>
        <w:t>prawdą oraz zostały przedstawione z pełną świadomością konsekwencji wprowadzenia Zamawiającego w błąd przy przedstawianiu informacji.</w:t>
      </w:r>
    </w:p>
    <w:p w14:paraId="7BF4ECF7" w14:textId="77777777" w:rsidR="00D92B4A" w:rsidRPr="00E255D8" w:rsidRDefault="00D92B4A" w:rsidP="00D92B4A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sz w:val="22"/>
          <w:szCs w:val="22"/>
          <w:lang w:eastAsia="en-US"/>
        </w:rPr>
      </w:pPr>
    </w:p>
    <w:p w14:paraId="7E33AED8" w14:textId="77777777" w:rsidR="00D92B4A" w:rsidRPr="00E255D8" w:rsidRDefault="00D92B4A" w:rsidP="00D92B4A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sz w:val="22"/>
          <w:szCs w:val="22"/>
          <w:lang w:eastAsia="en-US"/>
        </w:rPr>
      </w:pPr>
    </w:p>
    <w:p w14:paraId="1FC7A30F" w14:textId="77777777" w:rsidR="00D92B4A" w:rsidRPr="00E255D8" w:rsidRDefault="00D92B4A" w:rsidP="00D92B4A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Fonts w:eastAsiaTheme="minorHAnsi"/>
          <w:sz w:val="22"/>
          <w:szCs w:val="22"/>
          <w:lang w:eastAsia="en-US"/>
        </w:rPr>
      </w:pPr>
      <w:r w:rsidRPr="00E255D8">
        <w:rPr>
          <w:rFonts w:eastAsiaTheme="minorHAnsi"/>
          <w:sz w:val="22"/>
          <w:szCs w:val="22"/>
          <w:lang w:eastAsia="en-US"/>
        </w:rPr>
        <w:t xml:space="preserve">…………….……., dnia …………………. r. </w:t>
      </w:r>
    </w:p>
    <w:p w14:paraId="48C74366" w14:textId="77777777" w:rsidR="00D92B4A" w:rsidRPr="00E255D8" w:rsidRDefault="00D92B4A" w:rsidP="00D92B4A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Style w:val="FontStyle98"/>
          <w:rFonts w:ascii="Times New Roman" w:hAnsi="Times New Roman" w:cs="Times New Roman"/>
          <w:i/>
        </w:rPr>
      </w:pPr>
      <w:r w:rsidRPr="00E255D8">
        <w:rPr>
          <w:rStyle w:val="FontStyle98"/>
          <w:rFonts w:ascii="Times New Roman" w:hAnsi="Times New Roman" w:cs="Times New Roman"/>
          <w:i/>
        </w:rPr>
        <w:t>……………………………….</w:t>
      </w:r>
    </w:p>
    <w:p w14:paraId="1F718ECD" w14:textId="77777777" w:rsidR="00D92B4A" w:rsidRPr="00D92B4A" w:rsidRDefault="00D92B4A" w:rsidP="00D92B4A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i/>
          <w:sz w:val="22"/>
          <w:szCs w:val="22"/>
        </w:rPr>
      </w:pPr>
      <w:r w:rsidRPr="00E255D8">
        <w:rPr>
          <w:rStyle w:val="FontStyle98"/>
          <w:rFonts w:ascii="Times New Roman" w:hAnsi="Times New Roman" w:cs="Times New Roman"/>
          <w:i/>
        </w:rPr>
        <w:t>Imię i nazwisko</w:t>
      </w:r>
    </w:p>
    <w:p w14:paraId="628013C8" w14:textId="77777777" w:rsidR="00D92B4A" w:rsidRPr="00F406F3" w:rsidRDefault="00D92B4A" w:rsidP="00D92B4A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sz w:val="22"/>
          <w:szCs w:val="22"/>
        </w:rPr>
      </w:pPr>
      <w:r w:rsidRPr="00E255D8">
        <w:rPr>
          <w:rStyle w:val="FontStyle98"/>
          <w:rFonts w:ascii="Times New Roman" w:hAnsi="Times New Roman" w:cs="Times New Roman"/>
          <w:i/>
        </w:rPr>
        <w:t>podpisano elektronicznie</w:t>
      </w:r>
    </w:p>
    <w:p w14:paraId="6683BA2B" w14:textId="77777777" w:rsidR="00D92B4A" w:rsidRDefault="00D92B4A" w:rsidP="00D92B4A">
      <w:pPr>
        <w:spacing w:after="60" w:line="312" w:lineRule="auto"/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br w:type="page"/>
      </w:r>
    </w:p>
    <w:p w14:paraId="60724DBC" w14:textId="5C7B9928" w:rsidR="00D92B4A" w:rsidRDefault="00D92B4A" w:rsidP="00D92B4A">
      <w:pPr>
        <w:spacing w:after="160" w:line="259" w:lineRule="auto"/>
        <w:rPr>
          <w:b/>
          <w:sz w:val="22"/>
          <w:szCs w:val="22"/>
        </w:rPr>
      </w:pPr>
    </w:p>
    <w:bookmarkEnd w:id="2"/>
    <w:bookmarkEnd w:id="3"/>
    <w:bookmarkEnd w:id="4"/>
    <w:p w14:paraId="7F2657B7" w14:textId="77777777" w:rsidR="00D92B4A" w:rsidRDefault="00D92B4A" w:rsidP="00D92B4A">
      <w:pPr>
        <w:spacing w:after="60" w:line="312" w:lineRule="auto"/>
        <w:jc w:val="right"/>
        <w:rPr>
          <w:b/>
          <w:bCs/>
          <w:i/>
          <w:sz w:val="22"/>
          <w:szCs w:val="22"/>
        </w:rPr>
      </w:pPr>
      <w:r w:rsidRPr="000B2B9F">
        <w:rPr>
          <w:b/>
          <w:bCs/>
          <w:i/>
          <w:sz w:val="22"/>
          <w:szCs w:val="22"/>
        </w:rPr>
        <w:t xml:space="preserve">Załącznik nr </w:t>
      </w:r>
      <w:r>
        <w:rPr>
          <w:b/>
          <w:bCs/>
          <w:i/>
          <w:sz w:val="22"/>
          <w:szCs w:val="22"/>
        </w:rPr>
        <w:t>6</w:t>
      </w:r>
      <w:r w:rsidRPr="000B2B9F">
        <w:rPr>
          <w:b/>
          <w:bCs/>
          <w:i/>
          <w:sz w:val="22"/>
          <w:szCs w:val="22"/>
        </w:rPr>
        <w:t xml:space="preserve"> do SWZ</w:t>
      </w:r>
    </w:p>
    <w:p w14:paraId="7CFFFDF1" w14:textId="77777777" w:rsidR="00D92B4A" w:rsidRDefault="00D92B4A" w:rsidP="00D92B4A">
      <w:pPr>
        <w:spacing w:after="60" w:line="312" w:lineRule="auto"/>
        <w:jc w:val="center"/>
        <w:outlineLvl w:val="0"/>
        <w:rPr>
          <w:b/>
          <w:sz w:val="22"/>
          <w:szCs w:val="22"/>
        </w:rPr>
      </w:pPr>
    </w:p>
    <w:p w14:paraId="03BDF2AD" w14:textId="77777777" w:rsidR="00D92B4A" w:rsidRPr="000B2B9F" w:rsidRDefault="00D92B4A" w:rsidP="00D92B4A">
      <w:pPr>
        <w:spacing w:after="60" w:line="312" w:lineRule="auto"/>
        <w:jc w:val="center"/>
        <w:outlineLvl w:val="0"/>
        <w:rPr>
          <w:b/>
          <w:sz w:val="22"/>
          <w:szCs w:val="22"/>
        </w:rPr>
      </w:pPr>
      <w:r w:rsidRPr="000B2B9F">
        <w:rPr>
          <w:b/>
          <w:sz w:val="22"/>
          <w:szCs w:val="22"/>
        </w:rPr>
        <w:t>ARKUSZ WERYFIKACJI PODMIOTU PRZETWARZAJĄCEGO DANE OSOBOWE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714"/>
        <w:gridCol w:w="2821"/>
        <w:gridCol w:w="3260"/>
        <w:gridCol w:w="2265"/>
      </w:tblGrid>
      <w:tr w:rsidR="00D92B4A" w:rsidRPr="00E255D8" w14:paraId="1A19E45E" w14:textId="77777777" w:rsidTr="00D92B4A">
        <w:tc>
          <w:tcPr>
            <w:tcW w:w="394" w:type="pct"/>
          </w:tcPr>
          <w:p w14:paraId="6E4F5C94" w14:textId="77777777" w:rsidR="00D92B4A" w:rsidRPr="00E255D8" w:rsidRDefault="00D92B4A" w:rsidP="00D92B4A">
            <w:pPr>
              <w:spacing w:after="60" w:line="312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255D8"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1557" w:type="pct"/>
          </w:tcPr>
          <w:p w14:paraId="759F98EA" w14:textId="77777777" w:rsidR="00D92B4A" w:rsidRPr="00E255D8" w:rsidRDefault="00D92B4A" w:rsidP="00D92B4A">
            <w:pPr>
              <w:spacing w:after="60" w:line="312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255D8">
              <w:rPr>
                <w:rFonts w:ascii="Times New Roman" w:hAnsi="Times New Roman"/>
                <w:b/>
                <w:sz w:val="20"/>
                <w:szCs w:val="20"/>
              </w:rPr>
              <w:t>Pytanie</w:t>
            </w:r>
          </w:p>
        </w:tc>
        <w:tc>
          <w:tcPr>
            <w:tcW w:w="1799" w:type="pct"/>
          </w:tcPr>
          <w:p w14:paraId="06BA52A8" w14:textId="77777777" w:rsidR="00D92B4A" w:rsidRPr="00E255D8" w:rsidRDefault="00D92B4A" w:rsidP="00D92B4A">
            <w:pPr>
              <w:spacing w:after="60" w:line="312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255D8">
              <w:rPr>
                <w:rFonts w:ascii="Times New Roman" w:hAnsi="Times New Roman"/>
                <w:b/>
                <w:sz w:val="20"/>
                <w:szCs w:val="20"/>
              </w:rPr>
              <w:t>Odpowiedź</w:t>
            </w:r>
          </w:p>
        </w:tc>
        <w:tc>
          <w:tcPr>
            <w:tcW w:w="1250" w:type="pct"/>
          </w:tcPr>
          <w:p w14:paraId="35019E12" w14:textId="77777777" w:rsidR="00D92B4A" w:rsidRPr="00E255D8" w:rsidRDefault="00D92B4A" w:rsidP="00D92B4A">
            <w:pPr>
              <w:spacing w:after="60" w:line="312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255D8">
              <w:rPr>
                <w:rFonts w:ascii="Times New Roman" w:hAnsi="Times New Roman"/>
                <w:b/>
                <w:sz w:val="20"/>
                <w:szCs w:val="20"/>
              </w:rPr>
              <w:t>Uwagi</w:t>
            </w:r>
          </w:p>
        </w:tc>
      </w:tr>
      <w:tr w:rsidR="00D92B4A" w:rsidRPr="00E255D8" w14:paraId="65396998" w14:textId="77777777" w:rsidTr="00D92B4A">
        <w:tc>
          <w:tcPr>
            <w:tcW w:w="394" w:type="pct"/>
          </w:tcPr>
          <w:p w14:paraId="6E5ABD17" w14:textId="77777777" w:rsidR="00D92B4A" w:rsidRPr="00E255D8" w:rsidRDefault="00D92B4A" w:rsidP="00D92B4A">
            <w:pPr>
              <w:spacing w:after="60" w:line="312" w:lineRule="auto"/>
              <w:rPr>
                <w:rFonts w:ascii="Times New Roman" w:hAnsi="Times New Roman"/>
                <w:sz w:val="20"/>
                <w:szCs w:val="20"/>
              </w:rPr>
            </w:pPr>
            <w:r w:rsidRPr="00E255D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7" w:type="pct"/>
          </w:tcPr>
          <w:p w14:paraId="2A151E7B" w14:textId="77777777" w:rsidR="00D92B4A" w:rsidRPr="00E255D8" w:rsidRDefault="00D92B4A" w:rsidP="00D92B4A">
            <w:pPr>
              <w:spacing w:after="60" w:line="312" w:lineRule="auto"/>
              <w:rPr>
                <w:rFonts w:ascii="Times New Roman" w:hAnsi="Times New Roman"/>
                <w:sz w:val="20"/>
                <w:szCs w:val="20"/>
              </w:rPr>
            </w:pPr>
            <w:r w:rsidRPr="00E255D8">
              <w:rPr>
                <w:rFonts w:ascii="Times New Roman" w:hAnsi="Times New Roman"/>
                <w:sz w:val="20"/>
                <w:szCs w:val="20"/>
              </w:rPr>
              <w:t>Czy podmiot przetwarzający dane osobowe planuje wyznaczyć/wyznaczył Inspektora Ochrony Danych Osobowych (IOD)?</w:t>
            </w:r>
          </w:p>
        </w:tc>
        <w:tc>
          <w:tcPr>
            <w:tcW w:w="1799" w:type="pct"/>
          </w:tcPr>
          <w:p w14:paraId="073F29BB" w14:textId="77777777" w:rsidR="00D92B4A" w:rsidRPr="00E255D8" w:rsidRDefault="00D92B4A" w:rsidP="00D92B4A">
            <w:pPr>
              <w:spacing w:after="60" w:line="312" w:lineRule="auto"/>
              <w:rPr>
                <w:rFonts w:ascii="Times New Roman" w:hAnsi="Times New Roman"/>
                <w:sz w:val="20"/>
                <w:szCs w:val="20"/>
              </w:rPr>
            </w:pPr>
            <w:r w:rsidRPr="00E255D8">
              <w:rPr>
                <w:rFonts w:ascii="Times New Roman" w:hAnsi="Times New Roman"/>
                <w:sz w:val="20"/>
                <w:szCs w:val="20"/>
              </w:rPr>
              <w:t>*</w:t>
            </w:r>
          </w:p>
          <w:p w14:paraId="1D30A4A1" w14:textId="77777777" w:rsidR="00D92B4A" w:rsidRPr="00E255D8" w:rsidRDefault="00D92B4A" w:rsidP="00D92B4A">
            <w:pPr>
              <w:spacing w:after="60" w:line="312" w:lineRule="auto"/>
              <w:rPr>
                <w:rFonts w:ascii="Times New Roman" w:hAnsi="Times New Roman"/>
                <w:sz w:val="20"/>
                <w:szCs w:val="20"/>
              </w:rPr>
            </w:pPr>
            <w:r w:rsidRPr="00E255D8">
              <w:rPr>
                <w:rFonts w:ascii="Times New Roman" w:hAnsi="Times New Roman"/>
                <w:sz w:val="20"/>
                <w:szCs w:val="20"/>
              </w:rPr>
              <w:t>- tak zaplanowano wyznaczenie</w:t>
            </w:r>
          </w:p>
          <w:p w14:paraId="6E288914" w14:textId="77777777" w:rsidR="00D92B4A" w:rsidRPr="00E255D8" w:rsidRDefault="00D92B4A" w:rsidP="00D92B4A">
            <w:pPr>
              <w:spacing w:after="60" w:line="312" w:lineRule="auto"/>
              <w:rPr>
                <w:rFonts w:ascii="Times New Roman" w:hAnsi="Times New Roman"/>
                <w:sz w:val="20"/>
                <w:szCs w:val="20"/>
              </w:rPr>
            </w:pPr>
            <w:r w:rsidRPr="00E255D8">
              <w:rPr>
                <w:rFonts w:ascii="Times New Roman" w:hAnsi="Times New Roman"/>
                <w:sz w:val="20"/>
                <w:szCs w:val="20"/>
              </w:rPr>
              <w:t>- tak wyznaczono</w:t>
            </w:r>
          </w:p>
          <w:p w14:paraId="241FC73E" w14:textId="77777777" w:rsidR="00D92B4A" w:rsidRPr="00E255D8" w:rsidRDefault="00D92B4A" w:rsidP="00D92B4A">
            <w:pPr>
              <w:spacing w:after="60" w:line="312" w:lineRule="auto"/>
              <w:rPr>
                <w:rFonts w:ascii="Times New Roman" w:hAnsi="Times New Roman"/>
                <w:sz w:val="20"/>
                <w:szCs w:val="20"/>
              </w:rPr>
            </w:pPr>
            <w:r w:rsidRPr="00E255D8">
              <w:rPr>
                <w:rFonts w:ascii="Times New Roman" w:hAnsi="Times New Roman"/>
                <w:sz w:val="20"/>
                <w:szCs w:val="20"/>
              </w:rPr>
              <w:t>- nie zaplanowano wyznaczenia (uzasadnienie: np. nie jest wymagane przepisami prawa)</w:t>
            </w:r>
          </w:p>
          <w:p w14:paraId="722B5C7A" w14:textId="77777777" w:rsidR="00D92B4A" w:rsidRPr="00E255D8" w:rsidRDefault="00D92B4A" w:rsidP="00D92B4A">
            <w:pPr>
              <w:spacing w:after="60" w:line="312" w:lineRule="auto"/>
              <w:rPr>
                <w:rFonts w:ascii="Times New Roman" w:hAnsi="Times New Roman"/>
                <w:sz w:val="20"/>
                <w:szCs w:val="20"/>
              </w:rPr>
            </w:pPr>
            <w:r w:rsidRPr="00E255D8">
              <w:rPr>
                <w:rFonts w:ascii="Times New Roman" w:hAnsi="Times New Roman"/>
                <w:sz w:val="20"/>
                <w:szCs w:val="20"/>
              </w:rPr>
              <w:t>- zaplanowano wyznaczenie  (kiedy: podać przewidywaną datę)</w:t>
            </w:r>
          </w:p>
        </w:tc>
        <w:tc>
          <w:tcPr>
            <w:tcW w:w="1250" w:type="pct"/>
          </w:tcPr>
          <w:p w14:paraId="0487B50D" w14:textId="77777777" w:rsidR="00D92B4A" w:rsidRPr="00E255D8" w:rsidRDefault="00D92B4A" w:rsidP="00D92B4A">
            <w:pPr>
              <w:spacing w:after="60" w:line="312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2B4A" w:rsidRPr="00E255D8" w14:paraId="565E9151" w14:textId="77777777" w:rsidTr="00D92B4A">
        <w:trPr>
          <w:trHeight w:val="1801"/>
        </w:trPr>
        <w:tc>
          <w:tcPr>
            <w:tcW w:w="394" w:type="pct"/>
          </w:tcPr>
          <w:p w14:paraId="6694DD0F" w14:textId="77777777" w:rsidR="00D92B4A" w:rsidRPr="00E255D8" w:rsidRDefault="00D92B4A" w:rsidP="00D92B4A">
            <w:pPr>
              <w:spacing w:after="60" w:line="312" w:lineRule="auto"/>
              <w:rPr>
                <w:rFonts w:ascii="Times New Roman" w:hAnsi="Times New Roman"/>
                <w:sz w:val="20"/>
                <w:szCs w:val="20"/>
              </w:rPr>
            </w:pPr>
            <w:r w:rsidRPr="00E255D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7" w:type="pct"/>
          </w:tcPr>
          <w:p w14:paraId="77F1776A" w14:textId="77777777" w:rsidR="00D92B4A" w:rsidRPr="00E255D8" w:rsidRDefault="00D92B4A" w:rsidP="00D92B4A">
            <w:pPr>
              <w:spacing w:after="60" w:line="312" w:lineRule="auto"/>
              <w:rPr>
                <w:rFonts w:ascii="Times New Roman" w:hAnsi="Times New Roman"/>
                <w:sz w:val="20"/>
                <w:szCs w:val="20"/>
              </w:rPr>
            </w:pPr>
            <w:r w:rsidRPr="00E255D8">
              <w:rPr>
                <w:rFonts w:ascii="Times New Roman" w:hAnsi="Times New Roman"/>
                <w:sz w:val="20"/>
                <w:szCs w:val="20"/>
              </w:rPr>
              <w:t>Jeżeli nie został wyznaczony IOD to proszę o wskazanie innej osoby do kontaktu w kwestiach związanych z ochroną danych osobowych.</w:t>
            </w:r>
          </w:p>
        </w:tc>
        <w:tc>
          <w:tcPr>
            <w:tcW w:w="1799" w:type="pct"/>
          </w:tcPr>
          <w:p w14:paraId="057F1E17" w14:textId="77777777" w:rsidR="00D92B4A" w:rsidRPr="00E255D8" w:rsidRDefault="00D92B4A" w:rsidP="00D92B4A">
            <w:pPr>
              <w:spacing w:after="60" w:line="312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8B20024" w14:textId="77777777" w:rsidR="00D92B4A" w:rsidRPr="00E255D8" w:rsidRDefault="00D92B4A" w:rsidP="00D92B4A">
            <w:pPr>
              <w:spacing w:after="60" w:line="312" w:lineRule="auto"/>
              <w:rPr>
                <w:rFonts w:ascii="Times New Roman" w:hAnsi="Times New Roman"/>
                <w:sz w:val="20"/>
                <w:szCs w:val="20"/>
              </w:rPr>
            </w:pPr>
            <w:r w:rsidRPr="00E255D8">
              <w:rPr>
                <w:rFonts w:ascii="Times New Roman" w:hAnsi="Times New Roman"/>
                <w:sz w:val="20"/>
                <w:szCs w:val="20"/>
              </w:rPr>
              <w:t>Osoba do kontaktu….., stanowisko/funkcja…., numer tel.</w:t>
            </w:r>
          </w:p>
        </w:tc>
        <w:tc>
          <w:tcPr>
            <w:tcW w:w="1250" w:type="pct"/>
          </w:tcPr>
          <w:p w14:paraId="5FBC5039" w14:textId="77777777" w:rsidR="00D92B4A" w:rsidRPr="00E255D8" w:rsidRDefault="00D92B4A" w:rsidP="00D92B4A">
            <w:pPr>
              <w:spacing w:after="60" w:line="312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2B4A" w:rsidRPr="00E255D8" w14:paraId="75CCE2D6" w14:textId="77777777" w:rsidTr="00D92B4A">
        <w:tc>
          <w:tcPr>
            <w:tcW w:w="394" w:type="pct"/>
          </w:tcPr>
          <w:p w14:paraId="04F9BEE0" w14:textId="77777777" w:rsidR="00D92B4A" w:rsidRPr="00E255D8" w:rsidRDefault="00D92B4A" w:rsidP="00D92B4A">
            <w:pPr>
              <w:spacing w:after="60" w:line="312" w:lineRule="auto"/>
              <w:rPr>
                <w:rFonts w:ascii="Times New Roman" w:hAnsi="Times New Roman"/>
                <w:sz w:val="20"/>
                <w:szCs w:val="20"/>
              </w:rPr>
            </w:pPr>
            <w:r w:rsidRPr="00E255D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7" w:type="pct"/>
          </w:tcPr>
          <w:p w14:paraId="7C1C40CF" w14:textId="77777777" w:rsidR="00D92B4A" w:rsidRPr="00E255D8" w:rsidRDefault="00D92B4A" w:rsidP="00D92B4A">
            <w:pPr>
              <w:spacing w:after="60" w:line="312" w:lineRule="auto"/>
              <w:rPr>
                <w:rFonts w:ascii="Times New Roman" w:hAnsi="Times New Roman"/>
                <w:sz w:val="20"/>
                <w:szCs w:val="20"/>
              </w:rPr>
            </w:pPr>
            <w:r w:rsidRPr="00E255D8">
              <w:rPr>
                <w:rFonts w:ascii="Times New Roman" w:hAnsi="Times New Roman"/>
                <w:sz w:val="20"/>
                <w:szCs w:val="20"/>
              </w:rPr>
              <w:t>Czy podmiot przetwarzający dane osobowe wprowadził środki techniczne i organizacyjne, które będą spełniały wymogi RODO oraz innych aktów regulujących legalne przetwarzanie danych osobowych?</w:t>
            </w:r>
          </w:p>
        </w:tc>
        <w:tc>
          <w:tcPr>
            <w:tcW w:w="1799" w:type="pct"/>
          </w:tcPr>
          <w:p w14:paraId="62EF3032" w14:textId="77777777" w:rsidR="00D92B4A" w:rsidRPr="00E255D8" w:rsidRDefault="00D92B4A" w:rsidP="00D92B4A">
            <w:pPr>
              <w:spacing w:after="60" w:line="312" w:lineRule="auto"/>
              <w:rPr>
                <w:rFonts w:ascii="Times New Roman" w:hAnsi="Times New Roman"/>
                <w:sz w:val="20"/>
                <w:szCs w:val="20"/>
              </w:rPr>
            </w:pPr>
            <w:r w:rsidRPr="00E255D8">
              <w:rPr>
                <w:rFonts w:ascii="Times New Roman" w:hAnsi="Times New Roman"/>
                <w:sz w:val="20"/>
                <w:szCs w:val="20"/>
              </w:rPr>
              <w:t>*</w:t>
            </w:r>
          </w:p>
          <w:p w14:paraId="0D18D6B1" w14:textId="77777777" w:rsidR="00D92B4A" w:rsidRPr="00E255D8" w:rsidRDefault="00D92B4A" w:rsidP="00D92B4A">
            <w:pPr>
              <w:spacing w:after="60" w:line="312" w:lineRule="auto"/>
              <w:rPr>
                <w:rFonts w:ascii="Times New Roman" w:hAnsi="Times New Roman"/>
                <w:sz w:val="20"/>
                <w:szCs w:val="20"/>
              </w:rPr>
            </w:pPr>
            <w:r w:rsidRPr="00E255D8">
              <w:rPr>
                <w:rFonts w:ascii="Times New Roman" w:hAnsi="Times New Roman"/>
                <w:sz w:val="20"/>
                <w:szCs w:val="20"/>
              </w:rPr>
              <w:t>TAK/NIE/INNE</w:t>
            </w:r>
          </w:p>
          <w:p w14:paraId="0CF106B1" w14:textId="77777777" w:rsidR="00D92B4A" w:rsidRPr="00E255D8" w:rsidRDefault="00D92B4A" w:rsidP="00D92B4A">
            <w:pPr>
              <w:spacing w:after="60" w:line="312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59A653B" w14:textId="77777777" w:rsidR="00D92B4A" w:rsidRPr="00E255D8" w:rsidRDefault="00D92B4A" w:rsidP="00D92B4A">
            <w:pPr>
              <w:spacing w:after="60" w:line="312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0" w:type="pct"/>
          </w:tcPr>
          <w:p w14:paraId="5F2A535C" w14:textId="77777777" w:rsidR="00D92B4A" w:rsidRPr="00E255D8" w:rsidRDefault="00D92B4A" w:rsidP="00D92B4A">
            <w:pPr>
              <w:spacing w:after="60" w:line="312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2B4A" w:rsidRPr="00E255D8" w14:paraId="49D01A30" w14:textId="77777777" w:rsidTr="00D92B4A">
        <w:tc>
          <w:tcPr>
            <w:tcW w:w="394" w:type="pct"/>
          </w:tcPr>
          <w:p w14:paraId="50271398" w14:textId="77777777" w:rsidR="00D92B4A" w:rsidRPr="00E255D8" w:rsidRDefault="00D92B4A" w:rsidP="00D92B4A">
            <w:pPr>
              <w:spacing w:after="60" w:line="312" w:lineRule="auto"/>
              <w:rPr>
                <w:rFonts w:ascii="Times New Roman" w:hAnsi="Times New Roman"/>
                <w:sz w:val="20"/>
                <w:szCs w:val="20"/>
              </w:rPr>
            </w:pPr>
            <w:r w:rsidRPr="00E255D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57" w:type="pct"/>
          </w:tcPr>
          <w:p w14:paraId="06277EC5" w14:textId="77777777" w:rsidR="00D92B4A" w:rsidRPr="00E255D8" w:rsidRDefault="00D92B4A" w:rsidP="00D92B4A">
            <w:pPr>
              <w:spacing w:after="60" w:line="312" w:lineRule="auto"/>
              <w:rPr>
                <w:rFonts w:ascii="Times New Roman" w:hAnsi="Times New Roman"/>
                <w:sz w:val="20"/>
                <w:szCs w:val="20"/>
              </w:rPr>
            </w:pPr>
            <w:r w:rsidRPr="00E255D8">
              <w:rPr>
                <w:rFonts w:ascii="Times New Roman" w:hAnsi="Times New Roman"/>
                <w:sz w:val="20"/>
                <w:szCs w:val="20"/>
              </w:rPr>
              <w:t>Czy podmiot przetwarzający dane osobowe korzysta z dalszych przetwarzających dane osobowe w procesie przetwarzania danych osobowych na zlecenie administratora danych osobowych?</w:t>
            </w:r>
          </w:p>
        </w:tc>
        <w:tc>
          <w:tcPr>
            <w:tcW w:w="1799" w:type="pct"/>
          </w:tcPr>
          <w:p w14:paraId="34370929" w14:textId="77777777" w:rsidR="00D92B4A" w:rsidRPr="00E255D8" w:rsidRDefault="00D92B4A" w:rsidP="00D92B4A">
            <w:pPr>
              <w:spacing w:after="60" w:line="312" w:lineRule="auto"/>
              <w:rPr>
                <w:rFonts w:ascii="Times New Roman" w:hAnsi="Times New Roman"/>
                <w:sz w:val="20"/>
                <w:szCs w:val="20"/>
              </w:rPr>
            </w:pPr>
            <w:r w:rsidRPr="00E255D8">
              <w:rPr>
                <w:rFonts w:ascii="Times New Roman" w:hAnsi="Times New Roman"/>
                <w:sz w:val="20"/>
                <w:szCs w:val="20"/>
              </w:rPr>
              <w:t>*</w:t>
            </w:r>
          </w:p>
          <w:p w14:paraId="3E672936" w14:textId="77777777" w:rsidR="00D92B4A" w:rsidRPr="00E255D8" w:rsidRDefault="00D92B4A" w:rsidP="00D92B4A">
            <w:pPr>
              <w:spacing w:after="60" w:line="312" w:lineRule="auto"/>
              <w:rPr>
                <w:rFonts w:ascii="Times New Roman" w:hAnsi="Times New Roman"/>
                <w:sz w:val="20"/>
                <w:szCs w:val="20"/>
              </w:rPr>
            </w:pPr>
            <w:r w:rsidRPr="00E255D8">
              <w:rPr>
                <w:rFonts w:ascii="Times New Roman" w:hAnsi="Times New Roman"/>
                <w:sz w:val="20"/>
                <w:szCs w:val="20"/>
              </w:rPr>
              <w:t xml:space="preserve">TAK/NIE </w:t>
            </w:r>
          </w:p>
        </w:tc>
        <w:tc>
          <w:tcPr>
            <w:tcW w:w="1250" w:type="pct"/>
          </w:tcPr>
          <w:p w14:paraId="16A4C2C1" w14:textId="77777777" w:rsidR="00D92B4A" w:rsidRPr="00E255D8" w:rsidRDefault="00D92B4A" w:rsidP="00D92B4A">
            <w:pPr>
              <w:spacing w:after="60" w:line="312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2B4A" w:rsidRPr="00E255D8" w14:paraId="6E093960" w14:textId="77777777" w:rsidTr="00D92B4A">
        <w:tc>
          <w:tcPr>
            <w:tcW w:w="394" w:type="pct"/>
          </w:tcPr>
          <w:p w14:paraId="4F89867E" w14:textId="77777777" w:rsidR="00D92B4A" w:rsidRPr="00E255D8" w:rsidRDefault="00D92B4A" w:rsidP="00D92B4A">
            <w:pPr>
              <w:spacing w:after="60" w:line="312" w:lineRule="auto"/>
              <w:rPr>
                <w:rFonts w:ascii="Times New Roman" w:hAnsi="Times New Roman"/>
                <w:sz w:val="20"/>
                <w:szCs w:val="20"/>
              </w:rPr>
            </w:pPr>
            <w:r w:rsidRPr="00E255D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57" w:type="pct"/>
          </w:tcPr>
          <w:p w14:paraId="69F96E8E" w14:textId="77777777" w:rsidR="00D92B4A" w:rsidRPr="00E255D8" w:rsidRDefault="00D92B4A" w:rsidP="00D92B4A">
            <w:pPr>
              <w:spacing w:after="60" w:line="312" w:lineRule="auto"/>
              <w:rPr>
                <w:rFonts w:ascii="Times New Roman" w:hAnsi="Times New Roman"/>
                <w:sz w:val="20"/>
                <w:szCs w:val="20"/>
              </w:rPr>
            </w:pPr>
            <w:r w:rsidRPr="00E255D8">
              <w:rPr>
                <w:rFonts w:ascii="Times New Roman" w:hAnsi="Times New Roman"/>
                <w:sz w:val="20"/>
                <w:szCs w:val="20"/>
              </w:rPr>
              <w:t>Czy dane osobowe będą przekazywane poza Europejski Obszar Gospodarczy?</w:t>
            </w:r>
          </w:p>
        </w:tc>
        <w:tc>
          <w:tcPr>
            <w:tcW w:w="1799" w:type="pct"/>
          </w:tcPr>
          <w:p w14:paraId="2113352C" w14:textId="77777777" w:rsidR="00D92B4A" w:rsidRPr="00E255D8" w:rsidRDefault="00D92B4A" w:rsidP="00D92B4A">
            <w:pPr>
              <w:spacing w:after="60" w:line="312" w:lineRule="auto"/>
              <w:rPr>
                <w:rFonts w:ascii="Times New Roman" w:hAnsi="Times New Roman"/>
                <w:sz w:val="20"/>
                <w:szCs w:val="20"/>
              </w:rPr>
            </w:pPr>
            <w:r w:rsidRPr="00E255D8">
              <w:rPr>
                <w:rFonts w:ascii="Times New Roman" w:hAnsi="Times New Roman"/>
                <w:sz w:val="20"/>
                <w:szCs w:val="20"/>
              </w:rPr>
              <w:t>*</w:t>
            </w:r>
          </w:p>
          <w:p w14:paraId="78EBAEED" w14:textId="77777777" w:rsidR="00D92B4A" w:rsidRPr="00E255D8" w:rsidRDefault="00D92B4A" w:rsidP="00D92B4A">
            <w:pPr>
              <w:spacing w:after="60" w:line="312" w:lineRule="auto"/>
              <w:rPr>
                <w:rFonts w:ascii="Times New Roman" w:hAnsi="Times New Roman"/>
                <w:sz w:val="20"/>
                <w:szCs w:val="20"/>
              </w:rPr>
            </w:pPr>
            <w:r w:rsidRPr="00E255D8">
              <w:rPr>
                <w:rFonts w:ascii="Times New Roman" w:hAnsi="Times New Roman"/>
                <w:sz w:val="20"/>
                <w:szCs w:val="20"/>
              </w:rPr>
              <w:t>TAK/NIE</w:t>
            </w:r>
          </w:p>
        </w:tc>
        <w:tc>
          <w:tcPr>
            <w:tcW w:w="1250" w:type="pct"/>
          </w:tcPr>
          <w:p w14:paraId="04A2A10E" w14:textId="77777777" w:rsidR="00D92B4A" w:rsidRPr="00E255D8" w:rsidRDefault="00D92B4A" w:rsidP="00D92B4A">
            <w:pPr>
              <w:spacing w:after="60" w:line="312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2EB06EA" w14:textId="77777777" w:rsidR="00D92B4A" w:rsidRPr="000B2B9F" w:rsidRDefault="00D92B4A" w:rsidP="00D92B4A">
      <w:pPr>
        <w:spacing w:after="60" w:line="312" w:lineRule="auto"/>
        <w:rPr>
          <w:sz w:val="22"/>
          <w:szCs w:val="22"/>
        </w:rPr>
      </w:pPr>
      <w:r w:rsidRPr="000B2B9F">
        <w:rPr>
          <w:sz w:val="22"/>
          <w:szCs w:val="22"/>
        </w:rPr>
        <w:t>*Właściwe podkreślić/uzupełnić</w:t>
      </w:r>
    </w:p>
    <w:p w14:paraId="3D7546B4" w14:textId="77777777" w:rsidR="00D92B4A" w:rsidRPr="000B2B9F" w:rsidRDefault="00D92B4A" w:rsidP="00D92B4A">
      <w:pPr>
        <w:spacing w:after="60" w:line="312" w:lineRule="auto"/>
        <w:jc w:val="both"/>
        <w:rPr>
          <w:b/>
          <w:sz w:val="22"/>
          <w:szCs w:val="22"/>
        </w:rPr>
      </w:pPr>
    </w:p>
    <w:p w14:paraId="57263F6E" w14:textId="152F7BDA" w:rsidR="00D92B4A" w:rsidRDefault="00D92B4A" w:rsidP="00D92B4A">
      <w:pPr>
        <w:spacing w:after="60" w:line="312" w:lineRule="auto"/>
        <w:jc w:val="both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lastRenderedPageBreak/>
        <w:br w:type="page"/>
      </w:r>
    </w:p>
    <w:p w14:paraId="59AF1C8B" w14:textId="77777777" w:rsidR="00D92B4A" w:rsidRPr="000B2B9F" w:rsidRDefault="00D92B4A" w:rsidP="00D92B4A">
      <w:pPr>
        <w:spacing w:after="60" w:line="312" w:lineRule="auto"/>
        <w:jc w:val="both"/>
        <w:rPr>
          <w:rFonts w:eastAsia="Calibri"/>
          <w:b/>
          <w:sz w:val="22"/>
          <w:szCs w:val="22"/>
          <w:lang w:eastAsia="en-US"/>
        </w:rPr>
      </w:pPr>
    </w:p>
    <w:p w14:paraId="715C4935" w14:textId="77777777" w:rsidR="00D92B4A" w:rsidRPr="000B2B9F" w:rsidRDefault="00D92B4A" w:rsidP="00D92B4A">
      <w:pPr>
        <w:spacing w:after="60" w:line="312" w:lineRule="auto"/>
        <w:jc w:val="both"/>
        <w:rPr>
          <w:rFonts w:eastAsia="Calibri"/>
          <w:b/>
          <w:sz w:val="22"/>
          <w:szCs w:val="22"/>
          <w:lang w:eastAsia="en-US"/>
        </w:rPr>
      </w:pPr>
      <w:r w:rsidRPr="000B2B9F">
        <w:rPr>
          <w:rFonts w:eastAsia="Calibri"/>
          <w:b/>
          <w:sz w:val="22"/>
          <w:szCs w:val="22"/>
          <w:lang w:eastAsia="en-US"/>
        </w:rPr>
        <w:t>Oświadczenie:</w:t>
      </w:r>
    </w:p>
    <w:p w14:paraId="7C7165D2" w14:textId="77777777" w:rsidR="00D92B4A" w:rsidRPr="000B2B9F" w:rsidRDefault="00D92B4A" w:rsidP="00D92B4A">
      <w:pPr>
        <w:spacing w:after="60" w:line="312" w:lineRule="auto"/>
        <w:jc w:val="both"/>
        <w:rPr>
          <w:rFonts w:eastAsia="Calibri"/>
          <w:b/>
          <w:sz w:val="22"/>
          <w:szCs w:val="22"/>
          <w:lang w:eastAsia="en-US"/>
        </w:rPr>
      </w:pPr>
      <w:r w:rsidRPr="000B2B9F">
        <w:rPr>
          <w:rFonts w:eastAsia="Calibri"/>
          <w:sz w:val="22"/>
          <w:szCs w:val="22"/>
          <w:lang w:eastAsia="en-US"/>
        </w:rPr>
        <w:t>W imieniu podmiotu przetwarzającego dane osobowe /nazwa podmiotu/, oświadczam, że powyżej przekazane informacje są zgodne z prawdą. W przypadku zmiany któregokolwiek z ww. elementów, zobowiązuje się niezwłocznie (nie później niż w terminie 7 dni od wystąpienia zdarzenia) powiadomić o tym Narodowe Centrum Badań i Rozwoju.</w:t>
      </w:r>
    </w:p>
    <w:p w14:paraId="255C14F7" w14:textId="77777777" w:rsidR="00D92B4A" w:rsidRPr="000B2B9F" w:rsidRDefault="00D92B4A" w:rsidP="00D92B4A">
      <w:pPr>
        <w:spacing w:after="60" w:line="312" w:lineRule="auto"/>
        <w:jc w:val="both"/>
        <w:rPr>
          <w:rFonts w:eastAsia="Calibri"/>
          <w:sz w:val="22"/>
          <w:szCs w:val="22"/>
          <w:lang w:eastAsia="en-US"/>
        </w:rPr>
      </w:pPr>
    </w:p>
    <w:p w14:paraId="589CFBF4" w14:textId="77777777" w:rsidR="00D92B4A" w:rsidRPr="00762EDD" w:rsidRDefault="00D92B4A" w:rsidP="00D92B4A">
      <w:pPr>
        <w:spacing w:after="60" w:line="312" w:lineRule="auto"/>
        <w:jc w:val="both"/>
        <w:rPr>
          <w:rFonts w:eastAsia="Calibri"/>
          <w:sz w:val="22"/>
          <w:szCs w:val="22"/>
          <w:lang w:eastAsia="en-US"/>
        </w:rPr>
      </w:pPr>
    </w:p>
    <w:p w14:paraId="197AB0A3" w14:textId="77777777" w:rsidR="00D92B4A" w:rsidRPr="00762EDD" w:rsidRDefault="00D92B4A" w:rsidP="00D92B4A">
      <w:pPr>
        <w:spacing w:after="60" w:line="312" w:lineRule="auto"/>
        <w:jc w:val="both"/>
        <w:rPr>
          <w:rFonts w:eastAsia="Calibri"/>
          <w:sz w:val="22"/>
          <w:szCs w:val="22"/>
          <w:lang w:eastAsia="en-US"/>
        </w:rPr>
      </w:pPr>
      <w:r w:rsidRPr="00762EDD">
        <w:rPr>
          <w:rFonts w:eastAsia="Calibri"/>
          <w:sz w:val="22"/>
          <w:szCs w:val="22"/>
          <w:lang w:eastAsia="en-US"/>
        </w:rPr>
        <w:t>…………………………..</w:t>
      </w:r>
      <w:r w:rsidRPr="00762EDD">
        <w:rPr>
          <w:rFonts w:eastAsia="Calibri"/>
          <w:sz w:val="22"/>
          <w:szCs w:val="22"/>
          <w:lang w:eastAsia="en-US"/>
        </w:rPr>
        <w:tab/>
      </w:r>
      <w:r w:rsidRPr="00762EDD">
        <w:rPr>
          <w:rFonts w:eastAsia="Calibri"/>
          <w:sz w:val="22"/>
          <w:szCs w:val="22"/>
          <w:lang w:eastAsia="en-US"/>
        </w:rPr>
        <w:tab/>
      </w:r>
      <w:r w:rsidRPr="00762EDD">
        <w:rPr>
          <w:rFonts w:eastAsia="Calibri"/>
          <w:sz w:val="22"/>
          <w:szCs w:val="22"/>
          <w:lang w:eastAsia="en-US"/>
        </w:rPr>
        <w:tab/>
      </w:r>
      <w:r w:rsidRPr="00762EDD">
        <w:rPr>
          <w:rFonts w:eastAsia="Calibri"/>
          <w:sz w:val="22"/>
          <w:szCs w:val="22"/>
          <w:lang w:eastAsia="en-US"/>
        </w:rPr>
        <w:tab/>
      </w:r>
      <w:r w:rsidRPr="00762EDD">
        <w:rPr>
          <w:rFonts w:eastAsia="Calibri"/>
          <w:sz w:val="22"/>
          <w:szCs w:val="22"/>
          <w:lang w:eastAsia="en-US"/>
        </w:rPr>
        <w:tab/>
      </w:r>
      <w:r w:rsidRPr="00762EDD">
        <w:rPr>
          <w:rFonts w:eastAsia="Calibri"/>
          <w:sz w:val="22"/>
          <w:szCs w:val="22"/>
          <w:lang w:eastAsia="en-US"/>
        </w:rPr>
        <w:tab/>
        <w:t>…………………………</w:t>
      </w:r>
    </w:p>
    <w:p w14:paraId="12D70D66" w14:textId="4ADD0DB4" w:rsidR="00D92B4A" w:rsidRPr="00E255D8" w:rsidRDefault="00D92B4A" w:rsidP="00E255D8">
      <w:pPr>
        <w:pStyle w:val="Style42"/>
        <w:widowControl/>
        <w:spacing w:after="60" w:line="312" w:lineRule="auto"/>
        <w:ind w:firstLine="0"/>
        <w:rPr>
          <w:rStyle w:val="FontStyle98"/>
          <w:rFonts w:ascii="Times New Roman" w:hAnsi="Times New Roman" w:cs="Times New Roman"/>
          <w:i/>
        </w:rPr>
      </w:pPr>
      <w:r>
        <w:rPr>
          <w:rFonts w:eastAsia="Calibri"/>
          <w:sz w:val="22"/>
          <w:szCs w:val="22"/>
          <w:lang w:eastAsia="en-US"/>
        </w:rPr>
        <w:t xml:space="preserve">          </w:t>
      </w:r>
      <w:r w:rsidRPr="00762EDD">
        <w:rPr>
          <w:rFonts w:eastAsia="Calibri"/>
          <w:sz w:val="22"/>
          <w:szCs w:val="22"/>
          <w:lang w:eastAsia="en-US"/>
        </w:rPr>
        <w:t>data</w:t>
      </w:r>
      <w:r w:rsidRPr="00762EDD">
        <w:rPr>
          <w:rFonts w:eastAsia="Calibri"/>
          <w:sz w:val="22"/>
          <w:szCs w:val="22"/>
          <w:lang w:eastAsia="en-US"/>
        </w:rPr>
        <w:tab/>
      </w:r>
      <w:r w:rsidRPr="00762EDD">
        <w:rPr>
          <w:rFonts w:eastAsia="Calibri"/>
          <w:sz w:val="22"/>
          <w:szCs w:val="22"/>
          <w:lang w:eastAsia="en-US"/>
        </w:rPr>
        <w:tab/>
      </w:r>
      <w:r w:rsidRPr="00762EDD"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  <w:t xml:space="preserve">         </w:t>
      </w:r>
      <w:r w:rsidRPr="00E255D8">
        <w:rPr>
          <w:rStyle w:val="FontStyle98"/>
          <w:rFonts w:ascii="Times New Roman" w:hAnsi="Times New Roman" w:cs="Times New Roman"/>
          <w:i/>
        </w:rPr>
        <w:t>Imię i nazwisko</w:t>
      </w:r>
    </w:p>
    <w:p w14:paraId="5F29ADA9" w14:textId="53266F2A" w:rsidR="00D92B4A" w:rsidRPr="00E255D8" w:rsidRDefault="00D92B4A" w:rsidP="00E255D8">
      <w:pPr>
        <w:pStyle w:val="Style42"/>
        <w:widowControl/>
        <w:spacing w:after="60" w:line="312" w:lineRule="auto"/>
        <w:jc w:val="right"/>
        <w:rPr>
          <w:rStyle w:val="FontStyle98"/>
          <w:rFonts w:ascii="Times New Roman" w:hAnsi="Times New Roman" w:cs="Times New Roman"/>
          <w:i/>
        </w:rPr>
      </w:pPr>
      <w:r w:rsidRPr="00E255D8">
        <w:rPr>
          <w:rStyle w:val="FontStyle98"/>
          <w:rFonts w:ascii="Times New Roman" w:hAnsi="Times New Roman" w:cs="Times New Roman"/>
          <w:i/>
        </w:rPr>
        <w:tab/>
      </w:r>
      <w:r w:rsidRPr="00E255D8">
        <w:rPr>
          <w:rStyle w:val="FontStyle98"/>
          <w:rFonts w:ascii="Times New Roman" w:hAnsi="Times New Roman" w:cs="Times New Roman"/>
          <w:i/>
        </w:rPr>
        <w:tab/>
      </w:r>
      <w:r w:rsidRPr="00E255D8">
        <w:rPr>
          <w:rStyle w:val="FontStyle98"/>
          <w:rFonts w:ascii="Times New Roman" w:hAnsi="Times New Roman" w:cs="Times New Roman"/>
          <w:i/>
        </w:rPr>
        <w:tab/>
      </w:r>
      <w:r w:rsidRPr="00E255D8">
        <w:rPr>
          <w:rStyle w:val="FontStyle98"/>
          <w:rFonts w:ascii="Times New Roman" w:hAnsi="Times New Roman" w:cs="Times New Roman"/>
          <w:i/>
        </w:rPr>
        <w:tab/>
      </w:r>
      <w:r w:rsidRPr="00E255D8">
        <w:rPr>
          <w:rStyle w:val="FontStyle98"/>
          <w:rFonts w:ascii="Times New Roman" w:hAnsi="Times New Roman" w:cs="Times New Roman"/>
          <w:i/>
        </w:rPr>
        <w:tab/>
      </w:r>
      <w:r w:rsidRPr="00E255D8">
        <w:rPr>
          <w:rStyle w:val="FontStyle98"/>
          <w:rFonts w:ascii="Times New Roman" w:hAnsi="Times New Roman" w:cs="Times New Roman"/>
          <w:i/>
        </w:rPr>
        <w:tab/>
      </w:r>
      <w:r w:rsidRPr="00E255D8">
        <w:rPr>
          <w:rStyle w:val="FontStyle98"/>
          <w:rFonts w:ascii="Times New Roman" w:hAnsi="Times New Roman" w:cs="Times New Roman"/>
          <w:i/>
        </w:rPr>
        <w:tab/>
        <w:t>podpisano elektronicznie</w:t>
      </w:r>
    </w:p>
    <w:p w14:paraId="5CF821A8" w14:textId="77777777" w:rsidR="00D92B4A" w:rsidRPr="000B2B9F" w:rsidRDefault="00D92B4A" w:rsidP="00D92B4A">
      <w:pPr>
        <w:spacing w:after="60" w:line="312" w:lineRule="auto"/>
        <w:ind w:firstLine="708"/>
        <w:jc w:val="both"/>
        <w:rPr>
          <w:rFonts w:eastAsia="Calibri"/>
          <w:sz w:val="22"/>
          <w:szCs w:val="22"/>
          <w:lang w:eastAsia="en-US"/>
        </w:rPr>
      </w:pPr>
    </w:p>
    <w:p w14:paraId="36300E23" w14:textId="77777777" w:rsidR="00D92B4A" w:rsidRDefault="00D92B4A" w:rsidP="00D92B4A">
      <w:pPr>
        <w:spacing w:after="60" w:line="312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br w:type="page"/>
      </w:r>
    </w:p>
    <w:p w14:paraId="6C9B21F7" w14:textId="77777777" w:rsidR="00D92B4A" w:rsidRPr="000B2B9F" w:rsidRDefault="00D92B4A" w:rsidP="00D92B4A">
      <w:pPr>
        <w:spacing w:after="60" w:line="312" w:lineRule="auto"/>
        <w:jc w:val="both"/>
        <w:rPr>
          <w:rFonts w:eastAsia="Calibri"/>
          <w:sz w:val="22"/>
          <w:szCs w:val="22"/>
          <w:lang w:eastAsia="en-US"/>
        </w:rPr>
      </w:pPr>
      <w:r w:rsidRPr="000B2B9F">
        <w:rPr>
          <w:rFonts w:eastAsia="Calibri"/>
          <w:b/>
          <w:sz w:val="22"/>
          <w:szCs w:val="22"/>
          <w:lang w:eastAsia="en-US"/>
        </w:rPr>
        <w:lastRenderedPageBreak/>
        <w:t>Ocena Inspektora Ochrony Danych w Narodowym Centrum Badań i Rozwoju</w:t>
      </w:r>
    </w:p>
    <w:p w14:paraId="1672E4FD" w14:textId="77777777" w:rsidR="00D92B4A" w:rsidRPr="000B2B9F" w:rsidRDefault="00D92B4A" w:rsidP="00D92B4A">
      <w:pPr>
        <w:spacing w:after="60" w:line="312" w:lineRule="auto"/>
        <w:jc w:val="both"/>
        <w:rPr>
          <w:rFonts w:eastAsia="Calibri"/>
          <w:i/>
          <w:sz w:val="22"/>
          <w:szCs w:val="22"/>
          <w:lang w:eastAsia="en-US"/>
        </w:rPr>
      </w:pPr>
      <w:r w:rsidRPr="000B2B9F">
        <w:rPr>
          <w:rFonts w:eastAsia="Calibri"/>
          <w:i/>
          <w:sz w:val="22"/>
          <w:szCs w:val="22"/>
          <w:lang w:eastAsia="en-US"/>
        </w:rPr>
        <w:t>Wypełnia IOD NCBR:</w:t>
      </w:r>
    </w:p>
    <w:p w14:paraId="50C772E2" w14:textId="77777777" w:rsidR="00D92B4A" w:rsidRPr="000B2B9F" w:rsidRDefault="00D92B4A" w:rsidP="00D92B4A">
      <w:pPr>
        <w:spacing w:after="60" w:line="312" w:lineRule="auto"/>
        <w:jc w:val="both"/>
        <w:rPr>
          <w:rFonts w:eastAsia="Calibri"/>
          <w:i/>
          <w:sz w:val="22"/>
          <w:szCs w:val="22"/>
          <w:lang w:eastAsia="en-US"/>
        </w:rPr>
      </w:pPr>
    </w:p>
    <w:p w14:paraId="0E8F320E" w14:textId="77777777" w:rsidR="00D92B4A" w:rsidRPr="000B2B9F" w:rsidRDefault="00D92B4A" w:rsidP="00D92B4A">
      <w:pPr>
        <w:spacing w:after="60" w:line="312" w:lineRule="auto"/>
        <w:jc w:val="both"/>
        <w:rPr>
          <w:rFonts w:eastAsia="Calibri"/>
          <w:sz w:val="22"/>
          <w:szCs w:val="22"/>
          <w:lang w:eastAsia="en-US"/>
        </w:rPr>
      </w:pPr>
      <w:r w:rsidRPr="000B2B9F">
        <w:rPr>
          <w:rFonts w:eastAsia="Calibri"/>
          <w:sz w:val="22"/>
          <w:szCs w:val="22"/>
          <w:lang w:eastAsia="en-US"/>
        </w:rPr>
        <w:t>Rekomenduję/nie rekomenduję zawarcie umowy powierzenia przetwarzania danych osobowych.</w:t>
      </w:r>
    </w:p>
    <w:p w14:paraId="267FF06B" w14:textId="77777777" w:rsidR="00D92B4A" w:rsidRPr="000B2B9F" w:rsidRDefault="00D92B4A" w:rsidP="00D92B4A">
      <w:pPr>
        <w:spacing w:after="60" w:line="312" w:lineRule="auto"/>
        <w:jc w:val="both"/>
        <w:rPr>
          <w:rFonts w:eastAsia="Calibri"/>
          <w:sz w:val="22"/>
          <w:szCs w:val="22"/>
          <w:lang w:eastAsia="en-US"/>
        </w:rPr>
      </w:pPr>
    </w:p>
    <w:p w14:paraId="15370E98" w14:textId="77777777" w:rsidR="00D92B4A" w:rsidRPr="000B2B9F" w:rsidRDefault="00D92B4A" w:rsidP="00D92B4A">
      <w:pPr>
        <w:spacing w:after="60" w:line="312" w:lineRule="auto"/>
        <w:jc w:val="both"/>
        <w:rPr>
          <w:rFonts w:eastAsia="Calibri"/>
          <w:sz w:val="22"/>
          <w:szCs w:val="22"/>
          <w:lang w:eastAsia="en-US"/>
        </w:rPr>
      </w:pPr>
      <w:r w:rsidRPr="000B2B9F">
        <w:rPr>
          <w:rFonts w:eastAsia="Calibri"/>
          <w:sz w:val="22"/>
          <w:szCs w:val="22"/>
          <w:lang w:eastAsia="en-US"/>
        </w:rPr>
        <w:t>Uzasadnienie: …………………………………………………………………………………………………</w:t>
      </w:r>
    </w:p>
    <w:p w14:paraId="7C3788E6" w14:textId="77777777" w:rsidR="00D92B4A" w:rsidRPr="000B2B9F" w:rsidRDefault="00D92B4A" w:rsidP="00D92B4A">
      <w:pPr>
        <w:spacing w:after="60" w:line="312" w:lineRule="auto"/>
        <w:jc w:val="both"/>
        <w:rPr>
          <w:rFonts w:eastAsia="Calibri"/>
          <w:sz w:val="22"/>
          <w:szCs w:val="22"/>
          <w:lang w:eastAsia="en-US"/>
        </w:rPr>
      </w:pPr>
      <w:r w:rsidRPr="000B2B9F">
        <w:rPr>
          <w:rFonts w:eastAsia="Calibri"/>
          <w:sz w:val="22"/>
          <w:szCs w:val="22"/>
          <w:lang w:eastAsia="en-US"/>
        </w:rPr>
        <w:t>…………………………………………………………………………………………………</w:t>
      </w:r>
      <w:r>
        <w:rPr>
          <w:rFonts w:eastAsia="Calibri"/>
          <w:sz w:val="22"/>
          <w:szCs w:val="22"/>
          <w:lang w:eastAsia="en-US"/>
        </w:rPr>
        <w:t>………………</w:t>
      </w:r>
    </w:p>
    <w:p w14:paraId="798BDBC8" w14:textId="77777777" w:rsidR="00D92B4A" w:rsidRPr="000B2B9F" w:rsidRDefault="00D92B4A" w:rsidP="00D92B4A">
      <w:pPr>
        <w:spacing w:after="60" w:line="312" w:lineRule="auto"/>
        <w:jc w:val="both"/>
        <w:rPr>
          <w:rFonts w:eastAsia="Calibri"/>
          <w:sz w:val="22"/>
          <w:szCs w:val="22"/>
          <w:lang w:eastAsia="en-US"/>
        </w:rPr>
      </w:pPr>
    </w:p>
    <w:p w14:paraId="057B8E28" w14:textId="77777777" w:rsidR="00D92B4A" w:rsidRPr="000B2B9F" w:rsidRDefault="00D92B4A" w:rsidP="00D92B4A">
      <w:pPr>
        <w:spacing w:after="60" w:line="312" w:lineRule="auto"/>
        <w:jc w:val="both"/>
        <w:rPr>
          <w:rFonts w:eastAsia="Calibri"/>
          <w:sz w:val="22"/>
          <w:szCs w:val="22"/>
          <w:lang w:eastAsia="en-US"/>
        </w:rPr>
      </w:pPr>
    </w:p>
    <w:p w14:paraId="700949CD" w14:textId="77777777" w:rsidR="00D92B4A" w:rsidRPr="000B2B9F" w:rsidRDefault="00D92B4A" w:rsidP="00D92B4A">
      <w:pPr>
        <w:spacing w:after="60" w:line="312" w:lineRule="auto"/>
        <w:jc w:val="both"/>
        <w:rPr>
          <w:rFonts w:eastAsia="Calibri"/>
          <w:b/>
          <w:sz w:val="22"/>
          <w:szCs w:val="22"/>
          <w:lang w:eastAsia="en-US"/>
        </w:rPr>
      </w:pPr>
    </w:p>
    <w:p w14:paraId="2F61434C" w14:textId="77777777" w:rsidR="00D92B4A" w:rsidRPr="000B2B9F" w:rsidRDefault="00D92B4A" w:rsidP="00D92B4A">
      <w:pPr>
        <w:spacing w:after="60" w:line="312" w:lineRule="auto"/>
        <w:jc w:val="both"/>
        <w:rPr>
          <w:rFonts w:eastAsia="Calibri"/>
          <w:sz w:val="22"/>
          <w:szCs w:val="22"/>
          <w:lang w:eastAsia="en-US"/>
        </w:rPr>
      </w:pPr>
      <w:r w:rsidRPr="000B2B9F">
        <w:rPr>
          <w:rFonts w:eastAsia="Calibri"/>
          <w:sz w:val="22"/>
          <w:szCs w:val="22"/>
          <w:lang w:eastAsia="en-US"/>
        </w:rPr>
        <w:t>…………………………..</w:t>
      </w:r>
      <w:r w:rsidRPr="000B2B9F">
        <w:rPr>
          <w:rFonts w:eastAsia="Calibri"/>
          <w:sz w:val="22"/>
          <w:szCs w:val="22"/>
          <w:lang w:eastAsia="en-US"/>
        </w:rPr>
        <w:tab/>
      </w:r>
      <w:r w:rsidRPr="000B2B9F">
        <w:rPr>
          <w:rFonts w:eastAsia="Calibri"/>
          <w:sz w:val="22"/>
          <w:szCs w:val="22"/>
          <w:lang w:eastAsia="en-US"/>
        </w:rPr>
        <w:tab/>
      </w:r>
      <w:r w:rsidRPr="000B2B9F">
        <w:rPr>
          <w:rFonts w:eastAsia="Calibri"/>
          <w:sz w:val="22"/>
          <w:szCs w:val="22"/>
          <w:lang w:eastAsia="en-US"/>
        </w:rPr>
        <w:tab/>
      </w:r>
      <w:r w:rsidRPr="000B2B9F"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 xml:space="preserve">           </w:t>
      </w:r>
      <w:r w:rsidRPr="000B2B9F">
        <w:rPr>
          <w:rFonts w:eastAsia="Calibri"/>
          <w:sz w:val="22"/>
          <w:szCs w:val="22"/>
          <w:lang w:eastAsia="en-US"/>
        </w:rPr>
        <w:tab/>
        <w:t>…………………………………</w:t>
      </w:r>
    </w:p>
    <w:p w14:paraId="415F7DF8" w14:textId="77777777" w:rsidR="00D92B4A" w:rsidRPr="000B2B9F" w:rsidRDefault="00D92B4A" w:rsidP="00D92B4A">
      <w:pPr>
        <w:spacing w:after="60" w:line="312" w:lineRule="auto"/>
        <w:ind w:firstLine="708"/>
        <w:jc w:val="both"/>
        <w:rPr>
          <w:rFonts w:eastAsia="Calibri"/>
          <w:sz w:val="22"/>
          <w:szCs w:val="22"/>
          <w:lang w:eastAsia="en-US"/>
        </w:rPr>
      </w:pPr>
      <w:r w:rsidRPr="000B2B9F">
        <w:rPr>
          <w:rFonts w:eastAsia="Calibri"/>
          <w:sz w:val="22"/>
          <w:szCs w:val="22"/>
          <w:lang w:eastAsia="en-US"/>
        </w:rPr>
        <w:t>data</w:t>
      </w:r>
      <w:r w:rsidRPr="000B2B9F">
        <w:rPr>
          <w:rFonts w:eastAsia="Calibri"/>
          <w:sz w:val="22"/>
          <w:szCs w:val="22"/>
          <w:lang w:eastAsia="en-US"/>
        </w:rPr>
        <w:tab/>
      </w:r>
      <w:r w:rsidRPr="000B2B9F">
        <w:rPr>
          <w:rFonts w:eastAsia="Calibri"/>
          <w:sz w:val="22"/>
          <w:szCs w:val="22"/>
          <w:lang w:eastAsia="en-US"/>
        </w:rPr>
        <w:tab/>
      </w:r>
      <w:r w:rsidRPr="000B2B9F">
        <w:rPr>
          <w:rFonts w:eastAsia="Calibri"/>
          <w:sz w:val="22"/>
          <w:szCs w:val="22"/>
          <w:lang w:eastAsia="en-US"/>
        </w:rPr>
        <w:tab/>
      </w:r>
      <w:r w:rsidRPr="000B2B9F">
        <w:rPr>
          <w:rFonts w:eastAsia="Calibri"/>
          <w:sz w:val="22"/>
          <w:szCs w:val="22"/>
          <w:lang w:eastAsia="en-US"/>
        </w:rPr>
        <w:tab/>
      </w:r>
      <w:r w:rsidRPr="000B2B9F">
        <w:rPr>
          <w:rFonts w:eastAsia="Calibri"/>
          <w:sz w:val="22"/>
          <w:szCs w:val="22"/>
          <w:lang w:eastAsia="en-US"/>
        </w:rPr>
        <w:tab/>
      </w:r>
      <w:r w:rsidRPr="000B2B9F">
        <w:rPr>
          <w:rFonts w:eastAsia="Calibri"/>
          <w:sz w:val="22"/>
          <w:szCs w:val="22"/>
          <w:lang w:eastAsia="en-US"/>
        </w:rPr>
        <w:tab/>
      </w:r>
      <w:r w:rsidRPr="000B2B9F">
        <w:rPr>
          <w:rFonts w:eastAsia="Calibri"/>
          <w:sz w:val="22"/>
          <w:szCs w:val="22"/>
          <w:lang w:eastAsia="en-US"/>
        </w:rPr>
        <w:tab/>
      </w:r>
      <w:r w:rsidRPr="000B2B9F">
        <w:rPr>
          <w:rFonts w:eastAsia="Calibri"/>
          <w:sz w:val="22"/>
          <w:szCs w:val="22"/>
          <w:lang w:eastAsia="en-US"/>
        </w:rPr>
        <w:tab/>
      </w:r>
      <w:r w:rsidRPr="000B2B9F">
        <w:rPr>
          <w:rFonts w:eastAsia="Calibri"/>
          <w:sz w:val="22"/>
          <w:szCs w:val="22"/>
          <w:lang w:eastAsia="en-US"/>
        </w:rPr>
        <w:tab/>
        <w:t>podpis</w:t>
      </w:r>
    </w:p>
    <w:p w14:paraId="07707840" w14:textId="77777777" w:rsidR="00D92B4A" w:rsidRPr="000B2B9F" w:rsidRDefault="00D92B4A" w:rsidP="00D92B4A">
      <w:pPr>
        <w:spacing w:after="60" w:line="312" w:lineRule="auto"/>
        <w:rPr>
          <w:sz w:val="22"/>
          <w:szCs w:val="22"/>
        </w:rPr>
      </w:pPr>
    </w:p>
    <w:p w14:paraId="00C1EAF9" w14:textId="77777777" w:rsidR="00D92B4A" w:rsidRPr="000B2B9F" w:rsidRDefault="00D92B4A" w:rsidP="00D92B4A">
      <w:pPr>
        <w:spacing w:after="60" w:line="312" w:lineRule="auto"/>
        <w:jc w:val="both"/>
        <w:rPr>
          <w:sz w:val="22"/>
          <w:szCs w:val="22"/>
        </w:rPr>
      </w:pPr>
      <w:r w:rsidRPr="000B2B9F">
        <w:rPr>
          <w:b/>
          <w:sz w:val="22"/>
          <w:szCs w:val="22"/>
        </w:rPr>
        <w:br w:type="page"/>
      </w:r>
    </w:p>
    <w:p w14:paraId="33786A7F" w14:textId="77777777" w:rsidR="00D92B4A" w:rsidRPr="00E42E09" w:rsidRDefault="00D92B4A" w:rsidP="00D92B4A">
      <w:pPr>
        <w:spacing w:after="60" w:line="312" w:lineRule="auto"/>
        <w:jc w:val="right"/>
        <w:rPr>
          <w:b/>
          <w:i/>
          <w:sz w:val="22"/>
          <w:szCs w:val="22"/>
        </w:rPr>
      </w:pPr>
      <w:r w:rsidRPr="00E42E09">
        <w:rPr>
          <w:b/>
          <w:i/>
          <w:sz w:val="22"/>
          <w:szCs w:val="22"/>
        </w:rPr>
        <w:lastRenderedPageBreak/>
        <w:t>Załącznik nr 8 do SWZ</w:t>
      </w:r>
    </w:p>
    <w:p w14:paraId="2D9A5DFC" w14:textId="77777777" w:rsidR="00D92B4A" w:rsidRPr="000B2B9F" w:rsidRDefault="00D92B4A" w:rsidP="00D92B4A">
      <w:pPr>
        <w:spacing w:after="60" w:line="312" w:lineRule="auto"/>
        <w:jc w:val="both"/>
        <w:rPr>
          <w:b/>
          <w:sz w:val="22"/>
          <w:szCs w:val="22"/>
        </w:rPr>
      </w:pPr>
      <w:r w:rsidRPr="000B2B9F">
        <w:rPr>
          <w:b/>
          <w:sz w:val="22"/>
          <w:szCs w:val="22"/>
        </w:rPr>
        <w:t>Pełna nazwa Wykonawcy/</w:t>
      </w:r>
      <w:r>
        <w:rPr>
          <w:b/>
          <w:sz w:val="22"/>
          <w:szCs w:val="22"/>
        </w:rPr>
        <w:t>Wykonawców</w:t>
      </w:r>
    </w:p>
    <w:p w14:paraId="161449D7" w14:textId="34D0731E" w:rsidR="00D92B4A" w:rsidRPr="000B2B9F" w:rsidRDefault="00D92B4A" w:rsidP="00D92B4A">
      <w:pPr>
        <w:tabs>
          <w:tab w:val="left" w:pos="0"/>
        </w:tabs>
        <w:spacing w:after="60" w:line="312" w:lineRule="auto"/>
        <w:jc w:val="both"/>
        <w:rPr>
          <w:sz w:val="22"/>
          <w:szCs w:val="22"/>
        </w:rPr>
      </w:pPr>
      <w:r w:rsidRPr="000B2B9F">
        <w:rPr>
          <w:sz w:val="22"/>
          <w:szCs w:val="22"/>
        </w:rPr>
        <w:t>……………………………………</w:t>
      </w:r>
      <w:r>
        <w:rPr>
          <w:sz w:val="22"/>
          <w:szCs w:val="22"/>
        </w:rPr>
        <w:t>………………………………………………………………………</w:t>
      </w:r>
    </w:p>
    <w:p w14:paraId="236186E9" w14:textId="77777777" w:rsidR="00D92B4A" w:rsidRDefault="00D92B4A" w:rsidP="00D92B4A">
      <w:pPr>
        <w:autoSpaceDE w:val="0"/>
        <w:autoSpaceDN w:val="0"/>
        <w:adjustRightInd w:val="0"/>
        <w:spacing w:after="60" w:line="360" w:lineRule="auto"/>
        <w:jc w:val="center"/>
        <w:rPr>
          <w:rFonts w:eastAsiaTheme="minorHAnsi"/>
          <w:i/>
          <w:iCs/>
          <w:sz w:val="22"/>
          <w:szCs w:val="22"/>
          <w:lang w:eastAsia="en-US"/>
        </w:rPr>
      </w:pPr>
      <w:r w:rsidRPr="00F406F3">
        <w:rPr>
          <w:rFonts w:eastAsiaTheme="minorHAnsi"/>
          <w:i/>
          <w:iCs/>
          <w:sz w:val="22"/>
          <w:szCs w:val="22"/>
          <w:lang w:eastAsia="en-US"/>
        </w:rPr>
        <w:t>(pełna nazwa/firma, adres, w zależności od podmiotu: NIP/PESEL, KRS/CEiDG)</w:t>
      </w:r>
    </w:p>
    <w:p w14:paraId="6F816F42" w14:textId="77777777" w:rsidR="00D92B4A" w:rsidRPr="00F406F3" w:rsidRDefault="00D92B4A" w:rsidP="00D92B4A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sz w:val="22"/>
          <w:szCs w:val="22"/>
          <w:lang w:eastAsia="en-US"/>
        </w:rPr>
      </w:pPr>
      <w:r w:rsidRPr="00F406F3">
        <w:rPr>
          <w:rFonts w:eastAsiaTheme="minorHAnsi"/>
          <w:sz w:val="22"/>
          <w:szCs w:val="22"/>
          <w:lang w:eastAsia="en-US"/>
        </w:rPr>
        <w:t>reprezentowany przez:</w:t>
      </w:r>
    </w:p>
    <w:p w14:paraId="53963647" w14:textId="316C9C62" w:rsidR="00D92B4A" w:rsidRPr="00F406F3" w:rsidRDefault="00D92B4A" w:rsidP="00D92B4A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sz w:val="22"/>
          <w:szCs w:val="22"/>
          <w:lang w:eastAsia="en-US"/>
        </w:rPr>
      </w:pPr>
      <w:r w:rsidRPr="00F406F3">
        <w:rPr>
          <w:rFonts w:eastAsiaTheme="minorHAnsi"/>
          <w:sz w:val="22"/>
          <w:szCs w:val="22"/>
          <w:lang w:eastAsia="en-US"/>
        </w:rPr>
        <w:t>……………………………………………………………………………………………………………</w:t>
      </w:r>
    </w:p>
    <w:p w14:paraId="44AD3302" w14:textId="77777777" w:rsidR="00D92B4A" w:rsidRPr="00F406F3" w:rsidRDefault="00D92B4A" w:rsidP="00D92B4A">
      <w:pPr>
        <w:autoSpaceDE w:val="0"/>
        <w:autoSpaceDN w:val="0"/>
        <w:adjustRightInd w:val="0"/>
        <w:spacing w:after="60" w:line="312" w:lineRule="auto"/>
        <w:jc w:val="center"/>
        <w:rPr>
          <w:rFonts w:eastAsiaTheme="minorHAnsi"/>
          <w:i/>
          <w:iCs/>
          <w:sz w:val="22"/>
          <w:szCs w:val="22"/>
          <w:lang w:eastAsia="en-US"/>
        </w:rPr>
      </w:pPr>
      <w:r w:rsidRPr="00F406F3">
        <w:rPr>
          <w:rFonts w:eastAsiaTheme="minorHAnsi"/>
          <w:i/>
          <w:iCs/>
          <w:sz w:val="22"/>
          <w:szCs w:val="22"/>
          <w:lang w:eastAsia="en-US"/>
        </w:rPr>
        <w:t>(imię, nazwisko, stanowisko/podstawa do reprezentacji)</w:t>
      </w:r>
    </w:p>
    <w:p w14:paraId="438ABF2D" w14:textId="77777777" w:rsidR="00D92B4A" w:rsidRPr="00F406F3" w:rsidRDefault="00D92B4A" w:rsidP="00D92B4A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i/>
          <w:iCs/>
          <w:sz w:val="22"/>
          <w:szCs w:val="22"/>
          <w:lang w:eastAsia="en-US"/>
        </w:rPr>
      </w:pPr>
    </w:p>
    <w:p w14:paraId="3CD4E6F5" w14:textId="77777777" w:rsidR="00D92B4A" w:rsidRDefault="00D92B4A" w:rsidP="00D92B4A">
      <w:pPr>
        <w:tabs>
          <w:tab w:val="left" w:pos="0"/>
        </w:tabs>
        <w:spacing w:after="60" w:line="312" w:lineRule="auto"/>
        <w:jc w:val="center"/>
        <w:rPr>
          <w:b/>
          <w:bCs/>
          <w:caps/>
          <w:sz w:val="22"/>
          <w:szCs w:val="22"/>
        </w:rPr>
      </w:pPr>
      <w:r w:rsidRPr="000B2B9F">
        <w:rPr>
          <w:b/>
          <w:bCs/>
          <w:caps/>
          <w:sz w:val="22"/>
          <w:szCs w:val="22"/>
        </w:rPr>
        <w:t xml:space="preserve">Wykaz USŁUG </w:t>
      </w:r>
    </w:p>
    <w:p w14:paraId="4EAD1507" w14:textId="6A6EE610" w:rsidR="00D92B4A" w:rsidRPr="000B2B9F" w:rsidRDefault="00D92B4A" w:rsidP="00D92B4A">
      <w:pPr>
        <w:tabs>
          <w:tab w:val="left" w:pos="0"/>
        </w:tabs>
        <w:spacing w:after="60" w:line="312" w:lineRule="auto"/>
        <w:jc w:val="both"/>
        <w:rPr>
          <w:b/>
          <w:bCs/>
          <w:caps/>
          <w:sz w:val="22"/>
          <w:szCs w:val="22"/>
        </w:rPr>
      </w:pPr>
      <w:r w:rsidRPr="00D5076E">
        <w:rPr>
          <w:sz w:val="22"/>
          <w:szCs w:val="22"/>
        </w:rPr>
        <w:t>Dotyczy: zamówienia publicznego, którego przedmiotem jest</w:t>
      </w:r>
      <w:r w:rsidRPr="00E32DCD">
        <w:rPr>
          <w:b/>
          <w:i/>
          <w:sz w:val="22"/>
          <w:szCs w:val="22"/>
        </w:rPr>
        <w:t xml:space="preserve"> </w:t>
      </w:r>
      <w:r w:rsidR="00A410B0" w:rsidRPr="00A410B0">
        <w:rPr>
          <w:b/>
          <w:sz w:val="22"/>
          <w:szCs w:val="22"/>
        </w:rPr>
        <w:t>wykonanie badania ewaluacyjnego ex-post Programu „Bloki 200+ Innowacyjna technologia zmiany reżimu pracy bloków energetycznych klasy 200 MWe” realizowanego w ramach poddziałania 4.1.3 PO IR (Nr postępowania 7/21/TPBN)</w:t>
      </w:r>
      <w:r w:rsidR="00A410B0">
        <w:rPr>
          <w:b/>
          <w:sz w:val="22"/>
          <w:szCs w:val="22"/>
        </w:rPr>
        <w:t>.</w:t>
      </w:r>
    </w:p>
    <w:p w14:paraId="610C8715" w14:textId="77777777" w:rsidR="00D92B4A" w:rsidRPr="000B2B9F" w:rsidRDefault="00D92B4A" w:rsidP="00D92B4A">
      <w:pPr>
        <w:tabs>
          <w:tab w:val="left" w:pos="0"/>
        </w:tabs>
        <w:spacing w:after="60" w:line="312" w:lineRule="auto"/>
        <w:rPr>
          <w:b/>
          <w:bCs/>
          <w:caps/>
          <w:sz w:val="22"/>
          <w:szCs w:val="22"/>
        </w:rPr>
      </w:pPr>
    </w:p>
    <w:p w14:paraId="38A70CCB" w14:textId="21638271" w:rsidR="00D92B4A" w:rsidRPr="000B2B9F" w:rsidRDefault="00D92B4A" w:rsidP="00D92B4A">
      <w:pPr>
        <w:spacing w:after="60" w:line="312" w:lineRule="auto"/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Pr="000B2B9F">
        <w:rPr>
          <w:sz w:val="22"/>
          <w:szCs w:val="22"/>
        </w:rPr>
        <w:t xml:space="preserve"> zakresie niezbędnym do wykazania spełnienia warunku wiedzy i doświadczenia, o którym </w:t>
      </w:r>
      <w:r w:rsidR="00E255D8">
        <w:rPr>
          <w:sz w:val="22"/>
          <w:szCs w:val="22"/>
        </w:rPr>
        <w:t>mowa w </w:t>
      </w:r>
      <w:r w:rsidRPr="00A222D5">
        <w:rPr>
          <w:sz w:val="22"/>
          <w:szCs w:val="22"/>
        </w:rPr>
        <w:t xml:space="preserve">rozdziale VII pkt </w:t>
      </w:r>
      <w:r>
        <w:rPr>
          <w:sz w:val="22"/>
          <w:szCs w:val="22"/>
        </w:rPr>
        <w:t>2.1</w:t>
      </w:r>
      <w:r w:rsidRPr="00A222D5">
        <w:rPr>
          <w:sz w:val="22"/>
          <w:szCs w:val="22"/>
        </w:rPr>
        <w:t xml:space="preserve"> SWZ, w okresie ostatnich 3 (trzech) lat przed upływem terminu składania ofert, a je</w:t>
      </w:r>
      <w:r w:rsidRPr="000B2B9F">
        <w:rPr>
          <w:sz w:val="22"/>
          <w:szCs w:val="22"/>
        </w:rPr>
        <w:t>żeli okres prowadzenia działalności jest krótszy – w tym okresie.</w:t>
      </w:r>
    </w:p>
    <w:tbl>
      <w:tblPr>
        <w:tblStyle w:val="Tabela-Siatka"/>
        <w:tblpPr w:leftFromText="141" w:rightFromText="141" w:vertAnchor="text" w:tblpY="1"/>
        <w:tblW w:w="5000" w:type="pct"/>
        <w:tblLook w:val="0000" w:firstRow="0" w:lastRow="0" w:firstColumn="0" w:lastColumn="0" w:noHBand="0" w:noVBand="0"/>
      </w:tblPr>
      <w:tblGrid>
        <w:gridCol w:w="516"/>
        <w:gridCol w:w="3378"/>
        <w:gridCol w:w="5166"/>
      </w:tblGrid>
      <w:tr w:rsidR="00D92B4A" w:rsidRPr="002377A6" w14:paraId="55A2E032" w14:textId="77777777" w:rsidTr="00D92B4A">
        <w:trPr>
          <w:trHeight w:val="648"/>
        </w:trPr>
        <w:tc>
          <w:tcPr>
            <w:tcW w:w="5000" w:type="pct"/>
            <w:gridSpan w:val="3"/>
          </w:tcPr>
          <w:p w14:paraId="2E64371B" w14:textId="65189362" w:rsidR="00D92B4A" w:rsidRPr="002377A6" w:rsidRDefault="00D92B4A" w:rsidP="00A410B0">
            <w:pPr>
              <w:pStyle w:val="Style31"/>
              <w:widowControl/>
              <w:spacing w:after="60" w:line="312" w:lineRule="auto"/>
              <w:ind w:left="360"/>
              <w:jc w:val="both"/>
              <w:rPr>
                <w:rFonts w:cs="Times New Roman"/>
                <w:sz w:val="20"/>
                <w:szCs w:val="20"/>
              </w:rPr>
            </w:pPr>
            <w:r w:rsidRPr="00270683">
              <w:rPr>
                <w:rFonts w:ascii="Times New Roman" w:hAnsi="Times New Roman" w:cs="Times New Roman"/>
                <w:b/>
                <w:sz w:val="20"/>
                <w:szCs w:val="20"/>
              </w:rPr>
              <w:t>Wymaganie Zamawiającego -</w:t>
            </w:r>
            <w:r w:rsidR="00031BDF">
              <w:rPr>
                <w:rFonts w:ascii="Times New Roman" w:hAnsi="Times New Roman" w:cs="Times New Roman"/>
                <w:sz w:val="20"/>
                <w:szCs w:val="20"/>
              </w:rPr>
              <w:t>doświadczenie</w:t>
            </w:r>
            <w:r w:rsidR="00031BDF" w:rsidRPr="00031BDF">
              <w:rPr>
                <w:rFonts w:ascii="Times New Roman" w:hAnsi="Times New Roman" w:cs="Times New Roman"/>
                <w:sz w:val="20"/>
                <w:szCs w:val="20"/>
              </w:rPr>
              <w:t xml:space="preserve"> w wykonaniu/wykonywaniu co najmniej trzech usług polegających na przeprowadzeniu badań ewaluacyjnych w okresie ostatnich 3 lat przed terminem składania ofert, z których każda miała wartość co najmniej 150 tys. złotych brutto</w:t>
            </w:r>
          </w:p>
        </w:tc>
      </w:tr>
      <w:tr w:rsidR="00D92B4A" w:rsidRPr="002377A6" w14:paraId="1EE56DA1" w14:textId="77777777" w:rsidTr="00D92B4A">
        <w:trPr>
          <w:trHeight w:val="427"/>
        </w:trPr>
        <w:tc>
          <w:tcPr>
            <w:tcW w:w="285" w:type="pct"/>
          </w:tcPr>
          <w:p w14:paraId="647FD2C0" w14:textId="77777777" w:rsidR="00D92B4A" w:rsidRPr="002377A6" w:rsidRDefault="00D92B4A" w:rsidP="00D92B4A">
            <w:pPr>
              <w:spacing w:after="60" w:line="312" w:lineRule="auto"/>
              <w:jc w:val="center"/>
              <w:rPr>
                <w:sz w:val="20"/>
                <w:szCs w:val="20"/>
              </w:rPr>
            </w:pPr>
            <w:r w:rsidRPr="002377A6">
              <w:rPr>
                <w:sz w:val="20"/>
                <w:szCs w:val="20"/>
              </w:rPr>
              <w:t>Lp.</w:t>
            </w:r>
          </w:p>
        </w:tc>
        <w:tc>
          <w:tcPr>
            <w:tcW w:w="4715" w:type="pct"/>
            <w:gridSpan w:val="2"/>
          </w:tcPr>
          <w:p w14:paraId="16C501DE" w14:textId="306BB86F" w:rsidR="00D92B4A" w:rsidRPr="002377A6" w:rsidRDefault="00D92B4A" w:rsidP="00D92B4A">
            <w:pPr>
              <w:spacing w:after="60" w:line="312" w:lineRule="auto"/>
              <w:jc w:val="center"/>
              <w:rPr>
                <w:sz w:val="20"/>
                <w:szCs w:val="20"/>
              </w:rPr>
            </w:pPr>
          </w:p>
        </w:tc>
      </w:tr>
      <w:tr w:rsidR="00D92B4A" w:rsidRPr="002377A6" w14:paraId="352A35AD" w14:textId="77777777" w:rsidTr="00D92B4A">
        <w:trPr>
          <w:trHeight w:val="567"/>
        </w:trPr>
        <w:tc>
          <w:tcPr>
            <w:tcW w:w="285" w:type="pct"/>
            <w:vMerge w:val="restart"/>
          </w:tcPr>
          <w:p w14:paraId="62AB7401" w14:textId="77777777" w:rsidR="00D92B4A" w:rsidRPr="002377A6" w:rsidRDefault="00D92B4A" w:rsidP="00FA63D8">
            <w:pPr>
              <w:numPr>
                <w:ilvl w:val="0"/>
                <w:numId w:val="45"/>
              </w:numPr>
              <w:spacing w:after="60" w:line="312" w:lineRule="auto"/>
              <w:ind w:right="-288" w:hanging="720"/>
              <w:jc w:val="center"/>
              <w:rPr>
                <w:sz w:val="20"/>
                <w:szCs w:val="20"/>
              </w:rPr>
            </w:pPr>
          </w:p>
        </w:tc>
        <w:tc>
          <w:tcPr>
            <w:tcW w:w="1864" w:type="pct"/>
          </w:tcPr>
          <w:p w14:paraId="668E453E" w14:textId="77777777" w:rsidR="00D92B4A" w:rsidRPr="002377A6" w:rsidRDefault="00D92B4A" w:rsidP="00D92B4A">
            <w:pPr>
              <w:spacing w:after="60" w:line="312" w:lineRule="auto"/>
              <w:rPr>
                <w:b/>
                <w:sz w:val="20"/>
                <w:szCs w:val="20"/>
              </w:rPr>
            </w:pPr>
            <w:r w:rsidRPr="002377A6">
              <w:rPr>
                <w:b/>
                <w:sz w:val="20"/>
                <w:szCs w:val="20"/>
              </w:rPr>
              <w:t xml:space="preserve">Nazwa i zakres usługi </w:t>
            </w:r>
          </w:p>
        </w:tc>
        <w:tc>
          <w:tcPr>
            <w:tcW w:w="2851" w:type="pct"/>
          </w:tcPr>
          <w:p w14:paraId="7B035787" w14:textId="77777777" w:rsidR="00D92B4A" w:rsidRPr="002377A6" w:rsidRDefault="00D92B4A" w:rsidP="00D92B4A">
            <w:pPr>
              <w:spacing w:after="60" w:line="312" w:lineRule="auto"/>
              <w:jc w:val="both"/>
              <w:rPr>
                <w:sz w:val="20"/>
                <w:szCs w:val="20"/>
              </w:rPr>
            </w:pPr>
            <w:r w:rsidRPr="002377A6">
              <w:rPr>
                <w:sz w:val="20"/>
                <w:szCs w:val="20"/>
              </w:rPr>
              <w:t>…………………………………………………………..</w:t>
            </w:r>
          </w:p>
          <w:p w14:paraId="4A41C77C" w14:textId="77777777" w:rsidR="00D92B4A" w:rsidRPr="002377A6" w:rsidRDefault="00D92B4A" w:rsidP="00D92B4A">
            <w:pPr>
              <w:spacing w:after="60" w:line="312" w:lineRule="auto"/>
              <w:jc w:val="both"/>
              <w:rPr>
                <w:sz w:val="20"/>
                <w:szCs w:val="20"/>
              </w:rPr>
            </w:pPr>
            <w:r w:rsidRPr="002377A6">
              <w:rPr>
                <w:sz w:val="20"/>
                <w:szCs w:val="20"/>
              </w:rPr>
              <w:t>…………………………………………………………..</w:t>
            </w:r>
          </w:p>
          <w:p w14:paraId="6A0AA35E" w14:textId="1CB6E4FA" w:rsidR="00D92B4A" w:rsidRPr="002377A6" w:rsidRDefault="00D92B4A" w:rsidP="00D92B4A">
            <w:pPr>
              <w:pStyle w:val="Default"/>
              <w:spacing w:after="60" w:line="312" w:lineRule="auto"/>
              <w:ind w:left="223"/>
              <w:jc w:val="both"/>
              <w:rPr>
                <w:rFonts w:cs="Times New Roman"/>
                <w:b/>
                <w:color w:val="auto"/>
                <w:sz w:val="20"/>
                <w:szCs w:val="20"/>
              </w:rPr>
            </w:pPr>
          </w:p>
        </w:tc>
      </w:tr>
      <w:tr w:rsidR="00D92B4A" w:rsidRPr="002377A6" w14:paraId="4687B1E9" w14:textId="77777777" w:rsidTr="00D92B4A">
        <w:trPr>
          <w:trHeight w:val="567"/>
        </w:trPr>
        <w:tc>
          <w:tcPr>
            <w:tcW w:w="285" w:type="pct"/>
            <w:vMerge/>
          </w:tcPr>
          <w:p w14:paraId="2F59F03C" w14:textId="77777777" w:rsidR="00D92B4A" w:rsidRPr="002377A6" w:rsidRDefault="00D92B4A" w:rsidP="00FA63D8">
            <w:pPr>
              <w:numPr>
                <w:ilvl w:val="0"/>
                <w:numId w:val="45"/>
              </w:numPr>
              <w:spacing w:after="60" w:line="312" w:lineRule="auto"/>
              <w:ind w:right="-288" w:hanging="720"/>
              <w:rPr>
                <w:sz w:val="20"/>
                <w:szCs w:val="20"/>
              </w:rPr>
            </w:pPr>
          </w:p>
        </w:tc>
        <w:tc>
          <w:tcPr>
            <w:tcW w:w="1864" w:type="pct"/>
          </w:tcPr>
          <w:p w14:paraId="28620517" w14:textId="77777777" w:rsidR="00D92B4A" w:rsidRPr="002377A6" w:rsidRDefault="00D92B4A" w:rsidP="00D92B4A">
            <w:pPr>
              <w:spacing w:after="60" w:line="312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 wykonania</w:t>
            </w:r>
          </w:p>
          <w:p w14:paraId="536A0E48" w14:textId="77777777" w:rsidR="00D92B4A" w:rsidRPr="002377A6" w:rsidRDefault="00D92B4A" w:rsidP="00D92B4A">
            <w:pPr>
              <w:spacing w:after="60" w:line="312" w:lineRule="auto"/>
              <w:rPr>
                <w:b/>
                <w:sz w:val="20"/>
                <w:szCs w:val="20"/>
              </w:rPr>
            </w:pPr>
            <w:r w:rsidRPr="002377A6">
              <w:rPr>
                <w:i/>
                <w:sz w:val="20"/>
                <w:szCs w:val="20"/>
              </w:rPr>
              <w:t xml:space="preserve">(należy podać datę rozpoczęcia </w:t>
            </w:r>
            <w:r w:rsidRPr="002377A6">
              <w:rPr>
                <w:i/>
                <w:sz w:val="20"/>
                <w:szCs w:val="20"/>
              </w:rPr>
              <w:br/>
              <w:t>i zakończenia wskazanej usługi)</w:t>
            </w:r>
          </w:p>
        </w:tc>
        <w:tc>
          <w:tcPr>
            <w:tcW w:w="2851" w:type="pct"/>
          </w:tcPr>
          <w:p w14:paraId="26B2D293" w14:textId="77777777" w:rsidR="00D92B4A" w:rsidRPr="002377A6" w:rsidRDefault="00D92B4A" w:rsidP="00D92B4A">
            <w:pPr>
              <w:spacing w:after="60" w:line="312" w:lineRule="auto"/>
              <w:jc w:val="both"/>
              <w:rPr>
                <w:sz w:val="20"/>
                <w:szCs w:val="20"/>
              </w:rPr>
            </w:pPr>
          </w:p>
          <w:p w14:paraId="354512E4" w14:textId="77777777" w:rsidR="00D92B4A" w:rsidRPr="002377A6" w:rsidRDefault="00D92B4A" w:rsidP="00D92B4A">
            <w:pPr>
              <w:spacing w:after="60" w:line="312" w:lineRule="auto"/>
              <w:jc w:val="center"/>
              <w:rPr>
                <w:sz w:val="20"/>
                <w:szCs w:val="20"/>
              </w:rPr>
            </w:pPr>
            <w:r w:rsidRPr="002377A6">
              <w:rPr>
                <w:sz w:val="20"/>
                <w:szCs w:val="20"/>
              </w:rPr>
              <w:t xml:space="preserve">od …..…/…..…./…...............  </w:t>
            </w:r>
          </w:p>
          <w:p w14:paraId="35F2853A" w14:textId="77777777" w:rsidR="00D92B4A" w:rsidRPr="002377A6" w:rsidRDefault="00D92B4A" w:rsidP="00D92B4A">
            <w:pPr>
              <w:spacing w:after="60" w:line="312" w:lineRule="auto"/>
              <w:jc w:val="center"/>
              <w:rPr>
                <w:sz w:val="20"/>
                <w:szCs w:val="20"/>
              </w:rPr>
            </w:pPr>
            <w:r w:rsidRPr="002377A6">
              <w:rPr>
                <w:sz w:val="20"/>
                <w:szCs w:val="20"/>
              </w:rPr>
              <w:t>do …..…/…..…./…...............</w:t>
            </w:r>
          </w:p>
          <w:p w14:paraId="33EDD817" w14:textId="77777777" w:rsidR="00D92B4A" w:rsidRPr="002377A6" w:rsidRDefault="00D92B4A" w:rsidP="00D92B4A">
            <w:pPr>
              <w:spacing w:after="60" w:line="312" w:lineRule="auto"/>
              <w:jc w:val="both"/>
              <w:rPr>
                <w:i/>
                <w:sz w:val="20"/>
                <w:szCs w:val="20"/>
              </w:rPr>
            </w:pPr>
            <w:r w:rsidRPr="002377A6">
              <w:rPr>
                <w:i/>
                <w:sz w:val="20"/>
                <w:szCs w:val="20"/>
              </w:rPr>
              <w:t xml:space="preserve">                           (dzień / miesiąc / rok)</w:t>
            </w:r>
          </w:p>
        </w:tc>
      </w:tr>
      <w:tr w:rsidR="00D92B4A" w:rsidRPr="002377A6" w14:paraId="54B0AB71" w14:textId="77777777" w:rsidTr="00D92B4A">
        <w:trPr>
          <w:trHeight w:val="567"/>
        </w:trPr>
        <w:tc>
          <w:tcPr>
            <w:tcW w:w="285" w:type="pct"/>
            <w:vMerge/>
          </w:tcPr>
          <w:p w14:paraId="5EC12364" w14:textId="77777777" w:rsidR="00D92B4A" w:rsidRPr="002377A6" w:rsidRDefault="00D92B4A" w:rsidP="00FA63D8">
            <w:pPr>
              <w:numPr>
                <w:ilvl w:val="0"/>
                <w:numId w:val="45"/>
              </w:numPr>
              <w:spacing w:after="60" w:line="312" w:lineRule="auto"/>
              <w:ind w:right="-288" w:hanging="720"/>
              <w:rPr>
                <w:sz w:val="20"/>
                <w:szCs w:val="20"/>
              </w:rPr>
            </w:pPr>
          </w:p>
        </w:tc>
        <w:tc>
          <w:tcPr>
            <w:tcW w:w="1864" w:type="pct"/>
            <w:vAlign w:val="center"/>
          </w:tcPr>
          <w:p w14:paraId="327794D0" w14:textId="77777777" w:rsidR="00D92B4A" w:rsidRPr="002377A6" w:rsidRDefault="00D92B4A" w:rsidP="00D92B4A">
            <w:pPr>
              <w:spacing w:after="60" w:line="312" w:lineRule="auto"/>
              <w:rPr>
                <w:b/>
                <w:sz w:val="20"/>
                <w:szCs w:val="20"/>
              </w:rPr>
            </w:pPr>
            <w:r w:rsidRPr="002377A6">
              <w:rPr>
                <w:b/>
                <w:sz w:val="20"/>
                <w:szCs w:val="20"/>
              </w:rPr>
              <w:t>Odbiorca (podmiot, który zlecał wykonanie usługi)</w:t>
            </w:r>
          </w:p>
        </w:tc>
        <w:tc>
          <w:tcPr>
            <w:tcW w:w="2851" w:type="pct"/>
            <w:vAlign w:val="center"/>
          </w:tcPr>
          <w:p w14:paraId="3094AF1A" w14:textId="77777777" w:rsidR="00D92B4A" w:rsidRPr="002377A6" w:rsidRDefault="00D92B4A" w:rsidP="00D92B4A">
            <w:pPr>
              <w:spacing w:after="60" w:line="312" w:lineRule="auto"/>
              <w:jc w:val="center"/>
              <w:rPr>
                <w:sz w:val="20"/>
                <w:szCs w:val="20"/>
              </w:rPr>
            </w:pPr>
            <w:r w:rsidRPr="002377A6">
              <w:rPr>
                <w:sz w:val="20"/>
                <w:szCs w:val="20"/>
              </w:rPr>
              <w:t>…………</w:t>
            </w:r>
            <w:r>
              <w:rPr>
                <w:sz w:val="20"/>
                <w:szCs w:val="20"/>
              </w:rPr>
              <w:t>….………………………….……………</w:t>
            </w:r>
          </w:p>
          <w:p w14:paraId="530E537B" w14:textId="77777777" w:rsidR="00D92B4A" w:rsidRPr="002377A6" w:rsidRDefault="00D92B4A" w:rsidP="00D92B4A">
            <w:pPr>
              <w:spacing w:after="60"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…………….………………………….……</w:t>
            </w:r>
            <w:r w:rsidRPr="002377A6">
              <w:rPr>
                <w:sz w:val="20"/>
                <w:szCs w:val="20"/>
              </w:rPr>
              <w:t>……….</w:t>
            </w:r>
          </w:p>
          <w:p w14:paraId="67A58A1F" w14:textId="77777777" w:rsidR="00D92B4A" w:rsidRPr="002377A6" w:rsidRDefault="00D92B4A" w:rsidP="00D92B4A">
            <w:pPr>
              <w:spacing w:after="60" w:line="312" w:lineRule="auto"/>
              <w:jc w:val="center"/>
              <w:rPr>
                <w:sz w:val="20"/>
                <w:szCs w:val="20"/>
              </w:rPr>
            </w:pPr>
            <w:r w:rsidRPr="002377A6">
              <w:rPr>
                <w:i/>
                <w:sz w:val="20"/>
                <w:szCs w:val="20"/>
              </w:rPr>
              <w:t>(nazwa i adres</w:t>
            </w:r>
            <w:r w:rsidRPr="002377A6">
              <w:rPr>
                <w:sz w:val="20"/>
                <w:szCs w:val="20"/>
              </w:rPr>
              <w:t>)</w:t>
            </w:r>
          </w:p>
        </w:tc>
      </w:tr>
      <w:tr w:rsidR="00A410B0" w:rsidRPr="002377A6" w14:paraId="70346B8B" w14:textId="77777777" w:rsidTr="00D92B4A">
        <w:trPr>
          <w:trHeight w:val="567"/>
        </w:trPr>
        <w:tc>
          <w:tcPr>
            <w:tcW w:w="285" w:type="pct"/>
            <w:vMerge/>
          </w:tcPr>
          <w:p w14:paraId="156B1903" w14:textId="77777777" w:rsidR="00A410B0" w:rsidRPr="002377A6" w:rsidRDefault="00A410B0" w:rsidP="00FA63D8">
            <w:pPr>
              <w:numPr>
                <w:ilvl w:val="0"/>
                <w:numId w:val="45"/>
              </w:numPr>
              <w:spacing w:after="60" w:line="312" w:lineRule="auto"/>
              <w:ind w:right="-288" w:hanging="720"/>
              <w:rPr>
                <w:sz w:val="20"/>
                <w:szCs w:val="20"/>
              </w:rPr>
            </w:pPr>
          </w:p>
        </w:tc>
        <w:tc>
          <w:tcPr>
            <w:tcW w:w="1864" w:type="pct"/>
            <w:vAlign w:val="center"/>
          </w:tcPr>
          <w:p w14:paraId="48AB3426" w14:textId="557911CD" w:rsidR="00A410B0" w:rsidRPr="002377A6" w:rsidRDefault="00A410B0" w:rsidP="00D92B4A">
            <w:pPr>
              <w:spacing w:after="60" w:line="312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Wartość usług brutto</w:t>
            </w:r>
          </w:p>
        </w:tc>
        <w:tc>
          <w:tcPr>
            <w:tcW w:w="2851" w:type="pct"/>
            <w:vAlign w:val="center"/>
          </w:tcPr>
          <w:p w14:paraId="6AFC6826" w14:textId="1A785C3E" w:rsidR="00A410B0" w:rsidRPr="002377A6" w:rsidRDefault="00A410B0" w:rsidP="00D92B4A">
            <w:pPr>
              <w:spacing w:after="60"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……………………………………………………….</w:t>
            </w:r>
          </w:p>
        </w:tc>
      </w:tr>
      <w:tr w:rsidR="00D92B4A" w:rsidRPr="002377A6" w14:paraId="084D63D9" w14:textId="77777777" w:rsidTr="00D92B4A">
        <w:trPr>
          <w:trHeight w:val="567"/>
        </w:trPr>
        <w:tc>
          <w:tcPr>
            <w:tcW w:w="285" w:type="pct"/>
            <w:vMerge/>
          </w:tcPr>
          <w:p w14:paraId="18ADE246" w14:textId="77777777" w:rsidR="00D92B4A" w:rsidRPr="002377A6" w:rsidRDefault="00D92B4A" w:rsidP="00FA63D8">
            <w:pPr>
              <w:numPr>
                <w:ilvl w:val="0"/>
                <w:numId w:val="45"/>
              </w:numPr>
              <w:spacing w:after="60" w:line="312" w:lineRule="auto"/>
              <w:ind w:right="-288" w:hanging="720"/>
              <w:rPr>
                <w:sz w:val="20"/>
                <w:szCs w:val="20"/>
              </w:rPr>
            </w:pPr>
          </w:p>
        </w:tc>
        <w:tc>
          <w:tcPr>
            <w:tcW w:w="1864" w:type="pct"/>
          </w:tcPr>
          <w:p w14:paraId="61CE5133" w14:textId="77777777" w:rsidR="00D92B4A" w:rsidRPr="002377A6" w:rsidRDefault="00D92B4A" w:rsidP="00D92B4A">
            <w:pPr>
              <w:spacing w:after="60" w:line="312" w:lineRule="auto"/>
              <w:rPr>
                <w:sz w:val="20"/>
                <w:szCs w:val="20"/>
              </w:rPr>
            </w:pPr>
            <w:r w:rsidRPr="002377A6">
              <w:rPr>
                <w:b/>
                <w:sz w:val="20"/>
                <w:szCs w:val="20"/>
              </w:rPr>
              <w:t>Dokument potwierdzający należyte wykonanie wyżej wymienionej usługi</w:t>
            </w:r>
            <w:r w:rsidRPr="002377A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51" w:type="pct"/>
            <w:vAlign w:val="center"/>
          </w:tcPr>
          <w:p w14:paraId="430DED17" w14:textId="77777777" w:rsidR="00D92B4A" w:rsidRPr="002377A6" w:rsidRDefault="00D92B4A" w:rsidP="00D92B4A">
            <w:pPr>
              <w:spacing w:after="60" w:line="312" w:lineRule="auto"/>
              <w:rPr>
                <w:sz w:val="20"/>
                <w:szCs w:val="20"/>
              </w:rPr>
            </w:pPr>
            <w:r w:rsidRPr="002377A6">
              <w:rPr>
                <w:sz w:val="20"/>
                <w:szCs w:val="20"/>
              </w:rPr>
              <w:t>Nr strony oferty - …………………..……………</w:t>
            </w:r>
          </w:p>
        </w:tc>
      </w:tr>
      <w:tr w:rsidR="00031BDF" w:rsidRPr="002377A6" w14:paraId="5EB1B558" w14:textId="77777777" w:rsidTr="007F7D33">
        <w:trPr>
          <w:trHeight w:val="567"/>
        </w:trPr>
        <w:tc>
          <w:tcPr>
            <w:tcW w:w="285" w:type="pct"/>
            <w:vMerge w:val="restart"/>
          </w:tcPr>
          <w:p w14:paraId="0BCE3D72" w14:textId="77777777" w:rsidR="00031BDF" w:rsidRPr="002377A6" w:rsidRDefault="00031BDF" w:rsidP="007F7D33">
            <w:pPr>
              <w:numPr>
                <w:ilvl w:val="0"/>
                <w:numId w:val="45"/>
              </w:numPr>
              <w:spacing w:after="60" w:line="312" w:lineRule="auto"/>
              <w:ind w:right="-288" w:hanging="720"/>
              <w:jc w:val="center"/>
              <w:rPr>
                <w:sz w:val="20"/>
                <w:szCs w:val="20"/>
              </w:rPr>
            </w:pPr>
          </w:p>
        </w:tc>
        <w:tc>
          <w:tcPr>
            <w:tcW w:w="1864" w:type="pct"/>
          </w:tcPr>
          <w:p w14:paraId="0217F8A3" w14:textId="77777777" w:rsidR="00031BDF" w:rsidRPr="002377A6" w:rsidRDefault="00031BDF" w:rsidP="007F7D33">
            <w:pPr>
              <w:spacing w:after="60" w:line="312" w:lineRule="auto"/>
              <w:rPr>
                <w:b/>
                <w:sz w:val="20"/>
                <w:szCs w:val="20"/>
              </w:rPr>
            </w:pPr>
            <w:r w:rsidRPr="002377A6">
              <w:rPr>
                <w:b/>
                <w:sz w:val="20"/>
                <w:szCs w:val="20"/>
              </w:rPr>
              <w:t xml:space="preserve">Nazwa i zakres usługi </w:t>
            </w:r>
          </w:p>
        </w:tc>
        <w:tc>
          <w:tcPr>
            <w:tcW w:w="2851" w:type="pct"/>
          </w:tcPr>
          <w:p w14:paraId="6CAA3DDC" w14:textId="77777777" w:rsidR="00031BDF" w:rsidRPr="002377A6" w:rsidRDefault="00031BDF" w:rsidP="007F7D33">
            <w:pPr>
              <w:spacing w:after="60" w:line="312" w:lineRule="auto"/>
              <w:jc w:val="both"/>
              <w:rPr>
                <w:sz w:val="20"/>
                <w:szCs w:val="20"/>
              </w:rPr>
            </w:pPr>
            <w:r w:rsidRPr="002377A6">
              <w:rPr>
                <w:sz w:val="20"/>
                <w:szCs w:val="20"/>
              </w:rPr>
              <w:t>…………………………………………………………..</w:t>
            </w:r>
          </w:p>
          <w:p w14:paraId="5A14070D" w14:textId="77777777" w:rsidR="00031BDF" w:rsidRPr="002377A6" w:rsidRDefault="00031BDF" w:rsidP="007F7D33">
            <w:pPr>
              <w:spacing w:after="60" w:line="312" w:lineRule="auto"/>
              <w:jc w:val="both"/>
              <w:rPr>
                <w:sz w:val="20"/>
                <w:szCs w:val="20"/>
              </w:rPr>
            </w:pPr>
            <w:r w:rsidRPr="002377A6">
              <w:rPr>
                <w:sz w:val="20"/>
                <w:szCs w:val="20"/>
              </w:rPr>
              <w:t>…………………………………………………………..</w:t>
            </w:r>
          </w:p>
          <w:p w14:paraId="4D5F5E4E" w14:textId="77777777" w:rsidR="00031BDF" w:rsidRPr="002377A6" w:rsidRDefault="00031BDF" w:rsidP="007F7D33">
            <w:pPr>
              <w:pStyle w:val="Default"/>
              <w:spacing w:after="60" w:line="312" w:lineRule="auto"/>
              <w:ind w:left="223"/>
              <w:jc w:val="both"/>
              <w:rPr>
                <w:rFonts w:cs="Times New Roman"/>
                <w:b/>
                <w:color w:val="auto"/>
                <w:sz w:val="20"/>
                <w:szCs w:val="20"/>
              </w:rPr>
            </w:pPr>
          </w:p>
        </w:tc>
      </w:tr>
      <w:tr w:rsidR="00031BDF" w:rsidRPr="002377A6" w14:paraId="2C1F78C7" w14:textId="77777777" w:rsidTr="007F7D33">
        <w:trPr>
          <w:trHeight w:val="567"/>
        </w:trPr>
        <w:tc>
          <w:tcPr>
            <w:tcW w:w="285" w:type="pct"/>
            <w:vMerge/>
          </w:tcPr>
          <w:p w14:paraId="6286D718" w14:textId="77777777" w:rsidR="00031BDF" w:rsidRPr="002377A6" w:rsidRDefault="00031BDF" w:rsidP="007F7D33">
            <w:pPr>
              <w:numPr>
                <w:ilvl w:val="0"/>
                <w:numId w:val="45"/>
              </w:numPr>
              <w:spacing w:after="60" w:line="312" w:lineRule="auto"/>
              <w:ind w:right="-288" w:hanging="720"/>
              <w:rPr>
                <w:sz w:val="20"/>
                <w:szCs w:val="20"/>
              </w:rPr>
            </w:pPr>
          </w:p>
        </w:tc>
        <w:tc>
          <w:tcPr>
            <w:tcW w:w="1864" w:type="pct"/>
          </w:tcPr>
          <w:p w14:paraId="69F6A3A9" w14:textId="77777777" w:rsidR="00031BDF" w:rsidRPr="002377A6" w:rsidRDefault="00031BDF" w:rsidP="007F7D33">
            <w:pPr>
              <w:spacing w:after="60" w:line="312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 wykonania</w:t>
            </w:r>
          </w:p>
          <w:p w14:paraId="35F17279" w14:textId="77777777" w:rsidR="00031BDF" w:rsidRPr="002377A6" w:rsidRDefault="00031BDF" w:rsidP="007F7D33">
            <w:pPr>
              <w:spacing w:after="60" w:line="312" w:lineRule="auto"/>
              <w:rPr>
                <w:b/>
                <w:sz w:val="20"/>
                <w:szCs w:val="20"/>
              </w:rPr>
            </w:pPr>
            <w:r w:rsidRPr="002377A6">
              <w:rPr>
                <w:i/>
                <w:sz w:val="20"/>
                <w:szCs w:val="20"/>
              </w:rPr>
              <w:t xml:space="preserve">(należy podać datę rozpoczęcia </w:t>
            </w:r>
            <w:r w:rsidRPr="002377A6">
              <w:rPr>
                <w:i/>
                <w:sz w:val="20"/>
                <w:szCs w:val="20"/>
              </w:rPr>
              <w:br/>
              <w:t>i zakończenia wskazanej usługi)</w:t>
            </w:r>
          </w:p>
        </w:tc>
        <w:tc>
          <w:tcPr>
            <w:tcW w:w="2851" w:type="pct"/>
          </w:tcPr>
          <w:p w14:paraId="0AC14AE6" w14:textId="77777777" w:rsidR="00031BDF" w:rsidRPr="002377A6" w:rsidRDefault="00031BDF" w:rsidP="007F7D33">
            <w:pPr>
              <w:spacing w:after="60" w:line="312" w:lineRule="auto"/>
              <w:jc w:val="both"/>
              <w:rPr>
                <w:sz w:val="20"/>
                <w:szCs w:val="20"/>
              </w:rPr>
            </w:pPr>
          </w:p>
          <w:p w14:paraId="34632336" w14:textId="77777777" w:rsidR="00031BDF" w:rsidRPr="002377A6" w:rsidRDefault="00031BDF" w:rsidP="007F7D33">
            <w:pPr>
              <w:spacing w:after="60" w:line="312" w:lineRule="auto"/>
              <w:jc w:val="center"/>
              <w:rPr>
                <w:sz w:val="20"/>
                <w:szCs w:val="20"/>
              </w:rPr>
            </w:pPr>
            <w:r w:rsidRPr="002377A6">
              <w:rPr>
                <w:sz w:val="20"/>
                <w:szCs w:val="20"/>
              </w:rPr>
              <w:t xml:space="preserve">od …..…/…..…./…...............  </w:t>
            </w:r>
          </w:p>
          <w:p w14:paraId="5A4A974C" w14:textId="77777777" w:rsidR="00031BDF" w:rsidRPr="002377A6" w:rsidRDefault="00031BDF" w:rsidP="007F7D33">
            <w:pPr>
              <w:spacing w:after="60" w:line="312" w:lineRule="auto"/>
              <w:jc w:val="center"/>
              <w:rPr>
                <w:sz w:val="20"/>
                <w:szCs w:val="20"/>
              </w:rPr>
            </w:pPr>
            <w:r w:rsidRPr="002377A6">
              <w:rPr>
                <w:sz w:val="20"/>
                <w:szCs w:val="20"/>
              </w:rPr>
              <w:t>do …..…/…..…./…...............</w:t>
            </w:r>
          </w:p>
          <w:p w14:paraId="7A9B1FCA" w14:textId="77777777" w:rsidR="00031BDF" w:rsidRPr="002377A6" w:rsidRDefault="00031BDF" w:rsidP="007F7D33">
            <w:pPr>
              <w:spacing w:after="60" w:line="312" w:lineRule="auto"/>
              <w:jc w:val="both"/>
              <w:rPr>
                <w:i/>
                <w:sz w:val="20"/>
                <w:szCs w:val="20"/>
              </w:rPr>
            </w:pPr>
            <w:r w:rsidRPr="002377A6">
              <w:rPr>
                <w:i/>
                <w:sz w:val="20"/>
                <w:szCs w:val="20"/>
              </w:rPr>
              <w:t xml:space="preserve">                           (dzień / miesiąc / rok)</w:t>
            </w:r>
          </w:p>
        </w:tc>
      </w:tr>
      <w:tr w:rsidR="00031BDF" w:rsidRPr="002377A6" w14:paraId="25B4DE4E" w14:textId="77777777" w:rsidTr="007F7D33">
        <w:trPr>
          <w:trHeight w:val="567"/>
        </w:trPr>
        <w:tc>
          <w:tcPr>
            <w:tcW w:w="285" w:type="pct"/>
            <w:vMerge/>
          </w:tcPr>
          <w:p w14:paraId="4E692F74" w14:textId="77777777" w:rsidR="00031BDF" w:rsidRPr="002377A6" w:rsidRDefault="00031BDF" w:rsidP="007F7D33">
            <w:pPr>
              <w:numPr>
                <w:ilvl w:val="0"/>
                <w:numId w:val="45"/>
              </w:numPr>
              <w:spacing w:after="60" w:line="312" w:lineRule="auto"/>
              <w:ind w:right="-288" w:hanging="720"/>
              <w:rPr>
                <w:sz w:val="20"/>
                <w:szCs w:val="20"/>
              </w:rPr>
            </w:pPr>
          </w:p>
        </w:tc>
        <w:tc>
          <w:tcPr>
            <w:tcW w:w="1864" w:type="pct"/>
            <w:vAlign w:val="center"/>
          </w:tcPr>
          <w:p w14:paraId="344E41B8" w14:textId="77777777" w:rsidR="00031BDF" w:rsidRPr="002377A6" w:rsidRDefault="00031BDF" w:rsidP="007F7D33">
            <w:pPr>
              <w:spacing w:after="60" w:line="312" w:lineRule="auto"/>
              <w:rPr>
                <w:b/>
                <w:sz w:val="20"/>
                <w:szCs w:val="20"/>
              </w:rPr>
            </w:pPr>
            <w:r w:rsidRPr="002377A6">
              <w:rPr>
                <w:b/>
                <w:sz w:val="20"/>
                <w:szCs w:val="20"/>
              </w:rPr>
              <w:t>Odbiorca (podmiot, który zlecał wykonanie usługi)</w:t>
            </w:r>
          </w:p>
        </w:tc>
        <w:tc>
          <w:tcPr>
            <w:tcW w:w="2851" w:type="pct"/>
            <w:vAlign w:val="center"/>
          </w:tcPr>
          <w:p w14:paraId="393BFBBF" w14:textId="77777777" w:rsidR="00031BDF" w:rsidRPr="002377A6" w:rsidRDefault="00031BDF" w:rsidP="007F7D33">
            <w:pPr>
              <w:spacing w:after="60" w:line="312" w:lineRule="auto"/>
              <w:jc w:val="center"/>
              <w:rPr>
                <w:sz w:val="20"/>
                <w:szCs w:val="20"/>
              </w:rPr>
            </w:pPr>
            <w:r w:rsidRPr="002377A6">
              <w:rPr>
                <w:sz w:val="20"/>
                <w:szCs w:val="20"/>
              </w:rPr>
              <w:t>…………</w:t>
            </w:r>
            <w:r>
              <w:rPr>
                <w:sz w:val="20"/>
                <w:szCs w:val="20"/>
              </w:rPr>
              <w:t>….………………………….……………</w:t>
            </w:r>
          </w:p>
          <w:p w14:paraId="4D35A84D" w14:textId="77777777" w:rsidR="00031BDF" w:rsidRPr="002377A6" w:rsidRDefault="00031BDF" w:rsidP="007F7D33">
            <w:pPr>
              <w:spacing w:after="60"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…………….………………………….……</w:t>
            </w:r>
            <w:r w:rsidRPr="002377A6">
              <w:rPr>
                <w:sz w:val="20"/>
                <w:szCs w:val="20"/>
              </w:rPr>
              <w:t>……….</w:t>
            </w:r>
          </w:p>
          <w:p w14:paraId="1E866A9D" w14:textId="77777777" w:rsidR="00031BDF" w:rsidRPr="002377A6" w:rsidRDefault="00031BDF" w:rsidP="007F7D33">
            <w:pPr>
              <w:spacing w:after="60" w:line="312" w:lineRule="auto"/>
              <w:jc w:val="center"/>
              <w:rPr>
                <w:sz w:val="20"/>
                <w:szCs w:val="20"/>
              </w:rPr>
            </w:pPr>
            <w:r w:rsidRPr="002377A6">
              <w:rPr>
                <w:i/>
                <w:sz w:val="20"/>
                <w:szCs w:val="20"/>
              </w:rPr>
              <w:t>(nazwa i adres</w:t>
            </w:r>
            <w:r w:rsidRPr="002377A6">
              <w:rPr>
                <w:sz w:val="20"/>
                <w:szCs w:val="20"/>
              </w:rPr>
              <w:t>)</w:t>
            </w:r>
          </w:p>
        </w:tc>
      </w:tr>
      <w:tr w:rsidR="00031BDF" w:rsidRPr="002377A6" w14:paraId="67F65610" w14:textId="77777777" w:rsidTr="007F7D33">
        <w:trPr>
          <w:trHeight w:val="567"/>
        </w:trPr>
        <w:tc>
          <w:tcPr>
            <w:tcW w:w="285" w:type="pct"/>
            <w:vMerge/>
          </w:tcPr>
          <w:p w14:paraId="26C124F0" w14:textId="77777777" w:rsidR="00031BDF" w:rsidRPr="002377A6" w:rsidRDefault="00031BDF" w:rsidP="007F7D33">
            <w:pPr>
              <w:numPr>
                <w:ilvl w:val="0"/>
                <w:numId w:val="45"/>
              </w:numPr>
              <w:spacing w:after="60" w:line="312" w:lineRule="auto"/>
              <w:ind w:right="-288" w:hanging="720"/>
              <w:rPr>
                <w:sz w:val="20"/>
                <w:szCs w:val="20"/>
              </w:rPr>
            </w:pPr>
          </w:p>
        </w:tc>
        <w:tc>
          <w:tcPr>
            <w:tcW w:w="1864" w:type="pct"/>
            <w:vAlign w:val="center"/>
          </w:tcPr>
          <w:p w14:paraId="5AB2D36B" w14:textId="77777777" w:rsidR="00031BDF" w:rsidRPr="002377A6" w:rsidRDefault="00031BDF" w:rsidP="007F7D33">
            <w:pPr>
              <w:spacing w:after="60" w:line="312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Wartość usług brutto</w:t>
            </w:r>
          </w:p>
        </w:tc>
        <w:tc>
          <w:tcPr>
            <w:tcW w:w="2851" w:type="pct"/>
            <w:vAlign w:val="center"/>
          </w:tcPr>
          <w:p w14:paraId="19658D9C" w14:textId="77777777" w:rsidR="00031BDF" w:rsidRPr="002377A6" w:rsidRDefault="00031BDF" w:rsidP="007F7D33">
            <w:pPr>
              <w:spacing w:after="60"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……………………………………………………….</w:t>
            </w:r>
          </w:p>
        </w:tc>
      </w:tr>
      <w:tr w:rsidR="00031BDF" w:rsidRPr="002377A6" w14:paraId="75F7B1A1" w14:textId="77777777" w:rsidTr="007F7D33">
        <w:trPr>
          <w:trHeight w:val="567"/>
        </w:trPr>
        <w:tc>
          <w:tcPr>
            <w:tcW w:w="285" w:type="pct"/>
            <w:vMerge/>
          </w:tcPr>
          <w:p w14:paraId="70508D16" w14:textId="77777777" w:rsidR="00031BDF" w:rsidRPr="002377A6" w:rsidRDefault="00031BDF" w:rsidP="007F7D33">
            <w:pPr>
              <w:numPr>
                <w:ilvl w:val="0"/>
                <w:numId w:val="45"/>
              </w:numPr>
              <w:spacing w:after="60" w:line="312" w:lineRule="auto"/>
              <w:ind w:right="-288" w:hanging="720"/>
              <w:rPr>
                <w:sz w:val="20"/>
                <w:szCs w:val="20"/>
              </w:rPr>
            </w:pPr>
          </w:p>
        </w:tc>
        <w:tc>
          <w:tcPr>
            <w:tcW w:w="1864" w:type="pct"/>
          </w:tcPr>
          <w:p w14:paraId="5D4166B2" w14:textId="77777777" w:rsidR="00031BDF" w:rsidRPr="002377A6" w:rsidRDefault="00031BDF" w:rsidP="007F7D33">
            <w:pPr>
              <w:spacing w:after="60" w:line="312" w:lineRule="auto"/>
              <w:rPr>
                <w:sz w:val="20"/>
                <w:szCs w:val="20"/>
              </w:rPr>
            </w:pPr>
            <w:r w:rsidRPr="002377A6">
              <w:rPr>
                <w:b/>
                <w:sz w:val="20"/>
                <w:szCs w:val="20"/>
              </w:rPr>
              <w:t>Dokument potwierdzający należyte wykonanie wyżej wymienionej usługi</w:t>
            </w:r>
            <w:r w:rsidRPr="002377A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51" w:type="pct"/>
            <w:vAlign w:val="center"/>
          </w:tcPr>
          <w:p w14:paraId="310DB579" w14:textId="77777777" w:rsidR="00031BDF" w:rsidRPr="002377A6" w:rsidRDefault="00031BDF" w:rsidP="007F7D33">
            <w:pPr>
              <w:spacing w:after="60" w:line="312" w:lineRule="auto"/>
              <w:rPr>
                <w:sz w:val="20"/>
                <w:szCs w:val="20"/>
              </w:rPr>
            </w:pPr>
            <w:r w:rsidRPr="002377A6">
              <w:rPr>
                <w:sz w:val="20"/>
                <w:szCs w:val="20"/>
              </w:rPr>
              <w:t>Nr strony oferty - …………………..……………</w:t>
            </w:r>
          </w:p>
        </w:tc>
      </w:tr>
      <w:tr w:rsidR="00031BDF" w:rsidRPr="002377A6" w14:paraId="75953CE4" w14:textId="77777777" w:rsidTr="007F7D33">
        <w:trPr>
          <w:trHeight w:val="567"/>
        </w:trPr>
        <w:tc>
          <w:tcPr>
            <w:tcW w:w="285" w:type="pct"/>
            <w:vMerge w:val="restart"/>
          </w:tcPr>
          <w:p w14:paraId="590357E7" w14:textId="77777777" w:rsidR="00031BDF" w:rsidRPr="002377A6" w:rsidRDefault="00031BDF" w:rsidP="00031BDF">
            <w:pPr>
              <w:numPr>
                <w:ilvl w:val="0"/>
                <w:numId w:val="45"/>
              </w:numPr>
              <w:spacing w:after="60" w:line="312" w:lineRule="auto"/>
              <w:ind w:right="-288" w:hanging="720"/>
              <w:rPr>
                <w:sz w:val="20"/>
                <w:szCs w:val="20"/>
              </w:rPr>
            </w:pPr>
          </w:p>
        </w:tc>
        <w:tc>
          <w:tcPr>
            <w:tcW w:w="1864" w:type="pct"/>
          </w:tcPr>
          <w:p w14:paraId="7050312D" w14:textId="77777777" w:rsidR="00031BDF" w:rsidRPr="002377A6" w:rsidRDefault="00031BDF" w:rsidP="007F7D33">
            <w:pPr>
              <w:spacing w:after="60" w:line="312" w:lineRule="auto"/>
              <w:rPr>
                <w:b/>
                <w:sz w:val="20"/>
                <w:szCs w:val="20"/>
              </w:rPr>
            </w:pPr>
            <w:r w:rsidRPr="002377A6">
              <w:rPr>
                <w:b/>
                <w:sz w:val="20"/>
                <w:szCs w:val="20"/>
              </w:rPr>
              <w:t xml:space="preserve">Nazwa i zakres usługi </w:t>
            </w:r>
          </w:p>
        </w:tc>
        <w:tc>
          <w:tcPr>
            <w:tcW w:w="2851" w:type="pct"/>
          </w:tcPr>
          <w:p w14:paraId="4F7B79A4" w14:textId="77777777" w:rsidR="00031BDF" w:rsidRPr="002377A6" w:rsidRDefault="00031BDF" w:rsidP="007F7D33">
            <w:pPr>
              <w:spacing w:after="60" w:line="312" w:lineRule="auto"/>
              <w:jc w:val="both"/>
              <w:rPr>
                <w:sz w:val="20"/>
                <w:szCs w:val="20"/>
              </w:rPr>
            </w:pPr>
            <w:r w:rsidRPr="002377A6">
              <w:rPr>
                <w:sz w:val="20"/>
                <w:szCs w:val="20"/>
              </w:rPr>
              <w:t>…………………………………………………………..</w:t>
            </w:r>
          </w:p>
          <w:p w14:paraId="4EF670CE" w14:textId="77777777" w:rsidR="00031BDF" w:rsidRPr="002377A6" w:rsidRDefault="00031BDF" w:rsidP="007F7D33">
            <w:pPr>
              <w:spacing w:after="60" w:line="312" w:lineRule="auto"/>
              <w:jc w:val="both"/>
              <w:rPr>
                <w:sz w:val="20"/>
                <w:szCs w:val="20"/>
              </w:rPr>
            </w:pPr>
            <w:r w:rsidRPr="002377A6">
              <w:rPr>
                <w:sz w:val="20"/>
                <w:szCs w:val="20"/>
              </w:rPr>
              <w:t>…………………………………………………………..</w:t>
            </w:r>
          </w:p>
          <w:p w14:paraId="5F525BB6" w14:textId="77777777" w:rsidR="00031BDF" w:rsidRPr="002377A6" w:rsidRDefault="00031BDF" w:rsidP="007F7D33">
            <w:pPr>
              <w:pStyle w:val="Default"/>
              <w:spacing w:after="60" w:line="312" w:lineRule="auto"/>
              <w:ind w:left="223"/>
              <w:jc w:val="both"/>
              <w:rPr>
                <w:rFonts w:cs="Times New Roman"/>
                <w:b/>
                <w:color w:val="auto"/>
                <w:sz w:val="20"/>
                <w:szCs w:val="20"/>
              </w:rPr>
            </w:pPr>
          </w:p>
        </w:tc>
      </w:tr>
      <w:tr w:rsidR="00031BDF" w:rsidRPr="002377A6" w14:paraId="3A8E3DE2" w14:textId="77777777" w:rsidTr="007F7D33">
        <w:trPr>
          <w:trHeight w:val="567"/>
        </w:trPr>
        <w:tc>
          <w:tcPr>
            <w:tcW w:w="285" w:type="pct"/>
            <w:vMerge/>
          </w:tcPr>
          <w:p w14:paraId="794DE69E" w14:textId="77777777" w:rsidR="00031BDF" w:rsidRPr="002377A6" w:rsidRDefault="00031BDF" w:rsidP="007F7D33">
            <w:pPr>
              <w:numPr>
                <w:ilvl w:val="0"/>
                <w:numId w:val="45"/>
              </w:numPr>
              <w:spacing w:after="60" w:line="312" w:lineRule="auto"/>
              <w:ind w:right="-288" w:hanging="720"/>
              <w:rPr>
                <w:sz w:val="20"/>
                <w:szCs w:val="20"/>
              </w:rPr>
            </w:pPr>
          </w:p>
        </w:tc>
        <w:tc>
          <w:tcPr>
            <w:tcW w:w="1864" w:type="pct"/>
          </w:tcPr>
          <w:p w14:paraId="3C953BE7" w14:textId="77777777" w:rsidR="00031BDF" w:rsidRPr="002377A6" w:rsidRDefault="00031BDF" w:rsidP="007F7D33">
            <w:pPr>
              <w:spacing w:after="60" w:line="312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 wykonania</w:t>
            </w:r>
          </w:p>
          <w:p w14:paraId="4427D42D" w14:textId="77777777" w:rsidR="00031BDF" w:rsidRPr="002377A6" w:rsidRDefault="00031BDF" w:rsidP="007F7D33">
            <w:pPr>
              <w:spacing w:after="60" w:line="312" w:lineRule="auto"/>
              <w:rPr>
                <w:b/>
                <w:sz w:val="20"/>
                <w:szCs w:val="20"/>
              </w:rPr>
            </w:pPr>
            <w:r w:rsidRPr="002377A6">
              <w:rPr>
                <w:i/>
                <w:sz w:val="20"/>
                <w:szCs w:val="20"/>
              </w:rPr>
              <w:t xml:space="preserve">(należy podać datę rozpoczęcia </w:t>
            </w:r>
            <w:r w:rsidRPr="002377A6">
              <w:rPr>
                <w:i/>
                <w:sz w:val="20"/>
                <w:szCs w:val="20"/>
              </w:rPr>
              <w:br/>
              <w:t>i zakończenia wskazanej usługi)</w:t>
            </w:r>
          </w:p>
        </w:tc>
        <w:tc>
          <w:tcPr>
            <w:tcW w:w="2851" w:type="pct"/>
          </w:tcPr>
          <w:p w14:paraId="47039239" w14:textId="77777777" w:rsidR="00031BDF" w:rsidRPr="002377A6" w:rsidRDefault="00031BDF" w:rsidP="007F7D33">
            <w:pPr>
              <w:spacing w:after="60" w:line="312" w:lineRule="auto"/>
              <w:jc w:val="both"/>
              <w:rPr>
                <w:sz w:val="20"/>
                <w:szCs w:val="20"/>
              </w:rPr>
            </w:pPr>
          </w:p>
          <w:p w14:paraId="6F0D604F" w14:textId="77777777" w:rsidR="00031BDF" w:rsidRPr="002377A6" w:rsidRDefault="00031BDF" w:rsidP="007F7D33">
            <w:pPr>
              <w:spacing w:after="60" w:line="312" w:lineRule="auto"/>
              <w:jc w:val="center"/>
              <w:rPr>
                <w:sz w:val="20"/>
                <w:szCs w:val="20"/>
              </w:rPr>
            </w:pPr>
            <w:r w:rsidRPr="002377A6">
              <w:rPr>
                <w:sz w:val="20"/>
                <w:szCs w:val="20"/>
              </w:rPr>
              <w:t xml:space="preserve">od …..…/…..…./…...............  </w:t>
            </w:r>
          </w:p>
          <w:p w14:paraId="6F349B1A" w14:textId="77777777" w:rsidR="00031BDF" w:rsidRPr="002377A6" w:rsidRDefault="00031BDF" w:rsidP="007F7D33">
            <w:pPr>
              <w:spacing w:after="60" w:line="312" w:lineRule="auto"/>
              <w:jc w:val="center"/>
              <w:rPr>
                <w:sz w:val="20"/>
                <w:szCs w:val="20"/>
              </w:rPr>
            </w:pPr>
            <w:r w:rsidRPr="002377A6">
              <w:rPr>
                <w:sz w:val="20"/>
                <w:szCs w:val="20"/>
              </w:rPr>
              <w:t>do …..…/…..…./…...............</w:t>
            </w:r>
          </w:p>
          <w:p w14:paraId="502F1D92" w14:textId="77777777" w:rsidR="00031BDF" w:rsidRPr="002377A6" w:rsidRDefault="00031BDF" w:rsidP="007F7D33">
            <w:pPr>
              <w:spacing w:after="60" w:line="312" w:lineRule="auto"/>
              <w:jc w:val="both"/>
              <w:rPr>
                <w:i/>
                <w:sz w:val="20"/>
                <w:szCs w:val="20"/>
              </w:rPr>
            </w:pPr>
            <w:r w:rsidRPr="002377A6">
              <w:rPr>
                <w:i/>
                <w:sz w:val="20"/>
                <w:szCs w:val="20"/>
              </w:rPr>
              <w:t xml:space="preserve">                           (dzień / miesiąc / rok)</w:t>
            </w:r>
          </w:p>
        </w:tc>
      </w:tr>
      <w:tr w:rsidR="00031BDF" w:rsidRPr="002377A6" w14:paraId="05DA26F5" w14:textId="77777777" w:rsidTr="007F7D33">
        <w:trPr>
          <w:trHeight w:val="567"/>
        </w:trPr>
        <w:tc>
          <w:tcPr>
            <w:tcW w:w="285" w:type="pct"/>
            <w:vMerge/>
          </w:tcPr>
          <w:p w14:paraId="7DE8EAC1" w14:textId="77777777" w:rsidR="00031BDF" w:rsidRPr="002377A6" w:rsidRDefault="00031BDF" w:rsidP="007F7D33">
            <w:pPr>
              <w:numPr>
                <w:ilvl w:val="0"/>
                <w:numId w:val="45"/>
              </w:numPr>
              <w:spacing w:after="60" w:line="312" w:lineRule="auto"/>
              <w:ind w:right="-288" w:hanging="720"/>
              <w:rPr>
                <w:sz w:val="20"/>
                <w:szCs w:val="20"/>
              </w:rPr>
            </w:pPr>
          </w:p>
        </w:tc>
        <w:tc>
          <w:tcPr>
            <w:tcW w:w="1864" w:type="pct"/>
            <w:vAlign w:val="center"/>
          </w:tcPr>
          <w:p w14:paraId="6B82DE47" w14:textId="77777777" w:rsidR="00031BDF" w:rsidRPr="002377A6" w:rsidRDefault="00031BDF" w:rsidP="007F7D33">
            <w:pPr>
              <w:spacing w:after="60" w:line="312" w:lineRule="auto"/>
              <w:rPr>
                <w:b/>
                <w:sz w:val="20"/>
                <w:szCs w:val="20"/>
              </w:rPr>
            </w:pPr>
            <w:r w:rsidRPr="002377A6">
              <w:rPr>
                <w:b/>
                <w:sz w:val="20"/>
                <w:szCs w:val="20"/>
              </w:rPr>
              <w:t>Odbiorca (podmiot, który zlecał wykonanie usługi)</w:t>
            </w:r>
          </w:p>
        </w:tc>
        <w:tc>
          <w:tcPr>
            <w:tcW w:w="2851" w:type="pct"/>
            <w:vAlign w:val="center"/>
          </w:tcPr>
          <w:p w14:paraId="169646DA" w14:textId="77777777" w:rsidR="00031BDF" w:rsidRPr="002377A6" w:rsidRDefault="00031BDF" w:rsidP="007F7D33">
            <w:pPr>
              <w:spacing w:after="60" w:line="312" w:lineRule="auto"/>
              <w:jc w:val="center"/>
              <w:rPr>
                <w:sz w:val="20"/>
                <w:szCs w:val="20"/>
              </w:rPr>
            </w:pPr>
            <w:r w:rsidRPr="002377A6">
              <w:rPr>
                <w:sz w:val="20"/>
                <w:szCs w:val="20"/>
              </w:rPr>
              <w:t>…………</w:t>
            </w:r>
            <w:r>
              <w:rPr>
                <w:sz w:val="20"/>
                <w:szCs w:val="20"/>
              </w:rPr>
              <w:t>….………………………….……………</w:t>
            </w:r>
          </w:p>
          <w:p w14:paraId="1E28D2D1" w14:textId="77777777" w:rsidR="00031BDF" w:rsidRPr="002377A6" w:rsidRDefault="00031BDF" w:rsidP="007F7D33">
            <w:pPr>
              <w:spacing w:after="60"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…………….………………………….……</w:t>
            </w:r>
            <w:r w:rsidRPr="002377A6">
              <w:rPr>
                <w:sz w:val="20"/>
                <w:szCs w:val="20"/>
              </w:rPr>
              <w:t>……….</w:t>
            </w:r>
          </w:p>
          <w:p w14:paraId="1F2C698E" w14:textId="77777777" w:rsidR="00031BDF" w:rsidRPr="002377A6" w:rsidRDefault="00031BDF" w:rsidP="007F7D33">
            <w:pPr>
              <w:spacing w:after="60" w:line="312" w:lineRule="auto"/>
              <w:jc w:val="center"/>
              <w:rPr>
                <w:sz w:val="20"/>
                <w:szCs w:val="20"/>
              </w:rPr>
            </w:pPr>
            <w:r w:rsidRPr="002377A6">
              <w:rPr>
                <w:i/>
                <w:sz w:val="20"/>
                <w:szCs w:val="20"/>
              </w:rPr>
              <w:t>(nazwa i adres</w:t>
            </w:r>
            <w:r w:rsidRPr="002377A6">
              <w:rPr>
                <w:sz w:val="20"/>
                <w:szCs w:val="20"/>
              </w:rPr>
              <w:t>)</w:t>
            </w:r>
          </w:p>
        </w:tc>
      </w:tr>
      <w:tr w:rsidR="00031BDF" w:rsidRPr="002377A6" w14:paraId="161C51B6" w14:textId="77777777" w:rsidTr="007F7D33">
        <w:trPr>
          <w:trHeight w:val="567"/>
        </w:trPr>
        <w:tc>
          <w:tcPr>
            <w:tcW w:w="285" w:type="pct"/>
            <w:vMerge/>
          </w:tcPr>
          <w:p w14:paraId="1D154B97" w14:textId="77777777" w:rsidR="00031BDF" w:rsidRPr="002377A6" w:rsidRDefault="00031BDF" w:rsidP="007F7D33">
            <w:pPr>
              <w:numPr>
                <w:ilvl w:val="0"/>
                <w:numId w:val="45"/>
              </w:numPr>
              <w:spacing w:after="60" w:line="312" w:lineRule="auto"/>
              <w:ind w:right="-288" w:hanging="720"/>
              <w:rPr>
                <w:sz w:val="20"/>
                <w:szCs w:val="20"/>
              </w:rPr>
            </w:pPr>
          </w:p>
        </w:tc>
        <w:tc>
          <w:tcPr>
            <w:tcW w:w="1864" w:type="pct"/>
            <w:vAlign w:val="center"/>
          </w:tcPr>
          <w:p w14:paraId="55019760" w14:textId="77777777" w:rsidR="00031BDF" w:rsidRPr="002377A6" w:rsidRDefault="00031BDF" w:rsidP="007F7D33">
            <w:pPr>
              <w:spacing w:after="60" w:line="312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Wartość usług brutto</w:t>
            </w:r>
          </w:p>
        </w:tc>
        <w:tc>
          <w:tcPr>
            <w:tcW w:w="2851" w:type="pct"/>
            <w:vAlign w:val="center"/>
          </w:tcPr>
          <w:p w14:paraId="39192E91" w14:textId="77777777" w:rsidR="00031BDF" w:rsidRPr="002377A6" w:rsidRDefault="00031BDF" w:rsidP="007F7D33">
            <w:pPr>
              <w:spacing w:after="60"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……………………………………………………….</w:t>
            </w:r>
          </w:p>
        </w:tc>
      </w:tr>
      <w:tr w:rsidR="00031BDF" w:rsidRPr="002377A6" w14:paraId="7E3903E2" w14:textId="77777777" w:rsidTr="007F7D33">
        <w:trPr>
          <w:trHeight w:val="567"/>
        </w:trPr>
        <w:tc>
          <w:tcPr>
            <w:tcW w:w="285" w:type="pct"/>
            <w:vMerge/>
          </w:tcPr>
          <w:p w14:paraId="57776F35" w14:textId="77777777" w:rsidR="00031BDF" w:rsidRPr="002377A6" w:rsidRDefault="00031BDF" w:rsidP="007F7D33">
            <w:pPr>
              <w:numPr>
                <w:ilvl w:val="0"/>
                <w:numId w:val="45"/>
              </w:numPr>
              <w:spacing w:after="60" w:line="312" w:lineRule="auto"/>
              <w:ind w:right="-288" w:hanging="720"/>
              <w:rPr>
                <w:sz w:val="20"/>
                <w:szCs w:val="20"/>
              </w:rPr>
            </w:pPr>
          </w:p>
        </w:tc>
        <w:tc>
          <w:tcPr>
            <w:tcW w:w="1864" w:type="pct"/>
          </w:tcPr>
          <w:p w14:paraId="1BF23805" w14:textId="77777777" w:rsidR="00031BDF" w:rsidRPr="002377A6" w:rsidRDefault="00031BDF" w:rsidP="007F7D33">
            <w:pPr>
              <w:spacing w:after="60" w:line="312" w:lineRule="auto"/>
              <w:rPr>
                <w:sz w:val="20"/>
                <w:szCs w:val="20"/>
              </w:rPr>
            </w:pPr>
            <w:r w:rsidRPr="002377A6">
              <w:rPr>
                <w:b/>
                <w:sz w:val="20"/>
                <w:szCs w:val="20"/>
              </w:rPr>
              <w:t>Dokument potwierdzający należyte wykonanie wyżej wymienionej usługi</w:t>
            </w:r>
            <w:r w:rsidRPr="002377A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51" w:type="pct"/>
            <w:vAlign w:val="center"/>
          </w:tcPr>
          <w:p w14:paraId="365BE3A5" w14:textId="77777777" w:rsidR="00031BDF" w:rsidRPr="002377A6" w:rsidRDefault="00031BDF" w:rsidP="007F7D33">
            <w:pPr>
              <w:spacing w:after="60" w:line="312" w:lineRule="auto"/>
              <w:rPr>
                <w:sz w:val="20"/>
                <w:szCs w:val="20"/>
              </w:rPr>
            </w:pPr>
            <w:r w:rsidRPr="002377A6">
              <w:rPr>
                <w:sz w:val="20"/>
                <w:szCs w:val="20"/>
              </w:rPr>
              <w:t>Nr strony oferty - …………………..……………</w:t>
            </w:r>
          </w:p>
        </w:tc>
      </w:tr>
    </w:tbl>
    <w:p w14:paraId="7A880A6B" w14:textId="18B949A3" w:rsidR="00D92B4A" w:rsidRPr="000B2B9F" w:rsidRDefault="00D92B4A" w:rsidP="00D92B4A">
      <w:pPr>
        <w:spacing w:after="60" w:line="312" w:lineRule="auto"/>
        <w:jc w:val="both"/>
        <w:rPr>
          <w:sz w:val="22"/>
          <w:szCs w:val="22"/>
        </w:rPr>
      </w:pPr>
      <w:r w:rsidRPr="000B2B9F">
        <w:rPr>
          <w:rStyle w:val="Odwoanieprzypisudolnego"/>
          <w:sz w:val="22"/>
          <w:szCs w:val="22"/>
        </w:rPr>
        <w:footnoteReference w:id="3"/>
      </w:r>
      <w:r>
        <w:rPr>
          <w:sz w:val="22"/>
          <w:szCs w:val="22"/>
        </w:rPr>
        <w:t xml:space="preserve"> </w:t>
      </w:r>
      <w:r w:rsidRPr="000B2B9F">
        <w:rPr>
          <w:sz w:val="22"/>
          <w:szCs w:val="22"/>
        </w:rPr>
        <w:t>Do powyższego wykazu załączam dowody potwierdzające, że wskazane</w:t>
      </w:r>
      <w:r>
        <w:rPr>
          <w:sz w:val="22"/>
          <w:szCs w:val="22"/>
        </w:rPr>
        <w:t xml:space="preserve"> w nim usługi, o których mowa w rozdziale VII </w:t>
      </w:r>
      <w:r w:rsidRPr="000B2B9F">
        <w:rPr>
          <w:sz w:val="22"/>
          <w:szCs w:val="22"/>
        </w:rPr>
        <w:t xml:space="preserve">pkt </w:t>
      </w:r>
      <w:r w:rsidRPr="002377A6">
        <w:rPr>
          <w:sz w:val="22"/>
          <w:szCs w:val="22"/>
        </w:rPr>
        <w:t>2</w:t>
      </w:r>
      <w:r>
        <w:rPr>
          <w:sz w:val="22"/>
          <w:szCs w:val="22"/>
        </w:rPr>
        <w:t>.1</w:t>
      </w:r>
      <w:r w:rsidRPr="002377A6">
        <w:rPr>
          <w:sz w:val="22"/>
          <w:szCs w:val="22"/>
        </w:rPr>
        <w:t xml:space="preserve"> SWZ,</w:t>
      </w:r>
      <w:r w:rsidRPr="000B2B9F">
        <w:rPr>
          <w:sz w:val="22"/>
          <w:szCs w:val="22"/>
        </w:rPr>
        <w:t xml:space="preserve"> zostały wykonane należycie.</w:t>
      </w:r>
    </w:p>
    <w:p w14:paraId="50049F16" w14:textId="77777777" w:rsidR="00D92B4A" w:rsidRPr="000B2B9F" w:rsidRDefault="00D92B4A" w:rsidP="00D92B4A">
      <w:pPr>
        <w:tabs>
          <w:tab w:val="left" w:pos="0"/>
        </w:tabs>
        <w:spacing w:after="60" w:line="312" w:lineRule="auto"/>
        <w:jc w:val="both"/>
        <w:rPr>
          <w:sz w:val="22"/>
          <w:szCs w:val="22"/>
        </w:rPr>
      </w:pPr>
    </w:p>
    <w:p w14:paraId="31F99728" w14:textId="4106C59B" w:rsidR="00D92B4A" w:rsidRPr="00031BDF" w:rsidRDefault="00D92B4A" w:rsidP="00031BDF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Fonts w:ascii="TrebuchetMS" w:eastAsiaTheme="minorHAnsi" w:hAnsi="TrebuchetMS" w:cs="TrebuchetMS"/>
          <w:sz w:val="22"/>
          <w:szCs w:val="22"/>
          <w:lang w:eastAsia="en-US"/>
        </w:rPr>
      </w:pPr>
      <w:r w:rsidRPr="00293DF5">
        <w:rPr>
          <w:rFonts w:ascii="TrebuchetMS" w:eastAsiaTheme="minorHAnsi" w:hAnsi="TrebuchetMS" w:cs="TrebuchetMS"/>
          <w:sz w:val="22"/>
          <w:szCs w:val="22"/>
          <w:lang w:eastAsia="en-US"/>
        </w:rPr>
        <w:t>…………….……</w:t>
      </w:r>
      <w:r>
        <w:rPr>
          <w:rFonts w:ascii="TrebuchetMS" w:eastAsiaTheme="minorHAnsi" w:hAnsi="TrebuchetMS" w:cs="TrebuchetMS"/>
          <w:sz w:val="22"/>
          <w:szCs w:val="22"/>
          <w:lang w:eastAsia="en-US"/>
        </w:rPr>
        <w:t xml:space="preserve">., </w:t>
      </w:r>
      <w:r w:rsidRPr="00293DF5">
        <w:rPr>
          <w:rFonts w:ascii="TrebuchetMS" w:eastAsiaTheme="minorHAnsi" w:hAnsi="TrebuchetMS" w:cs="TrebuchetMS"/>
          <w:sz w:val="22"/>
          <w:szCs w:val="22"/>
          <w:lang w:eastAsia="en-US"/>
        </w:rPr>
        <w:t>dnia …………………. r.</w:t>
      </w:r>
    </w:p>
    <w:p w14:paraId="4F28B46B" w14:textId="77777777" w:rsidR="00D92B4A" w:rsidRPr="00E255D8" w:rsidRDefault="00D92B4A" w:rsidP="00D92B4A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Style w:val="FontStyle98"/>
          <w:rFonts w:ascii="Times New Roman" w:hAnsi="Times New Roman" w:cs="Times New Roman"/>
          <w:i/>
        </w:rPr>
      </w:pPr>
      <w:r w:rsidRPr="00E255D8">
        <w:rPr>
          <w:rStyle w:val="FontStyle98"/>
          <w:rFonts w:ascii="Times New Roman" w:hAnsi="Times New Roman" w:cs="Times New Roman"/>
          <w:i/>
        </w:rPr>
        <w:t>……………………………….</w:t>
      </w:r>
    </w:p>
    <w:p w14:paraId="679E535F" w14:textId="77777777" w:rsidR="00D92B4A" w:rsidRPr="00E255D8" w:rsidRDefault="00D92B4A" w:rsidP="00D92B4A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Style w:val="FontStyle98"/>
          <w:rFonts w:ascii="Times New Roman" w:hAnsi="Times New Roman" w:cs="Times New Roman"/>
          <w:i/>
        </w:rPr>
      </w:pPr>
      <w:r w:rsidRPr="00E255D8">
        <w:rPr>
          <w:rStyle w:val="FontStyle98"/>
          <w:rFonts w:ascii="Times New Roman" w:hAnsi="Times New Roman" w:cs="Times New Roman"/>
          <w:i/>
        </w:rPr>
        <w:t>Imię i nazwisko</w:t>
      </w:r>
    </w:p>
    <w:p w14:paraId="3FF14FEF" w14:textId="77777777" w:rsidR="00D92B4A" w:rsidRPr="00E255D8" w:rsidRDefault="00D92B4A" w:rsidP="00D92B4A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Style w:val="FontStyle98"/>
          <w:rFonts w:ascii="Times New Roman" w:hAnsi="Times New Roman" w:cs="Times New Roman"/>
          <w:i/>
        </w:rPr>
      </w:pPr>
      <w:r w:rsidRPr="00E255D8">
        <w:rPr>
          <w:rStyle w:val="FontStyle98"/>
          <w:rFonts w:ascii="Times New Roman" w:hAnsi="Times New Roman" w:cs="Times New Roman"/>
          <w:i/>
        </w:rPr>
        <w:t>podpisano elektronicznie</w:t>
      </w:r>
    </w:p>
    <w:p w14:paraId="2794574C" w14:textId="77777777" w:rsidR="00D92B4A" w:rsidRPr="000B2B9F" w:rsidRDefault="00D92B4A" w:rsidP="00D92B4A">
      <w:pPr>
        <w:spacing w:after="60" w:line="312" w:lineRule="auto"/>
        <w:ind w:left="6804"/>
        <w:rPr>
          <w:b/>
          <w:i/>
          <w:sz w:val="22"/>
          <w:szCs w:val="22"/>
        </w:rPr>
      </w:pPr>
      <w:r w:rsidRPr="000B2B9F">
        <w:rPr>
          <w:b/>
          <w:i/>
          <w:sz w:val="22"/>
          <w:szCs w:val="22"/>
        </w:rPr>
        <w:br w:type="page"/>
      </w:r>
      <w:r w:rsidRPr="000B2B9F">
        <w:rPr>
          <w:b/>
          <w:i/>
          <w:sz w:val="22"/>
          <w:szCs w:val="22"/>
        </w:rPr>
        <w:lastRenderedPageBreak/>
        <w:t xml:space="preserve">Załącznik nr </w:t>
      </w:r>
      <w:r>
        <w:rPr>
          <w:b/>
          <w:i/>
          <w:sz w:val="22"/>
          <w:szCs w:val="22"/>
        </w:rPr>
        <w:t>9</w:t>
      </w:r>
      <w:r w:rsidRPr="000B2B9F">
        <w:rPr>
          <w:b/>
          <w:i/>
          <w:sz w:val="22"/>
          <w:szCs w:val="22"/>
        </w:rPr>
        <w:t xml:space="preserve"> do SWZ</w:t>
      </w:r>
    </w:p>
    <w:p w14:paraId="00E5BF6D" w14:textId="77777777" w:rsidR="00D92B4A" w:rsidRPr="000B2B9F" w:rsidRDefault="00D92B4A" w:rsidP="00D92B4A">
      <w:pPr>
        <w:spacing w:after="60" w:line="312" w:lineRule="auto"/>
        <w:jc w:val="both"/>
        <w:rPr>
          <w:b/>
          <w:sz w:val="22"/>
          <w:szCs w:val="22"/>
        </w:rPr>
      </w:pPr>
      <w:r w:rsidRPr="000B2B9F">
        <w:rPr>
          <w:b/>
          <w:sz w:val="22"/>
          <w:szCs w:val="22"/>
        </w:rPr>
        <w:t>Pełna nazwa Wykonawcy/</w:t>
      </w:r>
      <w:r>
        <w:rPr>
          <w:b/>
          <w:sz w:val="22"/>
          <w:szCs w:val="22"/>
        </w:rPr>
        <w:t>Wykonawców</w:t>
      </w:r>
    </w:p>
    <w:p w14:paraId="08ED70A6" w14:textId="03A184AA" w:rsidR="00D92B4A" w:rsidRPr="00990A91" w:rsidRDefault="00D92B4A" w:rsidP="00D92B4A">
      <w:pPr>
        <w:spacing w:after="60" w:line="312" w:lineRule="auto"/>
        <w:jc w:val="both"/>
        <w:outlineLvl w:val="0"/>
        <w:rPr>
          <w:sz w:val="22"/>
          <w:szCs w:val="22"/>
        </w:rPr>
      </w:pPr>
      <w:r w:rsidRPr="00990A91">
        <w:rPr>
          <w:sz w:val="22"/>
          <w:szCs w:val="22"/>
        </w:rPr>
        <w:t>……………………..………………..…………………………………………………………</w:t>
      </w:r>
      <w:r>
        <w:rPr>
          <w:sz w:val="22"/>
          <w:szCs w:val="22"/>
        </w:rPr>
        <w:t>…………</w:t>
      </w:r>
    </w:p>
    <w:p w14:paraId="18073EB0" w14:textId="77777777" w:rsidR="00D92B4A" w:rsidRPr="000B2B9F" w:rsidRDefault="00D92B4A" w:rsidP="00D92B4A">
      <w:pPr>
        <w:spacing w:after="60" w:line="312" w:lineRule="auto"/>
        <w:ind w:right="-830"/>
        <w:jc w:val="center"/>
        <w:rPr>
          <w:b/>
          <w:sz w:val="22"/>
          <w:szCs w:val="22"/>
        </w:rPr>
      </w:pPr>
      <w:r w:rsidRPr="00F406F3">
        <w:rPr>
          <w:rFonts w:eastAsiaTheme="minorHAnsi"/>
          <w:i/>
          <w:iCs/>
          <w:sz w:val="22"/>
          <w:szCs w:val="22"/>
          <w:lang w:eastAsia="en-US"/>
        </w:rPr>
        <w:t>(pełna nazwa/firma, adres, w zależności od podmiotu: NIP/PESEL, KRS/CEiDG)</w:t>
      </w:r>
    </w:p>
    <w:p w14:paraId="68FCB59F" w14:textId="77777777" w:rsidR="00D92B4A" w:rsidRPr="000B2B9F" w:rsidRDefault="00D92B4A" w:rsidP="00D92B4A">
      <w:pPr>
        <w:spacing w:after="60" w:line="312" w:lineRule="auto"/>
        <w:ind w:right="-830"/>
        <w:outlineLvl w:val="0"/>
        <w:rPr>
          <w:b/>
          <w:sz w:val="22"/>
          <w:szCs w:val="22"/>
        </w:rPr>
      </w:pPr>
    </w:p>
    <w:p w14:paraId="41D0887D" w14:textId="77777777" w:rsidR="00D92B4A" w:rsidRDefault="00D92B4A" w:rsidP="00D92B4A">
      <w:pPr>
        <w:spacing w:after="60" w:line="360" w:lineRule="auto"/>
        <w:ind w:right="-470"/>
        <w:jc w:val="center"/>
        <w:rPr>
          <w:b/>
          <w:bCs/>
          <w:sz w:val="22"/>
          <w:szCs w:val="22"/>
          <w:u w:val="single"/>
        </w:rPr>
      </w:pPr>
      <w:r w:rsidRPr="000B2B9F">
        <w:rPr>
          <w:b/>
          <w:bCs/>
          <w:sz w:val="22"/>
          <w:szCs w:val="22"/>
          <w:u w:val="single"/>
        </w:rPr>
        <w:t>WYKAZ OSÓB, KTÓRE BĘDĄ UCZESTNICZYĆ W WYKONYWANIU ZAMÓWIENIA</w:t>
      </w:r>
    </w:p>
    <w:p w14:paraId="7810FEF8" w14:textId="77777777" w:rsidR="00D92B4A" w:rsidRDefault="00D92B4A" w:rsidP="00D92B4A">
      <w:pPr>
        <w:tabs>
          <w:tab w:val="left" w:pos="0"/>
        </w:tabs>
        <w:spacing w:after="60" w:line="312" w:lineRule="auto"/>
        <w:jc w:val="both"/>
        <w:rPr>
          <w:sz w:val="22"/>
          <w:szCs w:val="22"/>
        </w:rPr>
      </w:pPr>
    </w:p>
    <w:p w14:paraId="3F126EF3" w14:textId="7E4C4CD9" w:rsidR="00D92B4A" w:rsidRDefault="00D92B4A" w:rsidP="00D92B4A">
      <w:pPr>
        <w:tabs>
          <w:tab w:val="left" w:pos="0"/>
        </w:tabs>
        <w:spacing w:after="60" w:line="312" w:lineRule="auto"/>
        <w:jc w:val="both"/>
        <w:rPr>
          <w:b/>
          <w:sz w:val="22"/>
          <w:szCs w:val="22"/>
        </w:rPr>
      </w:pPr>
      <w:r w:rsidRPr="00D5076E">
        <w:rPr>
          <w:sz w:val="22"/>
          <w:szCs w:val="22"/>
        </w:rPr>
        <w:t>Dotyczy: zamówienia publicznego, którego przedmiotem jest</w:t>
      </w:r>
      <w:r>
        <w:rPr>
          <w:sz w:val="22"/>
          <w:szCs w:val="22"/>
        </w:rPr>
        <w:t xml:space="preserve"> </w:t>
      </w:r>
      <w:r w:rsidR="00A410B0" w:rsidRPr="00A410B0">
        <w:rPr>
          <w:b/>
          <w:sz w:val="22"/>
          <w:szCs w:val="22"/>
        </w:rPr>
        <w:t>wykonanie badania ewaluacyjnego ex-post Programu „Bloki 200+ Innowacyjna technologia zmiany reżimu pracy bloków energetycznych klasy 200 MWe” realizowanego w ramach poddziałania 4.1.3 PO IR (Nr postępowania 7/21/TPBN)</w:t>
      </w:r>
      <w:r w:rsidR="00A410B0">
        <w:rPr>
          <w:b/>
          <w:sz w:val="22"/>
          <w:szCs w:val="22"/>
        </w:rPr>
        <w:t>.</w:t>
      </w:r>
    </w:p>
    <w:p w14:paraId="413727AF" w14:textId="77777777" w:rsidR="00D92B4A" w:rsidRPr="000B2B9F" w:rsidRDefault="00D92B4A" w:rsidP="00D92B4A">
      <w:pPr>
        <w:tabs>
          <w:tab w:val="left" w:pos="0"/>
        </w:tabs>
        <w:spacing w:after="60" w:line="312" w:lineRule="auto"/>
        <w:jc w:val="both"/>
        <w:rPr>
          <w:b/>
          <w:bCs/>
          <w:caps/>
          <w:sz w:val="22"/>
          <w:szCs w:val="22"/>
        </w:rPr>
      </w:pPr>
    </w:p>
    <w:p w14:paraId="7BFA4262" w14:textId="22DD68DE" w:rsidR="00D92B4A" w:rsidRDefault="00D92B4A" w:rsidP="00D92B4A">
      <w:pPr>
        <w:tabs>
          <w:tab w:val="left" w:pos="0"/>
        </w:tabs>
        <w:spacing w:after="60" w:line="312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</w:t>
      </w:r>
      <w:r w:rsidRPr="00D5076E">
        <w:rPr>
          <w:b/>
          <w:bCs/>
          <w:sz w:val="22"/>
          <w:szCs w:val="22"/>
        </w:rPr>
        <w:t xml:space="preserve"> zakresie niezbędnym do wykazania spełnienia warunku wiedzy i</w:t>
      </w:r>
      <w:r>
        <w:rPr>
          <w:b/>
          <w:bCs/>
          <w:sz w:val="22"/>
          <w:szCs w:val="22"/>
        </w:rPr>
        <w:t xml:space="preserve"> doświadczenia, o którym mowa w rozdziale VII </w:t>
      </w:r>
      <w:r w:rsidRPr="00D5076E">
        <w:rPr>
          <w:b/>
          <w:bCs/>
          <w:sz w:val="22"/>
          <w:szCs w:val="22"/>
        </w:rPr>
        <w:t xml:space="preserve">pkt </w:t>
      </w:r>
      <w:r w:rsidRPr="002377A6">
        <w:rPr>
          <w:b/>
          <w:bCs/>
          <w:sz w:val="22"/>
          <w:szCs w:val="22"/>
        </w:rPr>
        <w:t>2.2 SWZ</w:t>
      </w:r>
      <w:r w:rsidRPr="00D5076E">
        <w:rPr>
          <w:b/>
          <w:bCs/>
          <w:sz w:val="22"/>
          <w:szCs w:val="22"/>
        </w:rPr>
        <w:t xml:space="preserve">, </w:t>
      </w:r>
      <w:r>
        <w:rPr>
          <w:b/>
          <w:bCs/>
          <w:sz w:val="22"/>
          <w:szCs w:val="22"/>
        </w:rPr>
        <w:t>skieruję do realizacji zamówienia następujące osoby:</w:t>
      </w:r>
    </w:p>
    <w:p w14:paraId="261F4894" w14:textId="1AE58C9D" w:rsidR="006641D6" w:rsidRPr="006641D6" w:rsidRDefault="006641D6" w:rsidP="006641D6">
      <w:pPr>
        <w:tabs>
          <w:tab w:val="left" w:pos="851"/>
        </w:tabs>
        <w:suppressAutoHyphens/>
        <w:spacing w:after="120"/>
        <w:ind w:right="-23"/>
        <w:jc w:val="both"/>
        <w:rPr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6641D6" w:rsidRPr="006641D6" w14:paraId="266972C4" w14:textId="77777777" w:rsidTr="003C2C5A">
        <w:trPr>
          <w:trHeight w:val="577"/>
        </w:trPr>
        <w:tc>
          <w:tcPr>
            <w:tcW w:w="9776" w:type="dxa"/>
            <w:shd w:val="clear" w:color="auto" w:fill="auto"/>
            <w:vAlign w:val="center"/>
          </w:tcPr>
          <w:p w14:paraId="193016CE" w14:textId="77777777" w:rsidR="006641D6" w:rsidRPr="006641D6" w:rsidRDefault="006641D6" w:rsidP="006641D6">
            <w:pPr>
              <w:ind w:right="-23"/>
              <w:rPr>
                <w:b/>
                <w:bCs/>
                <w:sz w:val="22"/>
                <w:szCs w:val="22"/>
              </w:rPr>
            </w:pPr>
            <w:r w:rsidRPr="006641D6">
              <w:rPr>
                <w:b/>
                <w:bCs/>
                <w:sz w:val="22"/>
                <w:szCs w:val="22"/>
              </w:rPr>
              <w:t>Kierownik badania</w:t>
            </w:r>
          </w:p>
          <w:p w14:paraId="64E7A9C9" w14:textId="77777777" w:rsidR="006641D6" w:rsidRPr="006641D6" w:rsidRDefault="006641D6" w:rsidP="006641D6">
            <w:pPr>
              <w:ind w:right="-23"/>
              <w:rPr>
                <w:b/>
                <w:bCs/>
                <w:sz w:val="22"/>
                <w:szCs w:val="22"/>
              </w:rPr>
            </w:pPr>
            <w:r w:rsidRPr="006641D6">
              <w:rPr>
                <w:bCs/>
                <w:sz w:val="22"/>
                <w:szCs w:val="22"/>
              </w:rPr>
              <w:t xml:space="preserve"> (nazwa stanowiska)</w:t>
            </w:r>
          </w:p>
        </w:tc>
      </w:tr>
      <w:tr w:rsidR="006641D6" w:rsidRPr="006641D6" w14:paraId="63E82B41" w14:textId="77777777" w:rsidTr="003C2C5A">
        <w:tc>
          <w:tcPr>
            <w:tcW w:w="9776" w:type="dxa"/>
            <w:shd w:val="clear" w:color="auto" w:fill="auto"/>
          </w:tcPr>
          <w:p w14:paraId="36648E83" w14:textId="77777777" w:rsidR="006641D6" w:rsidRPr="006641D6" w:rsidRDefault="006641D6" w:rsidP="006641D6">
            <w:pPr>
              <w:ind w:right="-23"/>
              <w:rPr>
                <w:bCs/>
                <w:sz w:val="22"/>
                <w:szCs w:val="22"/>
              </w:rPr>
            </w:pPr>
          </w:p>
          <w:p w14:paraId="4ABC121A" w14:textId="77777777" w:rsidR="006641D6" w:rsidRPr="006641D6" w:rsidRDefault="006641D6" w:rsidP="006641D6">
            <w:pPr>
              <w:ind w:right="-23"/>
              <w:rPr>
                <w:bCs/>
                <w:sz w:val="22"/>
                <w:szCs w:val="22"/>
              </w:rPr>
            </w:pPr>
            <w:r w:rsidRPr="006641D6">
              <w:rPr>
                <w:bCs/>
                <w:sz w:val="22"/>
                <w:szCs w:val="22"/>
              </w:rPr>
              <w:t>……………………………………………………………………………………………………</w:t>
            </w:r>
          </w:p>
          <w:p w14:paraId="2C0F5978" w14:textId="77777777" w:rsidR="006641D6" w:rsidRPr="006641D6" w:rsidRDefault="006641D6" w:rsidP="006641D6">
            <w:pPr>
              <w:ind w:right="-23"/>
              <w:rPr>
                <w:b/>
                <w:bCs/>
                <w:sz w:val="22"/>
                <w:szCs w:val="22"/>
              </w:rPr>
            </w:pPr>
            <w:r w:rsidRPr="006641D6">
              <w:rPr>
                <w:bCs/>
                <w:sz w:val="22"/>
                <w:szCs w:val="22"/>
              </w:rPr>
              <w:t xml:space="preserve">(imię i nazwisko) </w:t>
            </w:r>
          </w:p>
        </w:tc>
      </w:tr>
      <w:tr w:rsidR="006641D6" w:rsidRPr="006641D6" w14:paraId="7CA139FF" w14:textId="77777777" w:rsidTr="003C2C5A">
        <w:tc>
          <w:tcPr>
            <w:tcW w:w="9776" w:type="dxa"/>
            <w:shd w:val="clear" w:color="auto" w:fill="auto"/>
          </w:tcPr>
          <w:p w14:paraId="5CD05492" w14:textId="77777777" w:rsidR="006641D6" w:rsidRPr="006641D6" w:rsidRDefault="006641D6" w:rsidP="006641D6">
            <w:pPr>
              <w:ind w:right="-23"/>
              <w:rPr>
                <w:bCs/>
                <w:sz w:val="22"/>
                <w:szCs w:val="22"/>
              </w:rPr>
            </w:pPr>
            <w:r w:rsidRPr="006641D6">
              <w:rPr>
                <w:bCs/>
                <w:sz w:val="22"/>
                <w:szCs w:val="22"/>
              </w:rPr>
              <w:t xml:space="preserve">Informacja o podstawie do dysponowania wyżej wymienioną osobą </w:t>
            </w:r>
          </w:p>
          <w:p w14:paraId="3F495DD3" w14:textId="77777777" w:rsidR="006641D6" w:rsidRPr="006641D6" w:rsidRDefault="006641D6" w:rsidP="006641D6">
            <w:pPr>
              <w:ind w:right="-23"/>
              <w:rPr>
                <w:bCs/>
                <w:sz w:val="22"/>
                <w:szCs w:val="22"/>
              </w:rPr>
            </w:pPr>
            <w:r w:rsidRPr="006641D6">
              <w:rPr>
                <w:bCs/>
                <w:sz w:val="22"/>
                <w:szCs w:val="22"/>
              </w:rPr>
              <w:t>………………………………………………………………………………………………………</w:t>
            </w:r>
          </w:p>
        </w:tc>
      </w:tr>
      <w:tr w:rsidR="006641D6" w:rsidRPr="006641D6" w14:paraId="3F7B39CD" w14:textId="77777777" w:rsidTr="003C2C5A">
        <w:trPr>
          <w:trHeight w:val="557"/>
        </w:trPr>
        <w:tc>
          <w:tcPr>
            <w:tcW w:w="9776" w:type="dxa"/>
            <w:shd w:val="clear" w:color="auto" w:fill="auto"/>
          </w:tcPr>
          <w:p w14:paraId="503ADD61" w14:textId="77777777" w:rsidR="006641D6" w:rsidRPr="006641D6" w:rsidRDefault="006641D6" w:rsidP="006641D6">
            <w:pPr>
              <w:ind w:right="-23"/>
              <w:jc w:val="both"/>
              <w:rPr>
                <w:bCs/>
                <w:sz w:val="22"/>
                <w:szCs w:val="22"/>
              </w:rPr>
            </w:pPr>
            <w:r w:rsidRPr="006641D6">
              <w:rPr>
                <w:bCs/>
                <w:sz w:val="22"/>
                <w:szCs w:val="22"/>
              </w:rPr>
              <w:t xml:space="preserve">Oświadczam, że powyższa osoba posiada doświadczenie w kierowaniu lub koordynowaniu, co najmniej trzech zakończonych badań ewaluacyjnych o wartości minimum 80 tys. zł brutto każde; </w:t>
            </w:r>
          </w:p>
          <w:p w14:paraId="7D4BA1E2" w14:textId="77777777" w:rsidR="006641D6" w:rsidRPr="006641D6" w:rsidRDefault="006641D6" w:rsidP="006641D6">
            <w:pPr>
              <w:ind w:right="-23"/>
              <w:rPr>
                <w:b/>
                <w:bCs/>
                <w:sz w:val="22"/>
                <w:szCs w:val="22"/>
              </w:rPr>
            </w:pPr>
          </w:p>
          <w:p w14:paraId="598E5E86" w14:textId="77777777" w:rsidR="006641D6" w:rsidRPr="006641D6" w:rsidRDefault="006641D6" w:rsidP="006641D6">
            <w:pPr>
              <w:ind w:right="-23"/>
              <w:rPr>
                <w:bCs/>
                <w:sz w:val="22"/>
                <w:szCs w:val="22"/>
              </w:rPr>
            </w:pPr>
            <w:r w:rsidRPr="006641D6">
              <w:rPr>
                <w:bCs/>
                <w:sz w:val="22"/>
                <w:szCs w:val="22"/>
              </w:rPr>
              <w:t>TAK/NIE*</w:t>
            </w:r>
          </w:p>
          <w:p w14:paraId="45CD2B99" w14:textId="77777777" w:rsidR="006641D6" w:rsidRPr="006641D6" w:rsidRDefault="006641D6" w:rsidP="006641D6">
            <w:pPr>
              <w:ind w:right="-23"/>
              <w:rPr>
                <w:bCs/>
                <w:sz w:val="22"/>
                <w:szCs w:val="22"/>
              </w:rPr>
            </w:pPr>
            <w:r w:rsidRPr="006641D6">
              <w:rPr>
                <w:bCs/>
                <w:sz w:val="22"/>
                <w:szCs w:val="22"/>
              </w:rPr>
              <w:t>*należy zakreślić właściwe</w:t>
            </w:r>
          </w:p>
          <w:tbl>
            <w:tblPr>
              <w:tblpPr w:leftFromText="141" w:rightFromText="141" w:vertAnchor="text" w:tblpY="1"/>
              <w:tblOverlap w:val="never"/>
              <w:tblW w:w="10008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000" w:firstRow="0" w:lastRow="0" w:firstColumn="0" w:lastColumn="0" w:noHBand="0" w:noVBand="0"/>
            </w:tblPr>
            <w:tblGrid>
              <w:gridCol w:w="968"/>
              <w:gridCol w:w="3770"/>
              <w:gridCol w:w="5270"/>
            </w:tblGrid>
            <w:tr w:rsidR="006641D6" w:rsidRPr="006641D6" w14:paraId="08A608BA" w14:textId="77777777" w:rsidTr="003C2C5A">
              <w:trPr>
                <w:trHeight w:val="427"/>
              </w:trPr>
              <w:tc>
                <w:tcPr>
                  <w:tcW w:w="968" w:type="dxa"/>
                  <w:tcBorders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6B0E5C27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Lp</w:t>
                  </w:r>
                </w:p>
              </w:tc>
              <w:tc>
                <w:tcPr>
                  <w:tcW w:w="90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20F240A0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Wykonana usługa</w:t>
                  </w:r>
                </w:p>
              </w:tc>
            </w:tr>
            <w:tr w:rsidR="006641D6" w:rsidRPr="006641D6" w14:paraId="12C61518" w14:textId="77777777" w:rsidTr="003C2C5A">
              <w:trPr>
                <w:trHeight w:val="567"/>
              </w:trPr>
              <w:tc>
                <w:tcPr>
                  <w:tcW w:w="968" w:type="dxa"/>
                  <w:vMerge w:val="restart"/>
                </w:tcPr>
                <w:p w14:paraId="64A98FCD" w14:textId="77777777" w:rsidR="006641D6" w:rsidRPr="006641D6" w:rsidRDefault="006641D6" w:rsidP="006641D6">
                  <w:pPr>
                    <w:numPr>
                      <w:ilvl w:val="0"/>
                      <w:numId w:val="74"/>
                    </w:numPr>
                    <w:suppressAutoHyphens/>
                    <w:spacing w:after="200" w:line="360" w:lineRule="auto"/>
                    <w:ind w:right="-288"/>
                    <w:contextualSpacing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770" w:type="dxa"/>
                  <w:tcBorders>
                    <w:bottom w:val="single" w:sz="4" w:space="0" w:color="auto"/>
                  </w:tcBorders>
                  <w:vAlign w:val="center"/>
                </w:tcPr>
                <w:p w14:paraId="57FE8935" w14:textId="6D8718ED" w:rsidR="006641D6" w:rsidRPr="006641D6" w:rsidRDefault="006641D6" w:rsidP="006641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  <w:t>Nazwa i zakres badania</w:t>
                  </w:r>
                  <w:r w:rsidR="003C2C5A"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  <w:t xml:space="preserve"> oraz zakres obowiązków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  <w:vAlign w:val="center"/>
                </w:tcPr>
                <w:p w14:paraId="5AE29902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…………………………………………………………..</w:t>
                  </w:r>
                </w:p>
                <w:p w14:paraId="4214CB00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…………………………………………………………..</w:t>
                  </w:r>
                </w:p>
                <w:p w14:paraId="32BCA0B5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………………………………………………………..</w:t>
                  </w:r>
                </w:p>
                <w:p w14:paraId="096E1434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………………………………………………………..</w:t>
                  </w:r>
                </w:p>
                <w:p w14:paraId="5F09B733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6641D6" w:rsidRPr="006641D6" w14:paraId="1404EBEC" w14:textId="77777777" w:rsidTr="003C2C5A">
              <w:trPr>
                <w:trHeight w:val="567"/>
              </w:trPr>
              <w:tc>
                <w:tcPr>
                  <w:tcW w:w="968" w:type="dxa"/>
                  <w:vMerge/>
                </w:tcPr>
                <w:p w14:paraId="5423ECF8" w14:textId="77777777" w:rsidR="006641D6" w:rsidRPr="006641D6" w:rsidRDefault="006641D6" w:rsidP="006641D6">
                  <w:pPr>
                    <w:suppressAutoHyphens/>
                    <w:spacing w:line="360" w:lineRule="auto"/>
                    <w:ind w:right="-288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770" w:type="dxa"/>
                  <w:tcBorders>
                    <w:bottom w:val="single" w:sz="4" w:space="0" w:color="auto"/>
                  </w:tcBorders>
                  <w:vAlign w:val="center"/>
                </w:tcPr>
                <w:p w14:paraId="0146C93A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  <w:t xml:space="preserve">Data wykonania </w:t>
                  </w:r>
                </w:p>
                <w:p w14:paraId="13A27576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i/>
                      <w:sz w:val="22"/>
                      <w:szCs w:val="22"/>
                      <w:lang w:eastAsia="en-US"/>
                    </w:rPr>
                    <w:lastRenderedPageBreak/>
                    <w:t xml:space="preserve">(należy podać datę rozpoczęcia </w:t>
                  </w:r>
                  <w:r w:rsidRPr="006641D6">
                    <w:rPr>
                      <w:rFonts w:ascii="Calibri" w:eastAsia="Calibri" w:hAnsi="Calibri"/>
                      <w:i/>
                      <w:sz w:val="22"/>
                      <w:szCs w:val="22"/>
                      <w:lang w:eastAsia="en-US"/>
                    </w:rPr>
                    <w:br/>
                    <w:t>i zakończenia wskazanej usługi)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</w:tcPr>
                <w:p w14:paraId="5A80FCF8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  <w:p w14:paraId="217597EA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lastRenderedPageBreak/>
                    <w:t xml:space="preserve">od …..…/…..…./…...............  </w:t>
                  </w:r>
                </w:p>
                <w:p w14:paraId="3751B7B0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do …..…/…..…./…...............</w:t>
                  </w:r>
                </w:p>
                <w:p w14:paraId="55009FF2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i/>
                      <w:sz w:val="22"/>
                      <w:szCs w:val="22"/>
                      <w:lang w:eastAsia="en-US"/>
                    </w:rPr>
                    <w:t xml:space="preserve">                           (dzień / miesiąc / rok)</w:t>
                  </w:r>
                </w:p>
              </w:tc>
            </w:tr>
            <w:tr w:rsidR="006641D6" w:rsidRPr="006641D6" w14:paraId="7951D1C7" w14:textId="77777777" w:rsidTr="003C2C5A">
              <w:trPr>
                <w:trHeight w:val="567"/>
              </w:trPr>
              <w:tc>
                <w:tcPr>
                  <w:tcW w:w="968" w:type="dxa"/>
                  <w:vMerge/>
                </w:tcPr>
                <w:p w14:paraId="1BDB6A85" w14:textId="77777777" w:rsidR="006641D6" w:rsidRPr="006641D6" w:rsidRDefault="006641D6" w:rsidP="006641D6">
                  <w:pPr>
                    <w:suppressAutoHyphens/>
                    <w:spacing w:line="360" w:lineRule="auto"/>
                    <w:ind w:right="-288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770" w:type="dxa"/>
                  <w:tcBorders>
                    <w:bottom w:val="single" w:sz="4" w:space="0" w:color="auto"/>
                  </w:tcBorders>
                  <w:vAlign w:val="center"/>
                </w:tcPr>
                <w:p w14:paraId="4B92231E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  <w:t>Odbiorca (podmiot, który zlecał wykonanie usługi)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</w:tcPr>
                <w:p w14:paraId="405A1595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  <w:p w14:paraId="5AFACD3E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…………….………………………….………………</w:t>
                  </w:r>
                  <w:r w:rsidRPr="006641D6">
                    <w:rPr>
                      <w:rFonts w:ascii="Calibri" w:eastAsia="Calibri" w:hAnsi="Calibri"/>
                      <w:i/>
                      <w:sz w:val="22"/>
                      <w:szCs w:val="22"/>
                      <w:lang w:eastAsia="en-US"/>
                    </w:rPr>
                    <w:t xml:space="preserve"> </w:t>
                  </w:r>
                </w:p>
                <w:p w14:paraId="62A0B4BD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  <w:p w14:paraId="4A42A21B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…………….………………………….…………….</w:t>
                  </w:r>
                  <w:r w:rsidRPr="006641D6">
                    <w:rPr>
                      <w:rFonts w:ascii="Calibri" w:eastAsia="Calibri" w:hAnsi="Calibri"/>
                      <w:i/>
                      <w:sz w:val="22"/>
                      <w:szCs w:val="22"/>
                      <w:lang w:eastAsia="en-US"/>
                    </w:rPr>
                    <w:t xml:space="preserve"> (nazwa i adres</w:t>
                  </w: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)</w:t>
                  </w:r>
                </w:p>
              </w:tc>
            </w:tr>
            <w:tr w:rsidR="006641D6" w:rsidRPr="006641D6" w14:paraId="104D48DD" w14:textId="77777777" w:rsidTr="003C2C5A">
              <w:trPr>
                <w:trHeight w:val="567"/>
              </w:trPr>
              <w:tc>
                <w:tcPr>
                  <w:tcW w:w="968" w:type="dxa"/>
                  <w:vMerge/>
                </w:tcPr>
                <w:p w14:paraId="52E9B5AE" w14:textId="77777777" w:rsidR="006641D6" w:rsidRPr="006641D6" w:rsidRDefault="006641D6" w:rsidP="006641D6">
                  <w:pPr>
                    <w:suppressAutoHyphens/>
                    <w:spacing w:line="360" w:lineRule="auto"/>
                    <w:ind w:right="-288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770" w:type="dxa"/>
                  <w:tcBorders>
                    <w:bottom w:val="single" w:sz="4" w:space="0" w:color="auto"/>
                  </w:tcBorders>
                  <w:vAlign w:val="center"/>
                </w:tcPr>
                <w:p w14:paraId="6AEBADBF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  <w:t>Wartość usługi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  <w:vAlign w:val="bottom"/>
                </w:tcPr>
                <w:p w14:paraId="6E757AE9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  <w:p w14:paraId="2BF926AB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…………………..……………</w:t>
                  </w:r>
                </w:p>
              </w:tc>
            </w:tr>
            <w:tr w:rsidR="006641D6" w:rsidRPr="006641D6" w14:paraId="60AD00D5" w14:textId="77777777" w:rsidTr="003C2C5A">
              <w:trPr>
                <w:trHeight w:val="567"/>
              </w:trPr>
              <w:tc>
                <w:tcPr>
                  <w:tcW w:w="968" w:type="dxa"/>
                  <w:vMerge/>
                </w:tcPr>
                <w:p w14:paraId="7FF0F87C" w14:textId="77777777" w:rsidR="006641D6" w:rsidRPr="006641D6" w:rsidRDefault="006641D6" w:rsidP="006641D6">
                  <w:pPr>
                    <w:suppressAutoHyphens/>
                    <w:spacing w:line="360" w:lineRule="auto"/>
                    <w:ind w:right="-288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770" w:type="dxa"/>
                  <w:vAlign w:val="center"/>
                </w:tcPr>
                <w:p w14:paraId="5A79A1B5" w14:textId="5F12F06B" w:rsidR="006641D6" w:rsidRPr="006641D6" w:rsidRDefault="006641D6" w:rsidP="006641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  <w:t>Numer kontaktowy do osoby ze strony odbiorcy usługi, która potwierdzi należyte wykonanie usługi</w:t>
                  </w: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 xml:space="preserve"> </w:t>
                  </w:r>
                  <w:r w:rsidR="003C2C5A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– o ile to możliwe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  <w:vAlign w:val="bottom"/>
                </w:tcPr>
                <w:p w14:paraId="073D95EB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…………………..……………</w:t>
                  </w:r>
                </w:p>
              </w:tc>
            </w:tr>
            <w:tr w:rsidR="006641D6" w:rsidRPr="006641D6" w14:paraId="1EA39E9E" w14:textId="77777777" w:rsidTr="003C2C5A">
              <w:trPr>
                <w:trHeight w:val="567"/>
              </w:trPr>
              <w:tc>
                <w:tcPr>
                  <w:tcW w:w="968" w:type="dxa"/>
                  <w:vMerge/>
                </w:tcPr>
                <w:p w14:paraId="6805C883" w14:textId="77777777" w:rsidR="006641D6" w:rsidRPr="006641D6" w:rsidRDefault="006641D6" w:rsidP="006641D6">
                  <w:pPr>
                    <w:spacing w:line="360" w:lineRule="auto"/>
                    <w:ind w:right="-288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770" w:type="dxa"/>
                  <w:vAlign w:val="center"/>
                </w:tcPr>
                <w:p w14:paraId="40EA4153" w14:textId="1B49498D" w:rsidR="006641D6" w:rsidRPr="006641D6" w:rsidRDefault="006641D6" w:rsidP="006641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  <w:t>Linki lub źródła docelowe przedłożonych dokumentów potwierdzające posiadane doświadczenie</w:t>
                  </w:r>
                  <w:r w:rsidR="003C2C5A"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  <w:t>- o ile to możliwe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  <w:vAlign w:val="bottom"/>
                </w:tcPr>
                <w:p w14:paraId="75D8F107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…………………..……………</w:t>
                  </w:r>
                </w:p>
              </w:tc>
            </w:tr>
            <w:tr w:rsidR="006641D6" w:rsidRPr="006641D6" w14:paraId="00A4F67C" w14:textId="77777777" w:rsidTr="003C2C5A">
              <w:trPr>
                <w:trHeight w:val="567"/>
              </w:trPr>
              <w:tc>
                <w:tcPr>
                  <w:tcW w:w="968" w:type="dxa"/>
                  <w:vMerge w:val="restart"/>
                </w:tcPr>
                <w:p w14:paraId="0608DDA8" w14:textId="77777777" w:rsidR="006641D6" w:rsidRPr="006641D6" w:rsidRDefault="006641D6" w:rsidP="006641D6">
                  <w:pPr>
                    <w:numPr>
                      <w:ilvl w:val="0"/>
                      <w:numId w:val="74"/>
                    </w:numPr>
                    <w:suppressAutoHyphens/>
                    <w:spacing w:after="200" w:line="360" w:lineRule="auto"/>
                    <w:ind w:right="-288"/>
                    <w:contextualSpacing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770" w:type="dxa"/>
                  <w:tcBorders>
                    <w:bottom w:val="single" w:sz="4" w:space="0" w:color="auto"/>
                  </w:tcBorders>
                  <w:vAlign w:val="center"/>
                </w:tcPr>
                <w:p w14:paraId="1D2C29BC" w14:textId="4D8C3E59" w:rsidR="006641D6" w:rsidRPr="006641D6" w:rsidRDefault="006641D6" w:rsidP="006641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  <w:t>Nazwa i zakres badania</w:t>
                  </w:r>
                  <w:r w:rsidR="003C2C5A"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  <w:t xml:space="preserve"> oraz zakres obowiązków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  <w:vAlign w:val="center"/>
                </w:tcPr>
                <w:p w14:paraId="4249D183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…………………………………………………………..</w:t>
                  </w:r>
                </w:p>
                <w:p w14:paraId="24F75B9E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…………………………………………………………..</w:t>
                  </w:r>
                </w:p>
                <w:p w14:paraId="40828BBF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………………………………………………………..</w:t>
                  </w:r>
                </w:p>
                <w:p w14:paraId="6B3805EF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………………………………………………………..</w:t>
                  </w:r>
                </w:p>
                <w:p w14:paraId="5F48A313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6641D6" w:rsidRPr="006641D6" w14:paraId="3CC3D2CE" w14:textId="77777777" w:rsidTr="003C2C5A">
              <w:trPr>
                <w:trHeight w:val="567"/>
              </w:trPr>
              <w:tc>
                <w:tcPr>
                  <w:tcW w:w="968" w:type="dxa"/>
                  <w:vMerge/>
                </w:tcPr>
                <w:p w14:paraId="539099B6" w14:textId="77777777" w:rsidR="006641D6" w:rsidRPr="006641D6" w:rsidRDefault="006641D6" w:rsidP="006641D6">
                  <w:pPr>
                    <w:suppressAutoHyphens/>
                    <w:spacing w:line="360" w:lineRule="auto"/>
                    <w:ind w:right="-288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770" w:type="dxa"/>
                  <w:tcBorders>
                    <w:bottom w:val="single" w:sz="4" w:space="0" w:color="auto"/>
                  </w:tcBorders>
                  <w:vAlign w:val="center"/>
                </w:tcPr>
                <w:p w14:paraId="6D65AA77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  <w:t xml:space="preserve">Data wykonania </w:t>
                  </w:r>
                </w:p>
                <w:p w14:paraId="70498A3E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i/>
                      <w:sz w:val="22"/>
                      <w:szCs w:val="22"/>
                      <w:lang w:eastAsia="en-US"/>
                    </w:rPr>
                    <w:lastRenderedPageBreak/>
                    <w:t xml:space="preserve">(należy podać datę rozpoczęcia </w:t>
                  </w:r>
                  <w:r w:rsidRPr="006641D6">
                    <w:rPr>
                      <w:rFonts w:ascii="Calibri" w:eastAsia="Calibri" w:hAnsi="Calibri"/>
                      <w:i/>
                      <w:sz w:val="22"/>
                      <w:szCs w:val="22"/>
                      <w:lang w:eastAsia="en-US"/>
                    </w:rPr>
                    <w:br/>
                    <w:t>i zakończenia wskazanej usługi)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</w:tcPr>
                <w:p w14:paraId="504965D5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  <w:p w14:paraId="2AD47937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lastRenderedPageBreak/>
                    <w:t xml:space="preserve">od …..…/…..…./…...............  </w:t>
                  </w:r>
                </w:p>
                <w:p w14:paraId="343B0ED8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do …..…/…..…./…...............</w:t>
                  </w:r>
                </w:p>
                <w:p w14:paraId="58B54278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i/>
                      <w:sz w:val="22"/>
                      <w:szCs w:val="22"/>
                      <w:lang w:eastAsia="en-US"/>
                    </w:rPr>
                    <w:t xml:space="preserve">                           (dzień / miesiąc / rok)</w:t>
                  </w:r>
                </w:p>
              </w:tc>
            </w:tr>
            <w:tr w:rsidR="006641D6" w:rsidRPr="006641D6" w14:paraId="5167256D" w14:textId="77777777" w:rsidTr="003C2C5A">
              <w:trPr>
                <w:trHeight w:val="567"/>
              </w:trPr>
              <w:tc>
                <w:tcPr>
                  <w:tcW w:w="968" w:type="dxa"/>
                  <w:vMerge/>
                </w:tcPr>
                <w:p w14:paraId="3F7B012D" w14:textId="77777777" w:rsidR="006641D6" w:rsidRPr="006641D6" w:rsidRDefault="006641D6" w:rsidP="006641D6">
                  <w:pPr>
                    <w:suppressAutoHyphens/>
                    <w:spacing w:line="360" w:lineRule="auto"/>
                    <w:ind w:right="-288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770" w:type="dxa"/>
                  <w:tcBorders>
                    <w:bottom w:val="single" w:sz="4" w:space="0" w:color="auto"/>
                  </w:tcBorders>
                  <w:vAlign w:val="center"/>
                </w:tcPr>
                <w:p w14:paraId="6CE8FB1B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  <w:t>Odbiorca (podmiot, który zlecał wykonanie usługi)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</w:tcPr>
                <w:p w14:paraId="40F619E5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…………….………………………….………………</w:t>
                  </w:r>
                  <w:r w:rsidRPr="006641D6">
                    <w:rPr>
                      <w:rFonts w:ascii="Calibri" w:eastAsia="Calibri" w:hAnsi="Calibri"/>
                      <w:i/>
                      <w:sz w:val="22"/>
                      <w:szCs w:val="22"/>
                      <w:lang w:eastAsia="en-US"/>
                    </w:rPr>
                    <w:t xml:space="preserve"> </w:t>
                  </w:r>
                </w:p>
                <w:p w14:paraId="3C4C2D00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…………….………………………….…………….</w:t>
                  </w:r>
                  <w:r w:rsidRPr="006641D6">
                    <w:rPr>
                      <w:rFonts w:ascii="Calibri" w:eastAsia="Calibri" w:hAnsi="Calibri"/>
                      <w:i/>
                      <w:sz w:val="22"/>
                      <w:szCs w:val="22"/>
                      <w:lang w:eastAsia="en-US"/>
                    </w:rPr>
                    <w:t xml:space="preserve"> (nazwa i adres</w:t>
                  </w: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)</w:t>
                  </w:r>
                </w:p>
              </w:tc>
            </w:tr>
            <w:tr w:rsidR="006641D6" w:rsidRPr="006641D6" w14:paraId="66F879FD" w14:textId="77777777" w:rsidTr="003C2C5A">
              <w:trPr>
                <w:trHeight w:val="567"/>
              </w:trPr>
              <w:tc>
                <w:tcPr>
                  <w:tcW w:w="968" w:type="dxa"/>
                  <w:vMerge/>
                </w:tcPr>
                <w:p w14:paraId="7D13AAEC" w14:textId="77777777" w:rsidR="006641D6" w:rsidRPr="006641D6" w:rsidRDefault="006641D6" w:rsidP="006641D6">
                  <w:pPr>
                    <w:suppressAutoHyphens/>
                    <w:spacing w:line="360" w:lineRule="auto"/>
                    <w:ind w:right="-288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770" w:type="dxa"/>
                  <w:tcBorders>
                    <w:bottom w:val="single" w:sz="4" w:space="0" w:color="auto"/>
                  </w:tcBorders>
                  <w:vAlign w:val="center"/>
                </w:tcPr>
                <w:p w14:paraId="76912840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  <w:t>Wartość usługi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  <w:vAlign w:val="bottom"/>
                </w:tcPr>
                <w:p w14:paraId="39C21DA8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…………………..……………</w:t>
                  </w:r>
                </w:p>
              </w:tc>
            </w:tr>
            <w:tr w:rsidR="006641D6" w:rsidRPr="006641D6" w14:paraId="770ED502" w14:textId="77777777" w:rsidTr="003C2C5A">
              <w:trPr>
                <w:trHeight w:val="567"/>
              </w:trPr>
              <w:tc>
                <w:tcPr>
                  <w:tcW w:w="968" w:type="dxa"/>
                  <w:vMerge/>
                </w:tcPr>
                <w:p w14:paraId="656CD572" w14:textId="77777777" w:rsidR="006641D6" w:rsidRPr="006641D6" w:rsidRDefault="006641D6" w:rsidP="006641D6">
                  <w:pPr>
                    <w:suppressAutoHyphens/>
                    <w:spacing w:line="360" w:lineRule="auto"/>
                    <w:ind w:right="-288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770" w:type="dxa"/>
                  <w:tcBorders>
                    <w:bottom w:val="single" w:sz="4" w:space="0" w:color="auto"/>
                  </w:tcBorders>
                  <w:vAlign w:val="center"/>
                </w:tcPr>
                <w:p w14:paraId="1B455DE5" w14:textId="0B3AB28D" w:rsidR="006641D6" w:rsidRPr="006641D6" w:rsidRDefault="006641D6" w:rsidP="006641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  <w:t>Numer kontaktowy do osoby ze strony odbiorcy usługi, która potwierdzi należyte wykonanie usługi</w:t>
                  </w: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 xml:space="preserve"> </w:t>
                  </w:r>
                  <w:r w:rsidR="003C2C5A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– o ile to możliwe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  <w:vAlign w:val="bottom"/>
                </w:tcPr>
                <w:p w14:paraId="4F2FC7BF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…………………..……………</w:t>
                  </w:r>
                </w:p>
              </w:tc>
            </w:tr>
            <w:tr w:rsidR="006641D6" w:rsidRPr="006641D6" w14:paraId="01DF1E7D" w14:textId="77777777" w:rsidTr="003C2C5A">
              <w:trPr>
                <w:trHeight w:val="567"/>
              </w:trPr>
              <w:tc>
                <w:tcPr>
                  <w:tcW w:w="968" w:type="dxa"/>
                  <w:vMerge/>
                </w:tcPr>
                <w:p w14:paraId="0F0E99C7" w14:textId="77777777" w:rsidR="006641D6" w:rsidRPr="006641D6" w:rsidRDefault="006641D6" w:rsidP="006641D6">
                  <w:pPr>
                    <w:spacing w:line="360" w:lineRule="auto"/>
                    <w:ind w:right="-288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770" w:type="dxa"/>
                  <w:tcBorders>
                    <w:bottom w:val="single" w:sz="4" w:space="0" w:color="auto"/>
                  </w:tcBorders>
                  <w:vAlign w:val="center"/>
                </w:tcPr>
                <w:p w14:paraId="3E2E1812" w14:textId="2E013E00" w:rsidR="006641D6" w:rsidRPr="006641D6" w:rsidRDefault="006641D6" w:rsidP="006641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  <w:t>Linki lub źródła docelowe przedłożonych dokumentów potwierdzające posiadane doświadczenie</w:t>
                  </w:r>
                  <w:r w:rsidR="003C2C5A"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  <w:t xml:space="preserve"> – o ile to możliwe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  <w:vAlign w:val="bottom"/>
                </w:tcPr>
                <w:p w14:paraId="095E4DE6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…………………..……………</w:t>
                  </w:r>
                </w:p>
              </w:tc>
            </w:tr>
            <w:tr w:rsidR="006641D6" w:rsidRPr="006641D6" w14:paraId="2856FCB2" w14:textId="77777777" w:rsidTr="003C2C5A">
              <w:trPr>
                <w:trHeight w:val="567"/>
              </w:trPr>
              <w:tc>
                <w:tcPr>
                  <w:tcW w:w="968" w:type="dxa"/>
                  <w:vMerge w:val="restart"/>
                  <w:tcBorders>
                    <w:right w:val="single" w:sz="4" w:space="0" w:color="auto"/>
                  </w:tcBorders>
                </w:tcPr>
                <w:p w14:paraId="67A16225" w14:textId="77777777" w:rsidR="006641D6" w:rsidRPr="006641D6" w:rsidRDefault="006641D6" w:rsidP="006641D6">
                  <w:pPr>
                    <w:numPr>
                      <w:ilvl w:val="0"/>
                      <w:numId w:val="74"/>
                    </w:numPr>
                    <w:suppressAutoHyphens/>
                    <w:spacing w:after="200" w:line="360" w:lineRule="auto"/>
                    <w:ind w:right="-288"/>
                    <w:contextualSpacing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3F2340" w14:textId="33AD748C" w:rsidR="006641D6" w:rsidRPr="006641D6" w:rsidRDefault="006641D6" w:rsidP="006641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  <w:t>Nazwa i zakres badania</w:t>
                  </w:r>
                  <w:r w:rsidR="003C2C5A"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  <w:t xml:space="preserve"> oraz zakres obowiązków</w:t>
                  </w:r>
                </w:p>
              </w:tc>
              <w:tc>
                <w:tcPr>
                  <w:tcW w:w="5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23817C1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…………………………………………………………..</w:t>
                  </w:r>
                </w:p>
                <w:p w14:paraId="4CF42838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…………………………………………………………..</w:t>
                  </w:r>
                </w:p>
                <w:p w14:paraId="4DB7D5C4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………………………………………………………..</w:t>
                  </w:r>
                </w:p>
                <w:p w14:paraId="2090AFD9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………………………………………………………..</w:t>
                  </w:r>
                </w:p>
                <w:p w14:paraId="69B6E408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6641D6" w:rsidRPr="006641D6" w14:paraId="5D111735" w14:textId="77777777" w:rsidTr="003C2C5A">
              <w:trPr>
                <w:trHeight w:val="567"/>
              </w:trPr>
              <w:tc>
                <w:tcPr>
                  <w:tcW w:w="968" w:type="dxa"/>
                  <w:vMerge/>
                  <w:tcBorders>
                    <w:right w:val="single" w:sz="4" w:space="0" w:color="auto"/>
                  </w:tcBorders>
                </w:tcPr>
                <w:p w14:paraId="2C2900D2" w14:textId="77777777" w:rsidR="006641D6" w:rsidRPr="006641D6" w:rsidRDefault="006641D6" w:rsidP="006641D6">
                  <w:pPr>
                    <w:suppressAutoHyphens/>
                    <w:spacing w:line="360" w:lineRule="auto"/>
                    <w:ind w:right="-288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114F0E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  <w:t xml:space="preserve">Data wykonania </w:t>
                  </w:r>
                </w:p>
                <w:p w14:paraId="7F12B2F5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i/>
                      <w:sz w:val="22"/>
                      <w:szCs w:val="22"/>
                      <w:lang w:eastAsia="en-US"/>
                    </w:rPr>
                    <w:t xml:space="preserve">(należy podać datę rozpoczęcia </w:t>
                  </w:r>
                  <w:r w:rsidRPr="006641D6">
                    <w:rPr>
                      <w:rFonts w:ascii="Calibri" w:eastAsia="Calibri" w:hAnsi="Calibri"/>
                      <w:i/>
                      <w:sz w:val="22"/>
                      <w:szCs w:val="22"/>
                      <w:lang w:eastAsia="en-US"/>
                    </w:rPr>
                    <w:br/>
                    <w:t>i zakończenia wskazanej usługi)</w:t>
                  </w:r>
                </w:p>
              </w:tc>
              <w:tc>
                <w:tcPr>
                  <w:tcW w:w="5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687045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  <w:p w14:paraId="40A7C5EE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 xml:space="preserve">od …..…/…..…./…...............  </w:t>
                  </w:r>
                </w:p>
                <w:p w14:paraId="7F612482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do …..…/…..…./…...............</w:t>
                  </w:r>
                </w:p>
                <w:p w14:paraId="4CC28264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i/>
                      <w:sz w:val="22"/>
                      <w:szCs w:val="22"/>
                      <w:lang w:eastAsia="en-US"/>
                    </w:rPr>
                    <w:t xml:space="preserve">                           (dzień / miesiąc / rok)</w:t>
                  </w:r>
                </w:p>
              </w:tc>
            </w:tr>
            <w:tr w:rsidR="006641D6" w:rsidRPr="006641D6" w14:paraId="7A147BE8" w14:textId="77777777" w:rsidTr="003C2C5A">
              <w:trPr>
                <w:trHeight w:val="567"/>
              </w:trPr>
              <w:tc>
                <w:tcPr>
                  <w:tcW w:w="968" w:type="dxa"/>
                  <w:vMerge/>
                  <w:tcBorders>
                    <w:right w:val="single" w:sz="4" w:space="0" w:color="auto"/>
                  </w:tcBorders>
                </w:tcPr>
                <w:p w14:paraId="73B44722" w14:textId="77777777" w:rsidR="006641D6" w:rsidRPr="006641D6" w:rsidRDefault="006641D6" w:rsidP="006641D6">
                  <w:pPr>
                    <w:suppressAutoHyphens/>
                    <w:spacing w:line="360" w:lineRule="auto"/>
                    <w:ind w:right="-288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6619DF5B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  <w:t>Odbiorca (podmiot, który zlecał wykonanie usługi)</w:t>
                  </w:r>
                </w:p>
              </w:tc>
              <w:tc>
                <w:tcPr>
                  <w:tcW w:w="527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99A9794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…………….………………………….………………</w:t>
                  </w:r>
                  <w:r w:rsidRPr="006641D6">
                    <w:rPr>
                      <w:rFonts w:ascii="Calibri" w:eastAsia="Calibri" w:hAnsi="Calibri"/>
                      <w:i/>
                      <w:sz w:val="22"/>
                      <w:szCs w:val="22"/>
                      <w:lang w:eastAsia="en-US"/>
                    </w:rPr>
                    <w:t xml:space="preserve"> </w:t>
                  </w:r>
                </w:p>
                <w:p w14:paraId="0AB5C35D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…………….………………………….…………….</w:t>
                  </w:r>
                  <w:r w:rsidRPr="006641D6">
                    <w:rPr>
                      <w:rFonts w:ascii="Calibri" w:eastAsia="Calibri" w:hAnsi="Calibri"/>
                      <w:i/>
                      <w:sz w:val="22"/>
                      <w:szCs w:val="22"/>
                      <w:lang w:eastAsia="en-US"/>
                    </w:rPr>
                    <w:t xml:space="preserve"> (nazwa i adres</w:t>
                  </w: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)</w:t>
                  </w:r>
                </w:p>
              </w:tc>
            </w:tr>
            <w:tr w:rsidR="006641D6" w:rsidRPr="006641D6" w14:paraId="2FB482DE" w14:textId="77777777" w:rsidTr="003C2C5A">
              <w:trPr>
                <w:trHeight w:val="567"/>
              </w:trPr>
              <w:tc>
                <w:tcPr>
                  <w:tcW w:w="968" w:type="dxa"/>
                  <w:vMerge/>
                  <w:tcBorders>
                    <w:right w:val="single" w:sz="4" w:space="0" w:color="auto"/>
                  </w:tcBorders>
                </w:tcPr>
                <w:p w14:paraId="7EE26B2A" w14:textId="77777777" w:rsidR="006641D6" w:rsidRPr="006641D6" w:rsidRDefault="006641D6" w:rsidP="006641D6">
                  <w:pPr>
                    <w:suppressAutoHyphens/>
                    <w:spacing w:line="360" w:lineRule="auto"/>
                    <w:ind w:right="-288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4F361C13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  <w:t>Wartość usługi</w:t>
                  </w:r>
                </w:p>
              </w:tc>
              <w:tc>
                <w:tcPr>
                  <w:tcW w:w="527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69DFDB71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  <w:p w14:paraId="4BF27663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…………………..……………</w:t>
                  </w:r>
                </w:p>
              </w:tc>
            </w:tr>
            <w:tr w:rsidR="006641D6" w:rsidRPr="006641D6" w14:paraId="60CF2201" w14:textId="77777777" w:rsidTr="003C2C5A">
              <w:trPr>
                <w:trHeight w:val="567"/>
              </w:trPr>
              <w:tc>
                <w:tcPr>
                  <w:tcW w:w="968" w:type="dxa"/>
                  <w:vMerge/>
                  <w:tcBorders>
                    <w:right w:val="single" w:sz="4" w:space="0" w:color="auto"/>
                  </w:tcBorders>
                </w:tcPr>
                <w:p w14:paraId="3B0D3C64" w14:textId="77777777" w:rsidR="006641D6" w:rsidRPr="006641D6" w:rsidRDefault="006641D6" w:rsidP="006641D6">
                  <w:pPr>
                    <w:suppressAutoHyphens/>
                    <w:spacing w:line="360" w:lineRule="auto"/>
                    <w:ind w:right="-288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05D29595" w14:textId="03EEDE1A" w:rsidR="006641D6" w:rsidRPr="006641D6" w:rsidRDefault="006641D6" w:rsidP="006641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  <w:t>Numer kontaktowy do osoby ze strony odbiorcy usługi, która potwierdzi należyte wykonanie usługi</w:t>
                  </w:r>
                  <w:r w:rsidR="003C2C5A"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  <w:t xml:space="preserve"> – o ile to możliwe</w:t>
                  </w: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527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7AC13304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…………………..……………</w:t>
                  </w:r>
                </w:p>
              </w:tc>
            </w:tr>
            <w:tr w:rsidR="006641D6" w:rsidRPr="006641D6" w14:paraId="111A1C60" w14:textId="77777777" w:rsidTr="003C2C5A">
              <w:trPr>
                <w:trHeight w:val="567"/>
              </w:trPr>
              <w:tc>
                <w:tcPr>
                  <w:tcW w:w="968" w:type="dxa"/>
                  <w:vMerge/>
                  <w:tcBorders>
                    <w:right w:val="single" w:sz="4" w:space="0" w:color="auto"/>
                  </w:tcBorders>
                </w:tcPr>
                <w:p w14:paraId="05585C74" w14:textId="77777777" w:rsidR="006641D6" w:rsidRPr="006641D6" w:rsidRDefault="006641D6" w:rsidP="006641D6">
                  <w:pPr>
                    <w:spacing w:line="360" w:lineRule="auto"/>
                    <w:ind w:right="-288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770" w:type="dxa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14:paraId="29DF8AAF" w14:textId="657E2B35" w:rsidR="006641D6" w:rsidRPr="006641D6" w:rsidRDefault="006641D6" w:rsidP="006641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  <w:t>Linki lub źródła docelowe przedłożonych dokumentów potwierdzające posiadane doświadczenie</w:t>
                  </w:r>
                  <w:r w:rsidR="003C2C5A"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  <w:t xml:space="preserve"> – o ile to możliwe</w:t>
                  </w:r>
                </w:p>
              </w:tc>
              <w:tc>
                <w:tcPr>
                  <w:tcW w:w="527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7FD82C6B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  <w:p w14:paraId="232D04B3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…………………..……………</w:t>
                  </w:r>
                </w:p>
              </w:tc>
            </w:tr>
          </w:tbl>
          <w:p w14:paraId="31BF3E15" w14:textId="77777777" w:rsidR="006641D6" w:rsidRPr="006641D6" w:rsidRDefault="006641D6" w:rsidP="006641D6">
            <w:pPr>
              <w:ind w:right="-23"/>
              <w:rPr>
                <w:bCs/>
                <w:sz w:val="22"/>
                <w:szCs w:val="22"/>
              </w:rPr>
            </w:pPr>
          </w:p>
          <w:p w14:paraId="10BD6FBE" w14:textId="77777777" w:rsidR="006641D6" w:rsidRPr="006641D6" w:rsidRDefault="006641D6" w:rsidP="006641D6">
            <w:pPr>
              <w:ind w:right="-23"/>
              <w:jc w:val="both"/>
              <w:rPr>
                <w:bCs/>
                <w:sz w:val="22"/>
                <w:szCs w:val="22"/>
              </w:rPr>
            </w:pPr>
            <w:r w:rsidRPr="006641D6">
              <w:rPr>
                <w:bCs/>
                <w:sz w:val="22"/>
                <w:szCs w:val="22"/>
              </w:rPr>
              <w:t xml:space="preserve">Oświadczam, że powyższa osoba posiada doświadczenie jako badacz ilościowy i jakościowy oraz autor raportów z badań ewaluacyjnych, w co najmniej trzech badaniach ewaluacyjnych o wartości minimum 80 tys. zł brutto każde (wliczając badania, w których pełnił rolę koordynatora lub kierownika); </w:t>
            </w:r>
          </w:p>
          <w:p w14:paraId="4E7483C5" w14:textId="77777777" w:rsidR="006641D6" w:rsidRPr="006641D6" w:rsidRDefault="006641D6" w:rsidP="006641D6">
            <w:pPr>
              <w:ind w:right="-23"/>
              <w:rPr>
                <w:b/>
                <w:bCs/>
                <w:sz w:val="22"/>
                <w:szCs w:val="22"/>
              </w:rPr>
            </w:pPr>
          </w:p>
          <w:p w14:paraId="66EFFBCC" w14:textId="77777777" w:rsidR="006641D6" w:rsidRPr="006641D6" w:rsidRDefault="006641D6" w:rsidP="006641D6">
            <w:pPr>
              <w:ind w:right="-23"/>
              <w:rPr>
                <w:bCs/>
                <w:sz w:val="22"/>
                <w:szCs w:val="22"/>
              </w:rPr>
            </w:pPr>
            <w:r w:rsidRPr="006641D6">
              <w:rPr>
                <w:bCs/>
                <w:sz w:val="22"/>
                <w:szCs w:val="22"/>
              </w:rPr>
              <w:t>TAK/NIE*</w:t>
            </w:r>
          </w:p>
          <w:p w14:paraId="1F9BBC25" w14:textId="77777777" w:rsidR="006641D6" w:rsidRPr="006641D6" w:rsidRDefault="006641D6" w:rsidP="006641D6">
            <w:pPr>
              <w:ind w:right="-23"/>
              <w:rPr>
                <w:bCs/>
                <w:sz w:val="22"/>
                <w:szCs w:val="22"/>
              </w:rPr>
            </w:pPr>
            <w:r w:rsidRPr="006641D6">
              <w:rPr>
                <w:bCs/>
                <w:sz w:val="22"/>
                <w:szCs w:val="22"/>
              </w:rPr>
              <w:t>*należy zakreślić właściwe</w:t>
            </w:r>
          </w:p>
          <w:tbl>
            <w:tblPr>
              <w:tblpPr w:leftFromText="141" w:rightFromText="141" w:vertAnchor="text" w:tblpY="1"/>
              <w:tblOverlap w:val="never"/>
              <w:tblW w:w="10008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000" w:firstRow="0" w:lastRow="0" w:firstColumn="0" w:lastColumn="0" w:noHBand="0" w:noVBand="0"/>
            </w:tblPr>
            <w:tblGrid>
              <w:gridCol w:w="968"/>
              <w:gridCol w:w="3770"/>
              <w:gridCol w:w="5270"/>
            </w:tblGrid>
            <w:tr w:rsidR="006641D6" w:rsidRPr="006641D6" w14:paraId="549CE42C" w14:textId="77777777" w:rsidTr="003C2C5A">
              <w:trPr>
                <w:trHeight w:val="427"/>
              </w:trPr>
              <w:tc>
                <w:tcPr>
                  <w:tcW w:w="968" w:type="dxa"/>
                  <w:tcBorders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348D94A9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Lp</w:t>
                  </w:r>
                </w:p>
              </w:tc>
              <w:tc>
                <w:tcPr>
                  <w:tcW w:w="90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368CDA3B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Wykonana usługa</w:t>
                  </w:r>
                </w:p>
              </w:tc>
            </w:tr>
            <w:tr w:rsidR="006641D6" w:rsidRPr="006641D6" w14:paraId="26298906" w14:textId="77777777" w:rsidTr="003C2C5A">
              <w:trPr>
                <w:trHeight w:val="567"/>
              </w:trPr>
              <w:tc>
                <w:tcPr>
                  <w:tcW w:w="968" w:type="dxa"/>
                  <w:vMerge w:val="restart"/>
                </w:tcPr>
                <w:p w14:paraId="21EA448D" w14:textId="77777777" w:rsidR="006641D6" w:rsidRPr="006641D6" w:rsidRDefault="006641D6" w:rsidP="006641D6">
                  <w:pPr>
                    <w:numPr>
                      <w:ilvl w:val="0"/>
                      <w:numId w:val="75"/>
                    </w:numPr>
                    <w:suppressAutoHyphens/>
                    <w:spacing w:after="200" w:line="360" w:lineRule="auto"/>
                    <w:ind w:right="-288"/>
                    <w:contextualSpacing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770" w:type="dxa"/>
                  <w:tcBorders>
                    <w:bottom w:val="single" w:sz="4" w:space="0" w:color="auto"/>
                  </w:tcBorders>
                  <w:vAlign w:val="center"/>
                </w:tcPr>
                <w:p w14:paraId="3354A386" w14:textId="22D90CCD" w:rsidR="006641D6" w:rsidRPr="006641D6" w:rsidRDefault="006641D6" w:rsidP="006641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  <w:t>Nazwa i zakres badania</w:t>
                  </w:r>
                  <w:r w:rsidR="003C2C5A"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  <w:t xml:space="preserve"> oraz zakres obowiązków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  <w:vAlign w:val="center"/>
                </w:tcPr>
                <w:p w14:paraId="51121E66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…………………………………………………………..</w:t>
                  </w:r>
                </w:p>
                <w:p w14:paraId="3F251D46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…………………………………………………………..</w:t>
                  </w:r>
                </w:p>
                <w:p w14:paraId="0DE0E7B1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………………………………………………………..</w:t>
                  </w:r>
                </w:p>
                <w:p w14:paraId="08251BF0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………………………………………………………..</w:t>
                  </w:r>
                </w:p>
                <w:p w14:paraId="12AD873A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6641D6" w:rsidRPr="006641D6" w14:paraId="7B453EBB" w14:textId="77777777" w:rsidTr="003C2C5A">
              <w:trPr>
                <w:trHeight w:val="567"/>
              </w:trPr>
              <w:tc>
                <w:tcPr>
                  <w:tcW w:w="968" w:type="dxa"/>
                  <w:vMerge/>
                </w:tcPr>
                <w:p w14:paraId="227A7390" w14:textId="77777777" w:rsidR="006641D6" w:rsidRPr="006641D6" w:rsidRDefault="006641D6" w:rsidP="006641D6">
                  <w:pPr>
                    <w:suppressAutoHyphens/>
                    <w:spacing w:line="360" w:lineRule="auto"/>
                    <w:ind w:right="-288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770" w:type="dxa"/>
                  <w:tcBorders>
                    <w:bottom w:val="single" w:sz="4" w:space="0" w:color="auto"/>
                  </w:tcBorders>
                  <w:vAlign w:val="center"/>
                </w:tcPr>
                <w:p w14:paraId="4EB0209F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  <w:t xml:space="preserve">Data wykonania </w:t>
                  </w:r>
                </w:p>
                <w:p w14:paraId="55E04E46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i/>
                      <w:sz w:val="22"/>
                      <w:szCs w:val="22"/>
                      <w:lang w:eastAsia="en-US"/>
                    </w:rPr>
                    <w:lastRenderedPageBreak/>
                    <w:t xml:space="preserve">(należy podać datę rozpoczęcia </w:t>
                  </w:r>
                  <w:r w:rsidRPr="006641D6">
                    <w:rPr>
                      <w:rFonts w:ascii="Calibri" w:eastAsia="Calibri" w:hAnsi="Calibri"/>
                      <w:i/>
                      <w:sz w:val="22"/>
                      <w:szCs w:val="22"/>
                      <w:lang w:eastAsia="en-US"/>
                    </w:rPr>
                    <w:br/>
                    <w:t>i zakończenia wskazanej usługi)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</w:tcPr>
                <w:p w14:paraId="1927BD75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  <w:p w14:paraId="249BE5CE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 xml:space="preserve">od …..…/…..…./…...............  </w:t>
                  </w:r>
                </w:p>
                <w:p w14:paraId="0BCBE170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lastRenderedPageBreak/>
                    <w:t>do …..…/…..…./…...............</w:t>
                  </w:r>
                </w:p>
                <w:p w14:paraId="279431BF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i/>
                      <w:sz w:val="22"/>
                      <w:szCs w:val="22"/>
                      <w:lang w:eastAsia="en-US"/>
                    </w:rPr>
                    <w:t xml:space="preserve">                           (dzień / miesiąc / rok)</w:t>
                  </w:r>
                </w:p>
              </w:tc>
            </w:tr>
            <w:tr w:rsidR="006641D6" w:rsidRPr="006641D6" w14:paraId="7CF7CFAA" w14:textId="77777777" w:rsidTr="003C2C5A">
              <w:trPr>
                <w:trHeight w:val="567"/>
              </w:trPr>
              <w:tc>
                <w:tcPr>
                  <w:tcW w:w="968" w:type="dxa"/>
                  <w:vMerge/>
                </w:tcPr>
                <w:p w14:paraId="2A847DAD" w14:textId="77777777" w:rsidR="006641D6" w:rsidRPr="006641D6" w:rsidRDefault="006641D6" w:rsidP="006641D6">
                  <w:pPr>
                    <w:suppressAutoHyphens/>
                    <w:spacing w:line="360" w:lineRule="auto"/>
                    <w:ind w:right="-288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770" w:type="dxa"/>
                  <w:tcBorders>
                    <w:bottom w:val="single" w:sz="4" w:space="0" w:color="auto"/>
                  </w:tcBorders>
                  <w:vAlign w:val="center"/>
                </w:tcPr>
                <w:p w14:paraId="37D6257F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  <w:t>Odbiorca (podmiot, który zlecał wykonanie usługi)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</w:tcPr>
                <w:p w14:paraId="2D695633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  <w:p w14:paraId="3D1CACEF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…………….………………………….………………</w:t>
                  </w:r>
                  <w:r w:rsidRPr="006641D6">
                    <w:rPr>
                      <w:rFonts w:ascii="Calibri" w:eastAsia="Calibri" w:hAnsi="Calibri"/>
                      <w:i/>
                      <w:sz w:val="22"/>
                      <w:szCs w:val="22"/>
                      <w:lang w:eastAsia="en-US"/>
                    </w:rPr>
                    <w:t xml:space="preserve"> </w:t>
                  </w:r>
                </w:p>
                <w:p w14:paraId="10230E77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  <w:p w14:paraId="2BEEA334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…………….………………………….…………….</w:t>
                  </w:r>
                  <w:r w:rsidRPr="006641D6">
                    <w:rPr>
                      <w:rFonts w:ascii="Calibri" w:eastAsia="Calibri" w:hAnsi="Calibri"/>
                      <w:i/>
                      <w:sz w:val="22"/>
                      <w:szCs w:val="22"/>
                      <w:lang w:eastAsia="en-US"/>
                    </w:rPr>
                    <w:t xml:space="preserve"> (nazwa i adres</w:t>
                  </w: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)</w:t>
                  </w:r>
                </w:p>
              </w:tc>
            </w:tr>
            <w:tr w:rsidR="006641D6" w:rsidRPr="006641D6" w14:paraId="6345F164" w14:textId="77777777" w:rsidTr="003C2C5A">
              <w:trPr>
                <w:trHeight w:val="567"/>
              </w:trPr>
              <w:tc>
                <w:tcPr>
                  <w:tcW w:w="968" w:type="dxa"/>
                  <w:vMerge/>
                </w:tcPr>
                <w:p w14:paraId="49E69B6D" w14:textId="77777777" w:rsidR="006641D6" w:rsidRPr="006641D6" w:rsidRDefault="006641D6" w:rsidP="006641D6">
                  <w:pPr>
                    <w:suppressAutoHyphens/>
                    <w:spacing w:line="360" w:lineRule="auto"/>
                    <w:ind w:right="-288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770" w:type="dxa"/>
                  <w:tcBorders>
                    <w:bottom w:val="single" w:sz="4" w:space="0" w:color="auto"/>
                  </w:tcBorders>
                  <w:vAlign w:val="center"/>
                </w:tcPr>
                <w:p w14:paraId="2EE58961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  <w:t>Wartość usługi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  <w:vAlign w:val="bottom"/>
                </w:tcPr>
                <w:p w14:paraId="36D40D7B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  <w:p w14:paraId="0015E6DA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…………………..……………</w:t>
                  </w:r>
                </w:p>
              </w:tc>
            </w:tr>
            <w:tr w:rsidR="006641D6" w:rsidRPr="006641D6" w14:paraId="61C8038A" w14:textId="77777777" w:rsidTr="003C2C5A">
              <w:trPr>
                <w:trHeight w:val="567"/>
              </w:trPr>
              <w:tc>
                <w:tcPr>
                  <w:tcW w:w="968" w:type="dxa"/>
                  <w:vMerge/>
                </w:tcPr>
                <w:p w14:paraId="0D4A6C03" w14:textId="77777777" w:rsidR="006641D6" w:rsidRPr="006641D6" w:rsidRDefault="006641D6" w:rsidP="006641D6">
                  <w:pPr>
                    <w:suppressAutoHyphens/>
                    <w:spacing w:line="360" w:lineRule="auto"/>
                    <w:ind w:right="-288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770" w:type="dxa"/>
                  <w:vAlign w:val="center"/>
                </w:tcPr>
                <w:p w14:paraId="7B1E78AB" w14:textId="4AE1A261" w:rsidR="006641D6" w:rsidRPr="006641D6" w:rsidRDefault="006641D6" w:rsidP="006641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  <w:t>Numer kontaktowy do osoby ze strony odbiorcy usługi, która potwierdzi należyte wykonanie usługi</w:t>
                  </w: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 xml:space="preserve"> </w:t>
                  </w:r>
                  <w:r w:rsidR="003C2C5A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– o ile to możliwe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  <w:vAlign w:val="bottom"/>
                </w:tcPr>
                <w:p w14:paraId="5B082032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…………………..……………</w:t>
                  </w:r>
                </w:p>
              </w:tc>
            </w:tr>
            <w:tr w:rsidR="006641D6" w:rsidRPr="006641D6" w14:paraId="7EBFBD56" w14:textId="77777777" w:rsidTr="003C2C5A">
              <w:trPr>
                <w:trHeight w:val="567"/>
              </w:trPr>
              <w:tc>
                <w:tcPr>
                  <w:tcW w:w="968" w:type="dxa"/>
                  <w:vMerge/>
                </w:tcPr>
                <w:p w14:paraId="513CBC1E" w14:textId="77777777" w:rsidR="006641D6" w:rsidRPr="006641D6" w:rsidRDefault="006641D6" w:rsidP="006641D6">
                  <w:pPr>
                    <w:spacing w:line="360" w:lineRule="auto"/>
                    <w:ind w:right="-288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770" w:type="dxa"/>
                  <w:vAlign w:val="center"/>
                </w:tcPr>
                <w:p w14:paraId="2209B5D3" w14:textId="3907AD06" w:rsidR="006641D6" w:rsidRPr="006641D6" w:rsidRDefault="006641D6" w:rsidP="006641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  <w:t>Linki lub źródła docelowe przedłożonych dokumentów potwierdzające posiadane doświadczenie</w:t>
                  </w:r>
                  <w:r w:rsidR="003C2C5A"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  <w:t xml:space="preserve"> – o ile to możliwe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  <w:vAlign w:val="bottom"/>
                </w:tcPr>
                <w:p w14:paraId="69911AD8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…………………..……………</w:t>
                  </w:r>
                </w:p>
              </w:tc>
            </w:tr>
            <w:tr w:rsidR="006641D6" w:rsidRPr="006641D6" w14:paraId="4EEA88C1" w14:textId="77777777" w:rsidTr="003C2C5A">
              <w:trPr>
                <w:trHeight w:val="567"/>
              </w:trPr>
              <w:tc>
                <w:tcPr>
                  <w:tcW w:w="968" w:type="dxa"/>
                  <w:vMerge w:val="restart"/>
                </w:tcPr>
                <w:p w14:paraId="1CCF8986" w14:textId="77777777" w:rsidR="006641D6" w:rsidRPr="006641D6" w:rsidRDefault="006641D6" w:rsidP="006641D6">
                  <w:pPr>
                    <w:numPr>
                      <w:ilvl w:val="0"/>
                      <w:numId w:val="75"/>
                    </w:numPr>
                    <w:suppressAutoHyphens/>
                    <w:spacing w:after="200" w:line="360" w:lineRule="auto"/>
                    <w:ind w:right="-288"/>
                    <w:contextualSpacing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770" w:type="dxa"/>
                  <w:tcBorders>
                    <w:bottom w:val="single" w:sz="4" w:space="0" w:color="auto"/>
                  </w:tcBorders>
                  <w:vAlign w:val="center"/>
                </w:tcPr>
                <w:p w14:paraId="60DBA821" w14:textId="60E67735" w:rsidR="006641D6" w:rsidRPr="006641D6" w:rsidRDefault="006641D6" w:rsidP="006641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  <w:t>Nazwa i zakres badania</w:t>
                  </w:r>
                  <w:r w:rsidR="003C2C5A"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  <w:t xml:space="preserve"> oraz zakres obowiązków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  <w:vAlign w:val="center"/>
                </w:tcPr>
                <w:p w14:paraId="65CDDAA5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…………………………………………………………..</w:t>
                  </w:r>
                </w:p>
                <w:p w14:paraId="2549D1EC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…………………………………………………………..</w:t>
                  </w:r>
                </w:p>
                <w:p w14:paraId="1C070661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………………………………………………………..</w:t>
                  </w:r>
                </w:p>
                <w:p w14:paraId="548C8131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………………………………………………………..</w:t>
                  </w:r>
                </w:p>
                <w:p w14:paraId="2D45195B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6641D6" w:rsidRPr="006641D6" w14:paraId="715B12BC" w14:textId="77777777" w:rsidTr="003C2C5A">
              <w:trPr>
                <w:trHeight w:val="567"/>
              </w:trPr>
              <w:tc>
                <w:tcPr>
                  <w:tcW w:w="968" w:type="dxa"/>
                  <w:vMerge/>
                </w:tcPr>
                <w:p w14:paraId="168D4602" w14:textId="77777777" w:rsidR="006641D6" w:rsidRPr="006641D6" w:rsidRDefault="006641D6" w:rsidP="006641D6">
                  <w:pPr>
                    <w:suppressAutoHyphens/>
                    <w:spacing w:line="360" w:lineRule="auto"/>
                    <w:ind w:right="-288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770" w:type="dxa"/>
                  <w:tcBorders>
                    <w:bottom w:val="single" w:sz="4" w:space="0" w:color="auto"/>
                  </w:tcBorders>
                  <w:vAlign w:val="center"/>
                </w:tcPr>
                <w:p w14:paraId="44C371CD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  <w:t xml:space="preserve">Data wykonania </w:t>
                  </w:r>
                </w:p>
                <w:p w14:paraId="18F18C5C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i/>
                      <w:sz w:val="22"/>
                      <w:szCs w:val="22"/>
                      <w:lang w:eastAsia="en-US"/>
                    </w:rPr>
                    <w:t xml:space="preserve">(należy podać datę rozpoczęcia </w:t>
                  </w:r>
                  <w:r w:rsidRPr="006641D6">
                    <w:rPr>
                      <w:rFonts w:ascii="Calibri" w:eastAsia="Calibri" w:hAnsi="Calibri"/>
                      <w:i/>
                      <w:sz w:val="22"/>
                      <w:szCs w:val="22"/>
                      <w:lang w:eastAsia="en-US"/>
                    </w:rPr>
                    <w:br/>
                    <w:t>i zakończenia wskazanej usługi)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</w:tcPr>
                <w:p w14:paraId="05A25275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  <w:p w14:paraId="3F420C59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 xml:space="preserve">od …..…/…..…./…...............  </w:t>
                  </w:r>
                </w:p>
                <w:p w14:paraId="63E094DC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lastRenderedPageBreak/>
                    <w:t>do …..…/…..…./…...............</w:t>
                  </w:r>
                </w:p>
                <w:p w14:paraId="39BBB6A8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i/>
                      <w:sz w:val="22"/>
                      <w:szCs w:val="22"/>
                      <w:lang w:eastAsia="en-US"/>
                    </w:rPr>
                    <w:t xml:space="preserve">                           (dzień / miesiąc / rok)</w:t>
                  </w:r>
                </w:p>
              </w:tc>
            </w:tr>
            <w:tr w:rsidR="006641D6" w:rsidRPr="006641D6" w14:paraId="7BB79C2B" w14:textId="77777777" w:rsidTr="003C2C5A">
              <w:trPr>
                <w:trHeight w:val="567"/>
              </w:trPr>
              <w:tc>
                <w:tcPr>
                  <w:tcW w:w="968" w:type="dxa"/>
                  <w:vMerge/>
                </w:tcPr>
                <w:p w14:paraId="4DEAAFFB" w14:textId="77777777" w:rsidR="006641D6" w:rsidRPr="006641D6" w:rsidRDefault="006641D6" w:rsidP="006641D6">
                  <w:pPr>
                    <w:suppressAutoHyphens/>
                    <w:spacing w:line="360" w:lineRule="auto"/>
                    <w:ind w:right="-288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770" w:type="dxa"/>
                  <w:tcBorders>
                    <w:bottom w:val="single" w:sz="4" w:space="0" w:color="auto"/>
                  </w:tcBorders>
                  <w:vAlign w:val="center"/>
                </w:tcPr>
                <w:p w14:paraId="3F6E096C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  <w:t>Odbiorca (podmiot, który zlecał wykonanie usługi)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</w:tcPr>
                <w:p w14:paraId="7B6C5AE2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…………….………………………….………………</w:t>
                  </w:r>
                  <w:r w:rsidRPr="006641D6">
                    <w:rPr>
                      <w:rFonts w:ascii="Calibri" w:eastAsia="Calibri" w:hAnsi="Calibri"/>
                      <w:i/>
                      <w:sz w:val="22"/>
                      <w:szCs w:val="22"/>
                      <w:lang w:eastAsia="en-US"/>
                    </w:rPr>
                    <w:t xml:space="preserve"> </w:t>
                  </w:r>
                </w:p>
                <w:p w14:paraId="06E78A77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…………….………………………….…………….</w:t>
                  </w:r>
                  <w:r w:rsidRPr="006641D6">
                    <w:rPr>
                      <w:rFonts w:ascii="Calibri" w:eastAsia="Calibri" w:hAnsi="Calibri"/>
                      <w:i/>
                      <w:sz w:val="22"/>
                      <w:szCs w:val="22"/>
                      <w:lang w:eastAsia="en-US"/>
                    </w:rPr>
                    <w:t xml:space="preserve"> (nazwa i adres</w:t>
                  </w: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)</w:t>
                  </w:r>
                </w:p>
              </w:tc>
            </w:tr>
            <w:tr w:rsidR="006641D6" w:rsidRPr="006641D6" w14:paraId="2A3249E2" w14:textId="77777777" w:rsidTr="003C2C5A">
              <w:trPr>
                <w:trHeight w:val="567"/>
              </w:trPr>
              <w:tc>
                <w:tcPr>
                  <w:tcW w:w="968" w:type="dxa"/>
                  <w:vMerge/>
                </w:tcPr>
                <w:p w14:paraId="4DEF0C84" w14:textId="77777777" w:rsidR="006641D6" w:rsidRPr="006641D6" w:rsidRDefault="006641D6" w:rsidP="006641D6">
                  <w:pPr>
                    <w:suppressAutoHyphens/>
                    <w:spacing w:line="360" w:lineRule="auto"/>
                    <w:ind w:right="-288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770" w:type="dxa"/>
                  <w:tcBorders>
                    <w:bottom w:val="single" w:sz="4" w:space="0" w:color="auto"/>
                  </w:tcBorders>
                  <w:vAlign w:val="center"/>
                </w:tcPr>
                <w:p w14:paraId="66BFF732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  <w:t>Wartość usługi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  <w:vAlign w:val="bottom"/>
                </w:tcPr>
                <w:p w14:paraId="6D7B31CC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…………………..……………</w:t>
                  </w:r>
                </w:p>
              </w:tc>
            </w:tr>
            <w:tr w:rsidR="006641D6" w:rsidRPr="006641D6" w14:paraId="056903AF" w14:textId="77777777" w:rsidTr="003C2C5A">
              <w:trPr>
                <w:trHeight w:val="567"/>
              </w:trPr>
              <w:tc>
                <w:tcPr>
                  <w:tcW w:w="968" w:type="dxa"/>
                  <w:vMerge/>
                </w:tcPr>
                <w:p w14:paraId="664936CB" w14:textId="77777777" w:rsidR="006641D6" w:rsidRPr="006641D6" w:rsidRDefault="006641D6" w:rsidP="006641D6">
                  <w:pPr>
                    <w:suppressAutoHyphens/>
                    <w:spacing w:line="360" w:lineRule="auto"/>
                    <w:ind w:right="-288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770" w:type="dxa"/>
                  <w:tcBorders>
                    <w:bottom w:val="single" w:sz="4" w:space="0" w:color="auto"/>
                  </w:tcBorders>
                  <w:vAlign w:val="center"/>
                </w:tcPr>
                <w:p w14:paraId="21C805D4" w14:textId="55909C08" w:rsidR="006641D6" w:rsidRPr="006641D6" w:rsidRDefault="006641D6" w:rsidP="006641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  <w:t>Numer kontaktowy do osoby ze strony odbiorcy usługi, która potwierdzi należyte wykonanie usługi</w:t>
                  </w: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 xml:space="preserve"> </w:t>
                  </w:r>
                  <w:r w:rsidR="003C2C5A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– o ile to możliwe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  <w:vAlign w:val="bottom"/>
                </w:tcPr>
                <w:p w14:paraId="11946811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…………………..……………</w:t>
                  </w:r>
                </w:p>
              </w:tc>
            </w:tr>
            <w:tr w:rsidR="006641D6" w:rsidRPr="006641D6" w14:paraId="5E3B287B" w14:textId="77777777" w:rsidTr="003C2C5A">
              <w:trPr>
                <w:trHeight w:val="567"/>
              </w:trPr>
              <w:tc>
                <w:tcPr>
                  <w:tcW w:w="968" w:type="dxa"/>
                  <w:vMerge/>
                </w:tcPr>
                <w:p w14:paraId="28BF0A32" w14:textId="77777777" w:rsidR="006641D6" w:rsidRPr="006641D6" w:rsidRDefault="006641D6" w:rsidP="006641D6">
                  <w:pPr>
                    <w:spacing w:line="360" w:lineRule="auto"/>
                    <w:ind w:right="-288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770" w:type="dxa"/>
                  <w:tcBorders>
                    <w:bottom w:val="single" w:sz="4" w:space="0" w:color="auto"/>
                  </w:tcBorders>
                  <w:vAlign w:val="center"/>
                </w:tcPr>
                <w:p w14:paraId="43F6EDCA" w14:textId="66370C2A" w:rsidR="006641D6" w:rsidRPr="006641D6" w:rsidRDefault="006641D6" w:rsidP="006641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  <w:t>Linki lub źródła docelowe przedłożonych dokumentów potwierdzające posiadane doświadczenie</w:t>
                  </w:r>
                  <w:r w:rsidR="003C2C5A"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  <w:t xml:space="preserve"> o ile to możliwe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  <w:vAlign w:val="bottom"/>
                </w:tcPr>
                <w:p w14:paraId="730D3F1D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…………………..……………</w:t>
                  </w:r>
                </w:p>
              </w:tc>
            </w:tr>
            <w:tr w:rsidR="006641D6" w:rsidRPr="006641D6" w14:paraId="74447617" w14:textId="77777777" w:rsidTr="003C2C5A">
              <w:trPr>
                <w:trHeight w:val="567"/>
              </w:trPr>
              <w:tc>
                <w:tcPr>
                  <w:tcW w:w="968" w:type="dxa"/>
                  <w:vMerge w:val="restart"/>
                  <w:tcBorders>
                    <w:right w:val="single" w:sz="4" w:space="0" w:color="auto"/>
                  </w:tcBorders>
                </w:tcPr>
                <w:p w14:paraId="1E8CD4B9" w14:textId="77777777" w:rsidR="006641D6" w:rsidRPr="006641D6" w:rsidRDefault="006641D6" w:rsidP="006641D6">
                  <w:pPr>
                    <w:numPr>
                      <w:ilvl w:val="0"/>
                      <w:numId w:val="75"/>
                    </w:numPr>
                    <w:suppressAutoHyphens/>
                    <w:spacing w:after="200" w:line="360" w:lineRule="auto"/>
                    <w:ind w:right="-288"/>
                    <w:contextualSpacing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C96F1D" w14:textId="05E958F4" w:rsidR="006641D6" w:rsidRPr="006641D6" w:rsidRDefault="006641D6" w:rsidP="006641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  <w:t>Nazwa i zakres badania</w:t>
                  </w:r>
                  <w:r w:rsidR="003C2C5A"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  <w:t xml:space="preserve"> oraz zakres obowiązków</w:t>
                  </w:r>
                </w:p>
              </w:tc>
              <w:tc>
                <w:tcPr>
                  <w:tcW w:w="5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9B85DF7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…………………………………………………………..</w:t>
                  </w:r>
                </w:p>
                <w:p w14:paraId="50F98992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…………………………………………………………..</w:t>
                  </w:r>
                </w:p>
                <w:p w14:paraId="101F92C3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………………………………………………………..</w:t>
                  </w:r>
                </w:p>
                <w:p w14:paraId="264E0BD2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………………………………………………………..</w:t>
                  </w:r>
                </w:p>
                <w:p w14:paraId="1B284DFC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6641D6" w:rsidRPr="006641D6" w14:paraId="1E4A7583" w14:textId="77777777" w:rsidTr="003C2C5A">
              <w:trPr>
                <w:trHeight w:val="567"/>
              </w:trPr>
              <w:tc>
                <w:tcPr>
                  <w:tcW w:w="968" w:type="dxa"/>
                  <w:vMerge/>
                  <w:tcBorders>
                    <w:right w:val="single" w:sz="4" w:space="0" w:color="auto"/>
                  </w:tcBorders>
                </w:tcPr>
                <w:p w14:paraId="01733D61" w14:textId="77777777" w:rsidR="006641D6" w:rsidRPr="006641D6" w:rsidRDefault="006641D6" w:rsidP="006641D6">
                  <w:pPr>
                    <w:suppressAutoHyphens/>
                    <w:spacing w:line="360" w:lineRule="auto"/>
                    <w:ind w:right="-288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0670CE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  <w:t xml:space="preserve">Data wykonania </w:t>
                  </w:r>
                </w:p>
                <w:p w14:paraId="3B225C04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i/>
                      <w:sz w:val="22"/>
                      <w:szCs w:val="22"/>
                      <w:lang w:eastAsia="en-US"/>
                    </w:rPr>
                    <w:t xml:space="preserve">(należy podać datę rozpoczęcia </w:t>
                  </w:r>
                  <w:r w:rsidRPr="006641D6">
                    <w:rPr>
                      <w:rFonts w:ascii="Calibri" w:eastAsia="Calibri" w:hAnsi="Calibri"/>
                      <w:i/>
                      <w:sz w:val="22"/>
                      <w:szCs w:val="22"/>
                      <w:lang w:eastAsia="en-US"/>
                    </w:rPr>
                    <w:br/>
                    <w:t>i zakończenia wskazanej usługi)</w:t>
                  </w:r>
                </w:p>
              </w:tc>
              <w:tc>
                <w:tcPr>
                  <w:tcW w:w="5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30C7D7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  <w:p w14:paraId="5A6F5A65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 xml:space="preserve">od …..…/…..…./…...............  </w:t>
                  </w:r>
                </w:p>
                <w:p w14:paraId="7CEBC5FB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do …..…/…..…./…...............</w:t>
                  </w:r>
                </w:p>
                <w:p w14:paraId="7C172099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i/>
                      <w:sz w:val="22"/>
                      <w:szCs w:val="22"/>
                      <w:lang w:eastAsia="en-US"/>
                    </w:rPr>
                    <w:t xml:space="preserve">                           (dzień / miesiąc / rok)</w:t>
                  </w:r>
                </w:p>
              </w:tc>
            </w:tr>
            <w:tr w:rsidR="006641D6" w:rsidRPr="006641D6" w14:paraId="7552FDC4" w14:textId="77777777" w:rsidTr="003C2C5A">
              <w:trPr>
                <w:trHeight w:val="567"/>
              </w:trPr>
              <w:tc>
                <w:tcPr>
                  <w:tcW w:w="968" w:type="dxa"/>
                  <w:vMerge/>
                  <w:tcBorders>
                    <w:right w:val="single" w:sz="4" w:space="0" w:color="auto"/>
                  </w:tcBorders>
                </w:tcPr>
                <w:p w14:paraId="298AD3AB" w14:textId="77777777" w:rsidR="006641D6" w:rsidRPr="006641D6" w:rsidRDefault="006641D6" w:rsidP="006641D6">
                  <w:pPr>
                    <w:suppressAutoHyphens/>
                    <w:spacing w:line="360" w:lineRule="auto"/>
                    <w:ind w:right="-288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4DE71FFC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  <w:t>Odbiorca (podmiot, który zlecał wykonanie usługi)</w:t>
                  </w:r>
                </w:p>
              </w:tc>
              <w:tc>
                <w:tcPr>
                  <w:tcW w:w="527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6C2F0B9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…………….………………………….………………</w:t>
                  </w:r>
                  <w:r w:rsidRPr="006641D6">
                    <w:rPr>
                      <w:rFonts w:ascii="Calibri" w:eastAsia="Calibri" w:hAnsi="Calibri"/>
                      <w:i/>
                      <w:sz w:val="22"/>
                      <w:szCs w:val="22"/>
                      <w:lang w:eastAsia="en-US"/>
                    </w:rPr>
                    <w:t xml:space="preserve"> </w:t>
                  </w:r>
                </w:p>
                <w:p w14:paraId="6F99AB71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lastRenderedPageBreak/>
                    <w:t>…………….………………………….…………….</w:t>
                  </w:r>
                  <w:r w:rsidRPr="006641D6">
                    <w:rPr>
                      <w:rFonts w:ascii="Calibri" w:eastAsia="Calibri" w:hAnsi="Calibri"/>
                      <w:i/>
                      <w:sz w:val="22"/>
                      <w:szCs w:val="22"/>
                      <w:lang w:eastAsia="en-US"/>
                    </w:rPr>
                    <w:t xml:space="preserve"> (nazwa i adres</w:t>
                  </w: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)</w:t>
                  </w:r>
                </w:p>
              </w:tc>
            </w:tr>
            <w:tr w:rsidR="006641D6" w:rsidRPr="006641D6" w14:paraId="7CF18B55" w14:textId="77777777" w:rsidTr="003C2C5A">
              <w:trPr>
                <w:trHeight w:val="567"/>
              </w:trPr>
              <w:tc>
                <w:tcPr>
                  <w:tcW w:w="968" w:type="dxa"/>
                  <w:vMerge/>
                  <w:tcBorders>
                    <w:right w:val="single" w:sz="4" w:space="0" w:color="auto"/>
                  </w:tcBorders>
                </w:tcPr>
                <w:p w14:paraId="0BDE41D1" w14:textId="77777777" w:rsidR="006641D6" w:rsidRPr="006641D6" w:rsidRDefault="006641D6" w:rsidP="006641D6">
                  <w:pPr>
                    <w:suppressAutoHyphens/>
                    <w:spacing w:line="360" w:lineRule="auto"/>
                    <w:ind w:right="-288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688F9AE8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  <w:t>Wartość usługi</w:t>
                  </w:r>
                </w:p>
              </w:tc>
              <w:tc>
                <w:tcPr>
                  <w:tcW w:w="527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6836A805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  <w:p w14:paraId="13D8BDAE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…………………..……………</w:t>
                  </w:r>
                </w:p>
              </w:tc>
            </w:tr>
            <w:tr w:rsidR="006641D6" w:rsidRPr="006641D6" w14:paraId="0F7D2670" w14:textId="77777777" w:rsidTr="003C2C5A">
              <w:trPr>
                <w:trHeight w:val="567"/>
              </w:trPr>
              <w:tc>
                <w:tcPr>
                  <w:tcW w:w="968" w:type="dxa"/>
                  <w:vMerge/>
                  <w:tcBorders>
                    <w:right w:val="single" w:sz="4" w:space="0" w:color="auto"/>
                  </w:tcBorders>
                </w:tcPr>
                <w:p w14:paraId="597B34E3" w14:textId="77777777" w:rsidR="006641D6" w:rsidRPr="006641D6" w:rsidRDefault="006641D6" w:rsidP="006641D6">
                  <w:pPr>
                    <w:suppressAutoHyphens/>
                    <w:spacing w:line="360" w:lineRule="auto"/>
                    <w:ind w:right="-288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66A8CFCA" w14:textId="1C50359D" w:rsidR="006641D6" w:rsidRPr="006641D6" w:rsidRDefault="006641D6" w:rsidP="006641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  <w:t>Numer kontaktowy do osoby ze strony odbiorcy usługi, która potwierdzi należyte wykonanie usługi</w:t>
                  </w: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 xml:space="preserve"> </w:t>
                  </w:r>
                  <w:r w:rsidR="003C2C5A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– o ile to możliwe</w:t>
                  </w:r>
                </w:p>
              </w:tc>
              <w:tc>
                <w:tcPr>
                  <w:tcW w:w="527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753864BA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…………………..……………</w:t>
                  </w:r>
                </w:p>
              </w:tc>
            </w:tr>
            <w:tr w:rsidR="006641D6" w:rsidRPr="006641D6" w14:paraId="4C649D55" w14:textId="77777777" w:rsidTr="003C2C5A">
              <w:trPr>
                <w:trHeight w:val="567"/>
              </w:trPr>
              <w:tc>
                <w:tcPr>
                  <w:tcW w:w="968" w:type="dxa"/>
                  <w:vMerge/>
                  <w:tcBorders>
                    <w:right w:val="single" w:sz="4" w:space="0" w:color="auto"/>
                  </w:tcBorders>
                </w:tcPr>
                <w:p w14:paraId="4F385BB2" w14:textId="77777777" w:rsidR="006641D6" w:rsidRPr="006641D6" w:rsidRDefault="006641D6" w:rsidP="006641D6">
                  <w:pPr>
                    <w:spacing w:line="360" w:lineRule="auto"/>
                    <w:ind w:right="-288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770" w:type="dxa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14:paraId="4022A0AB" w14:textId="4C716CE5" w:rsidR="006641D6" w:rsidRPr="006641D6" w:rsidRDefault="006641D6" w:rsidP="006641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  <w:t>Linki lub źródła docelowe przedłożonych dokumentów potwierdzające posiadane doświadczenie</w:t>
                  </w:r>
                  <w:r w:rsidR="003C2C5A"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  <w:t xml:space="preserve"> o ile to możliwe</w:t>
                  </w:r>
                </w:p>
              </w:tc>
              <w:tc>
                <w:tcPr>
                  <w:tcW w:w="527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0B7A9445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  <w:p w14:paraId="7896CDDD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…………………..……………</w:t>
                  </w:r>
                </w:p>
              </w:tc>
            </w:tr>
          </w:tbl>
          <w:p w14:paraId="4AF49E12" w14:textId="77777777" w:rsidR="006641D6" w:rsidRPr="006641D6" w:rsidRDefault="006641D6" w:rsidP="006641D6">
            <w:pPr>
              <w:ind w:right="-23"/>
              <w:rPr>
                <w:bCs/>
                <w:sz w:val="22"/>
                <w:szCs w:val="22"/>
              </w:rPr>
            </w:pPr>
            <w:r w:rsidRPr="006641D6">
              <w:rPr>
                <w:bCs/>
                <w:sz w:val="22"/>
                <w:szCs w:val="22"/>
              </w:rPr>
              <w:t>Oświadczam, że powyższa osoba będzie do dyspozycji przy realizacji niniejszego zamówienia:</w:t>
            </w:r>
          </w:p>
          <w:p w14:paraId="2560EA5D" w14:textId="77777777" w:rsidR="006641D6" w:rsidRPr="006641D6" w:rsidRDefault="006641D6" w:rsidP="006641D6">
            <w:pPr>
              <w:ind w:right="-23"/>
              <w:rPr>
                <w:bCs/>
                <w:sz w:val="22"/>
                <w:szCs w:val="22"/>
              </w:rPr>
            </w:pPr>
          </w:p>
          <w:p w14:paraId="120BB2C0" w14:textId="77777777" w:rsidR="006641D6" w:rsidRPr="006641D6" w:rsidRDefault="006641D6" w:rsidP="006641D6">
            <w:pPr>
              <w:ind w:right="-23"/>
              <w:rPr>
                <w:bCs/>
                <w:sz w:val="22"/>
                <w:szCs w:val="22"/>
              </w:rPr>
            </w:pPr>
            <w:r w:rsidRPr="006641D6">
              <w:rPr>
                <w:bCs/>
                <w:sz w:val="22"/>
                <w:szCs w:val="22"/>
              </w:rPr>
              <w:t>TAK/NIE*</w:t>
            </w:r>
          </w:p>
          <w:p w14:paraId="65D535BB" w14:textId="77777777" w:rsidR="006641D6" w:rsidRPr="006641D6" w:rsidRDefault="006641D6" w:rsidP="006641D6">
            <w:pPr>
              <w:ind w:right="-23"/>
              <w:rPr>
                <w:b/>
                <w:bCs/>
                <w:sz w:val="22"/>
                <w:szCs w:val="22"/>
              </w:rPr>
            </w:pPr>
            <w:r w:rsidRPr="006641D6">
              <w:rPr>
                <w:bCs/>
                <w:sz w:val="22"/>
                <w:szCs w:val="22"/>
              </w:rPr>
              <w:t>*należy zakreślić właściwe</w:t>
            </w:r>
          </w:p>
        </w:tc>
      </w:tr>
    </w:tbl>
    <w:p w14:paraId="75653267" w14:textId="77777777" w:rsidR="006641D6" w:rsidRPr="006641D6" w:rsidRDefault="006641D6" w:rsidP="006641D6">
      <w:pPr>
        <w:ind w:right="-23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6641D6" w:rsidRPr="006641D6" w14:paraId="2FA59776" w14:textId="77777777" w:rsidTr="003C2C5A">
        <w:trPr>
          <w:trHeight w:val="671"/>
        </w:trPr>
        <w:tc>
          <w:tcPr>
            <w:tcW w:w="9759" w:type="dxa"/>
            <w:shd w:val="clear" w:color="auto" w:fill="auto"/>
            <w:vAlign w:val="center"/>
          </w:tcPr>
          <w:p w14:paraId="464B9DD1" w14:textId="77777777" w:rsidR="006641D6" w:rsidRPr="006641D6" w:rsidRDefault="006641D6" w:rsidP="006641D6">
            <w:pPr>
              <w:ind w:right="-23"/>
              <w:rPr>
                <w:b/>
                <w:bCs/>
                <w:sz w:val="22"/>
                <w:szCs w:val="22"/>
              </w:rPr>
            </w:pPr>
            <w:r w:rsidRPr="006641D6">
              <w:rPr>
                <w:b/>
                <w:bCs/>
                <w:sz w:val="22"/>
                <w:szCs w:val="22"/>
              </w:rPr>
              <w:t>Badacz jakościowy 1</w:t>
            </w:r>
          </w:p>
          <w:p w14:paraId="5DF23344" w14:textId="77777777" w:rsidR="006641D6" w:rsidRPr="006641D6" w:rsidRDefault="006641D6" w:rsidP="006641D6">
            <w:pPr>
              <w:ind w:right="-23"/>
              <w:rPr>
                <w:b/>
                <w:bCs/>
                <w:sz w:val="22"/>
                <w:szCs w:val="22"/>
              </w:rPr>
            </w:pPr>
            <w:r w:rsidRPr="006641D6">
              <w:rPr>
                <w:bCs/>
                <w:sz w:val="22"/>
                <w:szCs w:val="22"/>
              </w:rPr>
              <w:t>(nazwa stanowiska)</w:t>
            </w:r>
          </w:p>
        </w:tc>
      </w:tr>
      <w:tr w:rsidR="006641D6" w:rsidRPr="006641D6" w14:paraId="2E918455" w14:textId="77777777" w:rsidTr="003C2C5A">
        <w:tc>
          <w:tcPr>
            <w:tcW w:w="9759" w:type="dxa"/>
            <w:shd w:val="clear" w:color="auto" w:fill="auto"/>
          </w:tcPr>
          <w:p w14:paraId="7EB068F3" w14:textId="77777777" w:rsidR="006641D6" w:rsidRPr="006641D6" w:rsidRDefault="006641D6" w:rsidP="006641D6">
            <w:pPr>
              <w:ind w:right="-23"/>
              <w:rPr>
                <w:bCs/>
                <w:sz w:val="22"/>
                <w:szCs w:val="22"/>
              </w:rPr>
            </w:pPr>
          </w:p>
          <w:p w14:paraId="50B71F5F" w14:textId="77777777" w:rsidR="006641D6" w:rsidRPr="006641D6" w:rsidRDefault="006641D6" w:rsidP="006641D6">
            <w:pPr>
              <w:ind w:right="-23"/>
              <w:rPr>
                <w:bCs/>
                <w:sz w:val="22"/>
                <w:szCs w:val="22"/>
              </w:rPr>
            </w:pPr>
            <w:r w:rsidRPr="006641D6">
              <w:rPr>
                <w:bCs/>
                <w:sz w:val="22"/>
                <w:szCs w:val="22"/>
              </w:rPr>
              <w:t>……………………………………………………………………………………………………</w:t>
            </w:r>
          </w:p>
          <w:p w14:paraId="1C3B6B56" w14:textId="77777777" w:rsidR="006641D6" w:rsidRPr="006641D6" w:rsidRDefault="006641D6" w:rsidP="006641D6">
            <w:pPr>
              <w:ind w:right="-23"/>
              <w:rPr>
                <w:b/>
                <w:bCs/>
                <w:sz w:val="22"/>
                <w:szCs w:val="22"/>
              </w:rPr>
            </w:pPr>
            <w:r w:rsidRPr="006641D6">
              <w:rPr>
                <w:bCs/>
                <w:sz w:val="22"/>
                <w:szCs w:val="22"/>
              </w:rPr>
              <w:t xml:space="preserve">(imię i nazwisko) </w:t>
            </w:r>
          </w:p>
        </w:tc>
      </w:tr>
      <w:tr w:rsidR="006641D6" w:rsidRPr="006641D6" w14:paraId="0CC55FBD" w14:textId="77777777" w:rsidTr="003C2C5A">
        <w:tc>
          <w:tcPr>
            <w:tcW w:w="9759" w:type="dxa"/>
            <w:shd w:val="clear" w:color="auto" w:fill="auto"/>
          </w:tcPr>
          <w:p w14:paraId="1F8E6C4D" w14:textId="77777777" w:rsidR="006641D6" w:rsidRPr="006641D6" w:rsidRDefault="006641D6" w:rsidP="006641D6">
            <w:pPr>
              <w:ind w:right="-23"/>
              <w:rPr>
                <w:bCs/>
                <w:sz w:val="22"/>
                <w:szCs w:val="22"/>
              </w:rPr>
            </w:pPr>
            <w:r w:rsidRPr="006641D6">
              <w:rPr>
                <w:bCs/>
                <w:sz w:val="22"/>
                <w:szCs w:val="22"/>
              </w:rPr>
              <w:t xml:space="preserve">Informacja o podstawie do dysponowania wyżej wymienioną osobą </w:t>
            </w:r>
          </w:p>
          <w:p w14:paraId="35DD7B06" w14:textId="77777777" w:rsidR="006641D6" w:rsidRPr="006641D6" w:rsidRDefault="006641D6" w:rsidP="006641D6">
            <w:pPr>
              <w:ind w:right="-23"/>
              <w:rPr>
                <w:bCs/>
                <w:sz w:val="22"/>
                <w:szCs w:val="22"/>
              </w:rPr>
            </w:pPr>
            <w:r w:rsidRPr="006641D6">
              <w:rPr>
                <w:bCs/>
                <w:sz w:val="22"/>
                <w:szCs w:val="22"/>
              </w:rPr>
              <w:t>………………………………………………………………………………………………………</w:t>
            </w:r>
          </w:p>
        </w:tc>
      </w:tr>
      <w:tr w:rsidR="006641D6" w:rsidRPr="006641D6" w14:paraId="758E8DB9" w14:textId="77777777" w:rsidTr="003C2C5A">
        <w:trPr>
          <w:trHeight w:val="748"/>
        </w:trPr>
        <w:tc>
          <w:tcPr>
            <w:tcW w:w="9759" w:type="dxa"/>
            <w:shd w:val="clear" w:color="auto" w:fill="auto"/>
          </w:tcPr>
          <w:p w14:paraId="0AF67EE0" w14:textId="77777777" w:rsidR="006641D6" w:rsidRPr="006641D6" w:rsidRDefault="006641D6" w:rsidP="006641D6">
            <w:pPr>
              <w:ind w:right="-23"/>
              <w:jc w:val="both"/>
              <w:rPr>
                <w:bCs/>
                <w:sz w:val="22"/>
                <w:szCs w:val="22"/>
              </w:rPr>
            </w:pPr>
            <w:r w:rsidRPr="006641D6">
              <w:rPr>
                <w:bCs/>
                <w:sz w:val="22"/>
                <w:szCs w:val="22"/>
              </w:rPr>
              <w:t xml:space="preserve">Oświadczam, że powyższa osoba posiada doświadczenie w projektowaniu scenariuszy indywidualnych wywiadów pogłębionych oraz scenariuszy zogniskowanych wywiadów grupowych z respondentami i realizował ww. narzędzia w co najmniej dwóch zakończonych ewaluacjach lub badaniach o charakterze analiz społeczno - gospodarczych o wartości min. 80 tys. każda. </w:t>
            </w:r>
          </w:p>
          <w:p w14:paraId="2D6E071B" w14:textId="77777777" w:rsidR="006641D6" w:rsidRPr="006641D6" w:rsidRDefault="006641D6" w:rsidP="006641D6">
            <w:pPr>
              <w:ind w:right="-23"/>
              <w:jc w:val="both"/>
              <w:rPr>
                <w:bCs/>
                <w:sz w:val="22"/>
                <w:szCs w:val="22"/>
              </w:rPr>
            </w:pPr>
          </w:p>
          <w:p w14:paraId="71136555" w14:textId="77777777" w:rsidR="006641D6" w:rsidRPr="006641D6" w:rsidRDefault="006641D6" w:rsidP="006641D6">
            <w:pPr>
              <w:ind w:right="-23"/>
              <w:rPr>
                <w:bCs/>
                <w:sz w:val="22"/>
                <w:szCs w:val="22"/>
              </w:rPr>
            </w:pPr>
            <w:r w:rsidRPr="006641D6">
              <w:rPr>
                <w:bCs/>
                <w:sz w:val="22"/>
                <w:szCs w:val="22"/>
              </w:rPr>
              <w:t>TAK/NIE*</w:t>
            </w:r>
          </w:p>
          <w:p w14:paraId="10235582" w14:textId="77777777" w:rsidR="006641D6" w:rsidRPr="006641D6" w:rsidRDefault="006641D6" w:rsidP="006641D6">
            <w:pPr>
              <w:ind w:right="-23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641D6">
              <w:rPr>
                <w:rFonts w:eastAsia="Calibri"/>
                <w:color w:val="000000"/>
                <w:sz w:val="22"/>
                <w:szCs w:val="22"/>
                <w:lang w:eastAsia="en-US"/>
              </w:rPr>
              <w:t>*należy zakreślić właściwe</w:t>
            </w:r>
          </w:p>
          <w:tbl>
            <w:tblPr>
              <w:tblpPr w:leftFromText="141" w:rightFromText="141" w:vertAnchor="text" w:tblpY="1"/>
              <w:tblOverlap w:val="never"/>
              <w:tblW w:w="10008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000" w:firstRow="0" w:lastRow="0" w:firstColumn="0" w:lastColumn="0" w:noHBand="0" w:noVBand="0"/>
            </w:tblPr>
            <w:tblGrid>
              <w:gridCol w:w="968"/>
              <w:gridCol w:w="3770"/>
              <w:gridCol w:w="5270"/>
            </w:tblGrid>
            <w:tr w:rsidR="006641D6" w:rsidRPr="006641D6" w14:paraId="40AD7165" w14:textId="77777777" w:rsidTr="003C2C5A">
              <w:trPr>
                <w:trHeight w:val="427"/>
              </w:trPr>
              <w:tc>
                <w:tcPr>
                  <w:tcW w:w="968" w:type="dxa"/>
                  <w:tcBorders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369417CC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Lp</w:t>
                  </w:r>
                </w:p>
              </w:tc>
              <w:tc>
                <w:tcPr>
                  <w:tcW w:w="90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6A61B018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Wykonana usługa</w:t>
                  </w:r>
                </w:p>
              </w:tc>
            </w:tr>
            <w:tr w:rsidR="006641D6" w:rsidRPr="006641D6" w14:paraId="52CF2454" w14:textId="77777777" w:rsidTr="003C2C5A">
              <w:trPr>
                <w:trHeight w:val="567"/>
              </w:trPr>
              <w:tc>
                <w:tcPr>
                  <w:tcW w:w="968" w:type="dxa"/>
                  <w:vMerge w:val="restart"/>
                </w:tcPr>
                <w:p w14:paraId="58E40003" w14:textId="77777777" w:rsidR="006641D6" w:rsidRPr="006641D6" w:rsidRDefault="006641D6" w:rsidP="006641D6">
                  <w:pPr>
                    <w:numPr>
                      <w:ilvl w:val="0"/>
                      <w:numId w:val="77"/>
                    </w:numPr>
                    <w:suppressAutoHyphens/>
                    <w:spacing w:after="200" w:line="360" w:lineRule="auto"/>
                    <w:ind w:right="-288"/>
                    <w:contextualSpacing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770" w:type="dxa"/>
                  <w:tcBorders>
                    <w:bottom w:val="single" w:sz="4" w:space="0" w:color="auto"/>
                  </w:tcBorders>
                  <w:vAlign w:val="center"/>
                </w:tcPr>
                <w:p w14:paraId="3DE16881" w14:textId="728BE24F" w:rsidR="006641D6" w:rsidRPr="006641D6" w:rsidRDefault="006641D6" w:rsidP="006641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  <w:t>Nazwa i zakres badania</w:t>
                  </w:r>
                  <w:r w:rsidR="003C2C5A"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  <w:t xml:space="preserve"> oraz zakres obowiązków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  <w:vAlign w:val="center"/>
                </w:tcPr>
                <w:p w14:paraId="0B72E88B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…………………………………………………………..</w:t>
                  </w:r>
                </w:p>
                <w:p w14:paraId="524FE181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…………………………………………………………..</w:t>
                  </w:r>
                </w:p>
                <w:p w14:paraId="5D8AF6DD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………………………………………………………..</w:t>
                  </w:r>
                </w:p>
                <w:p w14:paraId="372D76CB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lastRenderedPageBreak/>
                    <w:t>………………………………………………………..</w:t>
                  </w:r>
                </w:p>
                <w:p w14:paraId="663322E9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6641D6" w:rsidRPr="006641D6" w14:paraId="15D5D78C" w14:textId="77777777" w:rsidTr="003C2C5A">
              <w:trPr>
                <w:trHeight w:val="567"/>
              </w:trPr>
              <w:tc>
                <w:tcPr>
                  <w:tcW w:w="968" w:type="dxa"/>
                  <w:vMerge/>
                </w:tcPr>
                <w:p w14:paraId="6FB182A1" w14:textId="77777777" w:rsidR="006641D6" w:rsidRPr="006641D6" w:rsidRDefault="006641D6" w:rsidP="006641D6">
                  <w:pPr>
                    <w:suppressAutoHyphens/>
                    <w:spacing w:line="360" w:lineRule="auto"/>
                    <w:ind w:right="-288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770" w:type="dxa"/>
                  <w:tcBorders>
                    <w:bottom w:val="single" w:sz="4" w:space="0" w:color="auto"/>
                  </w:tcBorders>
                  <w:vAlign w:val="center"/>
                </w:tcPr>
                <w:p w14:paraId="07ED4BB5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  <w:t xml:space="preserve">Data wykonania </w:t>
                  </w:r>
                </w:p>
                <w:p w14:paraId="357E23EA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i/>
                      <w:sz w:val="22"/>
                      <w:szCs w:val="22"/>
                      <w:lang w:eastAsia="en-US"/>
                    </w:rPr>
                    <w:t xml:space="preserve">(należy podać datę rozpoczęcia </w:t>
                  </w:r>
                  <w:r w:rsidRPr="006641D6">
                    <w:rPr>
                      <w:rFonts w:ascii="Calibri" w:eastAsia="Calibri" w:hAnsi="Calibri"/>
                      <w:i/>
                      <w:sz w:val="22"/>
                      <w:szCs w:val="22"/>
                      <w:lang w:eastAsia="en-US"/>
                    </w:rPr>
                    <w:br/>
                    <w:t>i zakończenia wskazanej usługi)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</w:tcPr>
                <w:p w14:paraId="43349496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  <w:p w14:paraId="53350A65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 xml:space="preserve">od …..…/…..…./…...............  </w:t>
                  </w:r>
                </w:p>
                <w:p w14:paraId="34DC9E9B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do …..…/…..…./…...............</w:t>
                  </w:r>
                </w:p>
                <w:p w14:paraId="0EBD78F4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i/>
                      <w:sz w:val="22"/>
                      <w:szCs w:val="22"/>
                      <w:lang w:eastAsia="en-US"/>
                    </w:rPr>
                    <w:t xml:space="preserve">                           (dzień / miesiąc / rok)</w:t>
                  </w:r>
                </w:p>
              </w:tc>
            </w:tr>
            <w:tr w:rsidR="006641D6" w:rsidRPr="006641D6" w14:paraId="1DAC498F" w14:textId="77777777" w:rsidTr="003C2C5A">
              <w:trPr>
                <w:trHeight w:val="567"/>
              </w:trPr>
              <w:tc>
                <w:tcPr>
                  <w:tcW w:w="968" w:type="dxa"/>
                  <w:vMerge/>
                </w:tcPr>
                <w:p w14:paraId="47BAE476" w14:textId="77777777" w:rsidR="006641D6" w:rsidRPr="006641D6" w:rsidRDefault="006641D6" w:rsidP="006641D6">
                  <w:pPr>
                    <w:suppressAutoHyphens/>
                    <w:spacing w:line="360" w:lineRule="auto"/>
                    <w:ind w:right="-288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770" w:type="dxa"/>
                  <w:tcBorders>
                    <w:bottom w:val="single" w:sz="4" w:space="0" w:color="auto"/>
                  </w:tcBorders>
                  <w:vAlign w:val="center"/>
                </w:tcPr>
                <w:p w14:paraId="67DB4B19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  <w:t>Odbiorca (podmiot, który zlecał wykonanie usługi)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</w:tcPr>
                <w:p w14:paraId="62DCDBD1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  <w:p w14:paraId="4DE9C3AE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…………….………………………….………………</w:t>
                  </w:r>
                  <w:r w:rsidRPr="006641D6">
                    <w:rPr>
                      <w:rFonts w:ascii="Calibri" w:eastAsia="Calibri" w:hAnsi="Calibri"/>
                      <w:i/>
                      <w:sz w:val="22"/>
                      <w:szCs w:val="22"/>
                      <w:lang w:eastAsia="en-US"/>
                    </w:rPr>
                    <w:t xml:space="preserve"> </w:t>
                  </w:r>
                </w:p>
                <w:p w14:paraId="1C04D37D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  <w:p w14:paraId="00321DC2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…………….………………………….…………….</w:t>
                  </w:r>
                  <w:r w:rsidRPr="006641D6">
                    <w:rPr>
                      <w:rFonts w:ascii="Calibri" w:eastAsia="Calibri" w:hAnsi="Calibri"/>
                      <w:i/>
                      <w:sz w:val="22"/>
                      <w:szCs w:val="22"/>
                      <w:lang w:eastAsia="en-US"/>
                    </w:rPr>
                    <w:t xml:space="preserve"> (nazwa i adres</w:t>
                  </w: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)</w:t>
                  </w:r>
                </w:p>
              </w:tc>
            </w:tr>
            <w:tr w:rsidR="006641D6" w:rsidRPr="006641D6" w14:paraId="087407F5" w14:textId="77777777" w:rsidTr="003C2C5A">
              <w:trPr>
                <w:trHeight w:val="567"/>
              </w:trPr>
              <w:tc>
                <w:tcPr>
                  <w:tcW w:w="968" w:type="dxa"/>
                  <w:vMerge/>
                </w:tcPr>
                <w:p w14:paraId="758EC19F" w14:textId="77777777" w:rsidR="006641D6" w:rsidRPr="006641D6" w:rsidRDefault="006641D6" w:rsidP="006641D6">
                  <w:pPr>
                    <w:suppressAutoHyphens/>
                    <w:spacing w:line="360" w:lineRule="auto"/>
                    <w:ind w:right="-288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770" w:type="dxa"/>
                  <w:tcBorders>
                    <w:bottom w:val="single" w:sz="4" w:space="0" w:color="auto"/>
                  </w:tcBorders>
                  <w:vAlign w:val="center"/>
                </w:tcPr>
                <w:p w14:paraId="00A6F4B7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  <w:t>Wartość usługi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  <w:vAlign w:val="bottom"/>
                </w:tcPr>
                <w:p w14:paraId="2006BF03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  <w:p w14:paraId="3DDAA836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…………………..……………</w:t>
                  </w:r>
                </w:p>
              </w:tc>
            </w:tr>
            <w:tr w:rsidR="006641D6" w:rsidRPr="006641D6" w14:paraId="55B9FC38" w14:textId="77777777" w:rsidTr="003C2C5A">
              <w:trPr>
                <w:trHeight w:val="567"/>
              </w:trPr>
              <w:tc>
                <w:tcPr>
                  <w:tcW w:w="968" w:type="dxa"/>
                  <w:vMerge/>
                </w:tcPr>
                <w:p w14:paraId="66620630" w14:textId="77777777" w:rsidR="006641D6" w:rsidRPr="006641D6" w:rsidRDefault="006641D6" w:rsidP="006641D6">
                  <w:pPr>
                    <w:suppressAutoHyphens/>
                    <w:spacing w:line="360" w:lineRule="auto"/>
                    <w:ind w:right="-288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770" w:type="dxa"/>
                  <w:vAlign w:val="center"/>
                </w:tcPr>
                <w:p w14:paraId="59944484" w14:textId="30F45347" w:rsidR="006641D6" w:rsidRPr="006641D6" w:rsidRDefault="006641D6" w:rsidP="006641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  <w:t>Numer kontaktowy do osoby ze strony odbiorcy usługi, która potwierdzi należyte wykonanie usługi</w:t>
                  </w: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 xml:space="preserve"> </w:t>
                  </w:r>
                  <w:r w:rsidR="003C2C5A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– o ile to możliwe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  <w:vAlign w:val="bottom"/>
                </w:tcPr>
                <w:p w14:paraId="28155711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…………………..……………</w:t>
                  </w:r>
                </w:p>
              </w:tc>
            </w:tr>
            <w:tr w:rsidR="006641D6" w:rsidRPr="006641D6" w14:paraId="4DE1E759" w14:textId="77777777" w:rsidTr="003C2C5A">
              <w:trPr>
                <w:trHeight w:val="567"/>
              </w:trPr>
              <w:tc>
                <w:tcPr>
                  <w:tcW w:w="968" w:type="dxa"/>
                  <w:vMerge/>
                </w:tcPr>
                <w:p w14:paraId="5B0DD067" w14:textId="77777777" w:rsidR="006641D6" w:rsidRPr="006641D6" w:rsidRDefault="006641D6" w:rsidP="006641D6">
                  <w:pPr>
                    <w:spacing w:line="360" w:lineRule="auto"/>
                    <w:ind w:right="-288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770" w:type="dxa"/>
                  <w:vAlign w:val="center"/>
                </w:tcPr>
                <w:p w14:paraId="3C00D403" w14:textId="0B829EC7" w:rsidR="006641D6" w:rsidRPr="006641D6" w:rsidRDefault="006641D6" w:rsidP="006641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  <w:t>Linki lub źródła docelowe przedłożonych dokumentów potwierdzające posiadane doświadczenie</w:t>
                  </w:r>
                  <w:r w:rsidR="003C2C5A"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  <w:t xml:space="preserve"> – o ile to możliwe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  <w:vAlign w:val="bottom"/>
                </w:tcPr>
                <w:p w14:paraId="06D253B4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…………………..……………</w:t>
                  </w:r>
                </w:p>
              </w:tc>
            </w:tr>
            <w:tr w:rsidR="006641D6" w:rsidRPr="006641D6" w14:paraId="04C1F963" w14:textId="77777777" w:rsidTr="003C2C5A">
              <w:trPr>
                <w:trHeight w:val="567"/>
              </w:trPr>
              <w:tc>
                <w:tcPr>
                  <w:tcW w:w="968" w:type="dxa"/>
                  <w:vMerge w:val="restart"/>
                </w:tcPr>
                <w:p w14:paraId="6E751BB1" w14:textId="77777777" w:rsidR="006641D6" w:rsidRPr="006641D6" w:rsidRDefault="006641D6" w:rsidP="006641D6">
                  <w:pPr>
                    <w:numPr>
                      <w:ilvl w:val="0"/>
                      <w:numId w:val="77"/>
                    </w:numPr>
                    <w:suppressAutoHyphens/>
                    <w:spacing w:after="200" w:line="360" w:lineRule="auto"/>
                    <w:ind w:right="-288"/>
                    <w:contextualSpacing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770" w:type="dxa"/>
                  <w:tcBorders>
                    <w:bottom w:val="single" w:sz="4" w:space="0" w:color="auto"/>
                  </w:tcBorders>
                  <w:vAlign w:val="center"/>
                </w:tcPr>
                <w:p w14:paraId="1DB457C1" w14:textId="287FFFA1" w:rsidR="006641D6" w:rsidRPr="006641D6" w:rsidRDefault="006641D6" w:rsidP="006641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  <w:t>Nazwa i zakres badania</w:t>
                  </w:r>
                  <w:r w:rsidR="003C2C5A"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  <w:t xml:space="preserve"> oraz zakres obowiązków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  <w:vAlign w:val="center"/>
                </w:tcPr>
                <w:p w14:paraId="2A9743BB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…………………………………………………………..</w:t>
                  </w:r>
                </w:p>
                <w:p w14:paraId="080E34C1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…………………………………………………………..</w:t>
                  </w:r>
                </w:p>
                <w:p w14:paraId="240A7F18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………………………………………………………..</w:t>
                  </w:r>
                </w:p>
                <w:p w14:paraId="41BA9149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lastRenderedPageBreak/>
                    <w:t>………………………………………………………..</w:t>
                  </w:r>
                </w:p>
                <w:p w14:paraId="2D6487FE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6641D6" w:rsidRPr="006641D6" w14:paraId="27E0F808" w14:textId="77777777" w:rsidTr="003C2C5A">
              <w:trPr>
                <w:trHeight w:val="567"/>
              </w:trPr>
              <w:tc>
                <w:tcPr>
                  <w:tcW w:w="968" w:type="dxa"/>
                  <w:vMerge/>
                </w:tcPr>
                <w:p w14:paraId="208903D6" w14:textId="77777777" w:rsidR="006641D6" w:rsidRPr="006641D6" w:rsidRDefault="006641D6" w:rsidP="006641D6">
                  <w:pPr>
                    <w:suppressAutoHyphens/>
                    <w:spacing w:line="360" w:lineRule="auto"/>
                    <w:ind w:right="-288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770" w:type="dxa"/>
                  <w:tcBorders>
                    <w:bottom w:val="single" w:sz="4" w:space="0" w:color="auto"/>
                  </w:tcBorders>
                  <w:vAlign w:val="center"/>
                </w:tcPr>
                <w:p w14:paraId="4364FD69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  <w:t xml:space="preserve">Data wykonania </w:t>
                  </w:r>
                </w:p>
                <w:p w14:paraId="145A88BA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i/>
                      <w:sz w:val="22"/>
                      <w:szCs w:val="22"/>
                      <w:lang w:eastAsia="en-US"/>
                    </w:rPr>
                    <w:t xml:space="preserve">(należy podać datę rozpoczęcia </w:t>
                  </w:r>
                  <w:r w:rsidRPr="006641D6">
                    <w:rPr>
                      <w:rFonts w:ascii="Calibri" w:eastAsia="Calibri" w:hAnsi="Calibri"/>
                      <w:i/>
                      <w:sz w:val="22"/>
                      <w:szCs w:val="22"/>
                      <w:lang w:eastAsia="en-US"/>
                    </w:rPr>
                    <w:br/>
                    <w:t>i zakończenia wskazanej usługi)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</w:tcPr>
                <w:p w14:paraId="703C0A67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  <w:p w14:paraId="4A681285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 xml:space="preserve">od …..…/…..…./…...............  </w:t>
                  </w:r>
                </w:p>
                <w:p w14:paraId="159B50F6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do …..…/…..…./…...............</w:t>
                  </w:r>
                </w:p>
                <w:p w14:paraId="027D9C47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i/>
                      <w:sz w:val="22"/>
                      <w:szCs w:val="22"/>
                      <w:lang w:eastAsia="en-US"/>
                    </w:rPr>
                    <w:t xml:space="preserve">                           (dzień / miesiąc / rok)</w:t>
                  </w:r>
                </w:p>
              </w:tc>
            </w:tr>
            <w:tr w:rsidR="006641D6" w:rsidRPr="006641D6" w14:paraId="2A2155D2" w14:textId="77777777" w:rsidTr="003C2C5A">
              <w:trPr>
                <w:trHeight w:val="567"/>
              </w:trPr>
              <w:tc>
                <w:tcPr>
                  <w:tcW w:w="968" w:type="dxa"/>
                  <w:vMerge/>
                </w:tcPr>
                <w:p w14:paraId="7C981323" w14:textId="77777777" w:rsidR="006641D6" w:rsidRPr="006641D6" w:rsidRDefault="006641D6" w:rsidP="006641D6">
                  <w:pPr>
                    <w:suppressAutoHyphens/>
                    <w:spacing w:line="360" w:lineRule="auto"/>
                    <w:ind w:right="-288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770" w:type="dxa"/>
                  <w:tcBorders>
                    <w:bottom w:val="single" w:sz="4" w:space="0" w:color="auto"/>
                  </w:tcBorders>
                  <w:vAlign w:val="center"/>
                </w:tcPr>
                <w:p w14:paraId="71231A73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  <w:t>Odbiorca (podmiot, który zlecał wykonanie usługi)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</w:tcPr>
                <w:p w14:paraId="6ABAADFA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…………….………………………….………………</w:t>
                  </w:r>
                  <w:r w:rsidRPr="006641D6">
                    <w:rPr>
                      <w:rFonts w:ascii="Calibri" w:eastAsia="Calibri" w:hAnsi="Calibri"/>
                      <w:i/>
                      <w:sz w:val="22"/>
                      <w:szCs w:val="22"/>
                      <w:lang w:eastAsia="en-US"/>
                    </w:rPr>
                    <w:t xml:space="preserve"> </w:t>
                  </w:r>
                </w:p>
                <w:p w14:paraId="16B147EF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…………….………………………….…………….</w:t>
                  </w:r>
                  <w:r w:rsidRPr="006641D6">
                    <w:rPr>
                      <w:rFonts w:ascii="Calibri" w:eastAsia="Calibri" w:hAnsi="Calibri"/>
                      <w:i/>
                      <w:sz w:val="22"/>
                      <w:szCs w:val="22"/>
                      <w:lang w:eastAsia="en-US"/>
                    </w:rPr>
                    <w:t xml:space="preserve"> (nazwa i adres</w:t>
                  </w: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)</w:t>
                  </w:r>
                </w:p>
              </w:tc>
            </w:tr>
            <w:tr w:rsidR="006641D6" w:rsidRPr="006641D6" w14:paraId="753738A9" w14:textId="77777777" w:rsidTr="003C2C5A">
              <w:trPr>
                <w:trHeight w:val="567"/>
              </w:trPr>
              <w:tc>
                <w:tcPr>
                  <w:tcW w:w="968" w:type="dxa"/>
                  <w:vMerge/>
                </w:tcPr>
                <w:p w14:paraId="5BE62364" w14:textId="77777777" w:rsidR="006641D6" w:rsidRPr="006641D6" w:rsidRDefault="006641D6" w:rsidP="006641D6">
                  <w:pPr>
                    <w:suppressAutoHyphens/>
                    <w:spacing w:line="360" w:lineRule="auto"/>
                    <w:ind w:right="-288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770" w:type="dxa"/>
                  <w:tcBorders>
                    <w:bottom w:val="single" w:sz="4" w:space="0" w:color="auto"/>
                  </w:tcBorders>
                  <w:vAlign w:val="center"/>
                </w:tcPr>
                <w:p w14:paraId="26E8A5D2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  <w:t>Wartość usługi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  <w:vAlign w:val="bottom"/>
                </w:tcPr>
                <w:p w14:paraId="462E31BF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…………………..……………</w:t>
                  </w:r>
                </w:p>
              </w:tc>
            </w:tr>
            <w:tr w:rsidR="006641D6" w:rsidRPr="006641D6" w14:paraId="22841E27" w14:textId="77777777" w:rsidTr="003C2C5A">
              <w:trPr>
                <w:trHeight w:val="567"/>
              </w:trPr>
              <w:tc>
                <w:tcPr>
                  <w:tcW w:w="968" w:type="dxa"/>
                  <w:vMerge/>
                </w:tcPr>
                <w:p w14:paraId="6285A826" w14:textId="77777777" w:rsidR="006641D6" w:rsidRPr="006641D6" w:rsidRDefault="006641D6" w:rsidP="006641D6">
                  <w:pPr>
                    <w:suppressAutoHyphens/>
                    <w:spacing w:line="360" w:lineRule="auto"/>
                    <w:ind w:right="-288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770" w:type="dxa"/>
                  <w:tcBorders>
                    <w:bottom w:val="single" w:sz="4" w:space="0" w:color="auto"/>
                  </w:tcBorders>
                  <w:vAlign w:val="center"/>
                </w:tcPr>
                <w:p w14:paraId="3C90A447" w14:textId="3E3C2C08" w:rsidR="006641D6" w:rsidRPr="006641D6" w:rsidRDefault="006641D6" w:rsidP="006641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  <w:t>Numer kontaktowy do osoby ze strony odbiorcy usługi, która potwierdzi należyte wykonanie usługi</w:t>
                  </w: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 xml:space="preserve"> </w:t>
                  </w:r>
                  <w:r w:rsidR="003C2C5A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– o ile to możliwe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  <w:vAlign w:val="bottom"/>
                </w:tcPr>
                <w:p w14:paraId="13FB15E8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…………………..……………</w:t>
                  </w:r>
                </w:p>
              </w:tc>
            </w:tr>
            <w:tr w:rsidR="006641D6" w:rsidRPr="006641D6" w14:paraId="7A9F25A5" w14:textId="77777777" w:rsidTr="003C2C5A">
              <w:trPr>
                <w:trHeight w:val="567"/>
              </w:trPr>
              <w:tc>
                <w:tcPr>
                  <w:tcW w:w="968" w:type="dxa"/>
                  <w:vMerge/>
                </w:tcPr>
                <w:p w14:paraId="418592D6" w14:textId="77777777" w:rsidR="006641D6" w:rsidRPr="006641D6" w:rsidRDefault="006641D6" w:rsidP="006641D6">
                  <w:pPr>
                    <w:spacing w:line="360" w:lineRule="auto"/>
                    <w:ind w:right="-288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770" w:type="dxa"/>
                  <w:tcBorders>
                    <w:bottom w:val="single" w:sz="4" w:space="0" w:color="auto"/>
                  </w:tcBorders>
                  <w:vAlign w:val="center"/>
                </w:tcPr>
                <w:p w14:paraId="3C5EFF53" w14:textId="6C7668E7" w:rsidR="006641D6" w:rsidRPr="006641D6" w:rsidRDefault="006641D6" w:rsidP="006641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  <w:t>Linki lub źródła docelowe przedłożonych dokumentów potwierdzające posiadane doświadczenie</w:t>
                  </w:r>
                  <w:r w:rsidR="003C2C5A"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  <w:t xml:space="preserve"> – o ile to możliwe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  <w:vAlign w:val="bottom"/>
                </w:tcPr>
                <w:p w14:paraId="2375D5FE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…………………..……………</w:t>
                  </w:r>
                </w:p>
              </w:tc>
            </w:tr>
          </w:tbl>
          <w:p w14:paraId="467429DF" w14:textId="77777777" w:rsidR="006641D6" w:rsidRPr="006641D6" w:rsidRDefault="006641D6" w:rsidP="006641D6">
            <w:pPr>
              <w:ind w:right="-23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  <w:p w14:paraId="71771E75" w14:textId="77777777" w:rsidR="006641D6" w:rsidRPr="006641D6" w:rsidRDefault="006641D6" w:rsidP="006641D6">
            <w:pPr>
              <w:ind w:right="-23"/>
              <w:jc w:val="both"/>
              <w:rPr>
                <w:bCs/>
                <w:sz w:val="22"/>
                <w:szCs w:val="22"/>
              </w:rPr>
            </w:pPr>
            <w:r w:rsidRPr="006641D6">
              <w:rPr>
                <w:bCs/>
                <w:sz w:val="22"/>
                <w:szCs w:val="22"/>
              </w:rPr>
              <w:t xml:space="preserve">Oświadczam, że powyższa osoba posiada doświadczenie w przygotowaniu i moderowaniu spotkań z respondentami z obszaru interwencji publicznych. </w:t>
            </w:r>
          </w:p>
          <w:p w14:paraId="01D87587" w14:textId="77777777" w:rsidR="006641D6" w:rsidRPr="006641D6" w:rsidRDefault="006641D6" w:rsidP="006641D6">
            <w:pPr>
              <w:ind w:right="-23"/>
              <w:rPr>
                <w:b/>
                <w:bCs/>
                <w:sz w:val="22"/>
                <w:szCs w:val="22"/>
              </w:rPr>
            </w:pPr>
          </w:p>
          <w:p w14:paraId="68217BCE" w14:textId="77777777" w:rsidR="006641D6" w:rsidRPr="006641D6" w:rsidRDefault="006641D6" w:rsidP="006641D6">
            <w:pPr>
              <w:ind w:right="-23"/>
              <w:rPr>
                <w:bCs/>
                <w:sz w:val="22"/>
                <w:szCs w:val="22"/>
              </w:rPr>
            </w:pPr>
            <w:r w:rsidRPr="006641D6">
              <w:rPr>
                <w:bCs/>
                <w:sz w:val="22"/>
                <w:szCs w:val="22"/>
              </w:rPr>
              <w:t>TAK/NIE*</w:t>
            </w:r>
          </w:p>
          <w:p w14:paraId="67977DC7" w14:textId="77777777" w:rsidR="006641D6" w:rsidRPr="006641D6" w:rsidRDefault="006641D6" w:rsidP="006641D6">
            <w:pPr>
              <w:ind w:right="-23"/>
              <w:rPr>
                <w:bCs/>
                <w:sz w:val="22"/>
                <w:szCs w:val="22"/>
              </w:rPr>
            </w:pPr>
            <w:r w:rsidRPr="006641D6">
              <w:rPr>
                <w:bCs/>
                <w:sz w:val="22"/>
                <w:szCs w:val="22"/>
              </w:rPr>
              <w:t>*należy zakreślić właściwe</w:t>
            </w:r>
          </w:p>
          <w:tbl>
            <w:tblPr>
              <w:tblpPr w:leftFromText="141" w:rightFromText="141" w:vertAnchor="text" w:tblpY="1"/>
              <w:tblOverlap w:val="never"/>
              <w:tblW w:w="10008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000" w:firstRow="0" w:lastRow="0" w:firstColumn="0" w:lastColumn="0" w:noHBand="0" w:noVBand="0"/>
            </w:tblPr>
            <w:tblGrid>
              <w:gridCol w:w="968"/>
              <w:gridCol w:w="3770"/>
              <w:gridCol w:w="5270"/>
            </w:tblGrid>
            <w:tr w:rsidR="006641D6" w:rsidRPr="006641D6" w14:paraId="4019D23B" w14:textId="77777777" w:rsidTr="003C2C5A">
              <w:trPr>
                <w:trHeight w:val="427"/>
              </w:trPr>
              <w:tc>
                <w:tcPr>
                  <w:tcW w:w="968" w:type="dxa"/>
                  <w:tcBorders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39C13A5F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Lp</w:t>
                  </w:r>
                </w:p>
              </w:tc>
              <w:tc>
                <w:tcPr>
                  <w:tcW w:w="90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44E92AC0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Wykonana usługa</w:t>
                  </w:r>
                </w:p>
              </w:tc>
            </w:tr>
            <w:tr w:rsidR="006641D6" w:rsidRPr="006641D6" w14:paraId="48C407E9" w14:textId="77777777" w:rsidTr="003C2C5A">
              <w:trPr>
                <w:trHeight w:val="567"/>
              </w:trPr>
              <w:tc>
                <w:tcPr>
                  <w:tcW w:w="968" w:type="dxa"/>
                  <w:vMerge w:val="restart"/>
                </w:tcPr>
                <w:p w14:paraId="39A2EA0A" w14:textId="77777777" w:rsidR="006641D6" w:rsidRPr="006641D6" w:rsidRDefault="006641D6" w:rsidP="006641D6">
                  <w:pPr>
                    <w:numPr>
                      <w:ilvl w:val="0"/>
                      <w:numId w:val="78"/>
                    </w:numPr>
                    <w:suppressAutoHyphens/>
                    <w:spacing w:after="200" w:line="360" w:lineRule="auto"/>
                    <w:ind w:right="-288"/>
                    <w:contextualSpacing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770" w:type="dxa"/>
                  <w:tcBorders>
                    <w:bottom w:val="single" w:sz="4" w:space="0" w:color="auto"/>
                  </w:tcBorders>
                  <w:vAlign w:val="center"/>
                </w:tcPr>
                <w:p w14:paraId="39F95BD9" w14:textId="411BBB17" w:rsidR="006641D6" w:rsidRPr="006641D6" w:rsidRDefault="006641D6" w:rsidP="006641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  <w:t>Nazwa i zakres spotkania</w:t>
                  </w:r>
                  <w:r w:rsidR="003C2C5A"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  <w:t xml:space="preserve"> oraz zakres obowiązków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  <w:vAlign w:val="center"/>
                </w:tcPr>
                <w:p w14:paraId="2E4561FC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…………………………………………………………..</w:t>
                  </w:r>
                </w:p>
                <w:p w14:paraId="36CCC555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…………………………………………………………..</w:t>
                  </w:r>
                </w:p>
                <w:p w14:paraId="68BB1DFA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………………………………………………………..</w:t>
                  </w:r>
                </w:p>
                <w:p w14:paraId="6D79E053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lastRenderedPageBreak/>
                    <w:t>………………………………………………………..</w:t>
                  </w:r>
                </w:p>
                <w:p w14:paraId="779FCE8E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6641D6" w:rsidRPr="006641D6" w14:paraId="6B1DEA75" w14:textId="77777777" w:rsidTr="003C2C5A">
              <w:trPr>
                <w:trHeight w:val="567"/>
              </w:trPr>
              <w:tc>
                <w:tcPr>
                  <w:tcW w:w="968" w:type="dxa"/>
                  <w:vMerge/>
                </w:tcPr>
                <w:p w14:paraId="237045E5" w14:textId="77777777" w:rsidR="006641D6" w:rsidRPr="006641D6" w:rsidRDefault="006641D6" w:rsidP="006641D6">
                  <w:pPr>
                    <w:suppressAutoHyphens/>
                    <w:spacing w:line="360" w:lineRule="auto"/>
                    <w:ind w:right="-288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770" w:type="dxa"/>
                  <w:tcBorders>
                    <w:bottom w:val="single" w:sz="4" w:space="0" w:color="auto"/>
                  </w:tcBorders>
                  <w:vAlign w:val="center"/>
                </w:tcPr>
                <w:p w14:paraId="25362A46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  <w:t xml:space="preserve">Data wykonania </w:t>
                  </w:r>
                </w:p>
                <w:p w14:paraId="2A008F3B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i/>
                      <w:sz w:val="22"/>
                      <w:szCs w:val="22"/>
                      <w:lang w:eastAsia="en-US"/>
                    </w:rPr>
                    <w:t xml:space="preserve">(należy podać datę rozpoczęcia </w:t>
                  </w:r>
                  <w:r w:rsidRPr="006641D6">
                    <w:rPr>
                      <w:rFonts w:ascii="Calibri" w:eastAsia="Calibri" w:hAnsi="Calibri"/>
                      <w:i/>
                      <w:sz w:val="22"/>
                      <w:szCs w:val="22"/>
                      <w:lang w:eastAsia="en-US"/>
                    </w:rPr>
                    <w:br/>
                    <w:t>i zakończenia wskazanej usługi)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</w:tcPr>
                <w:p w14:paraId="72838F11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  <w:p w14:paraId="3C1467B4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 xml:space="preserve">od …..…/…..…./…...............  </w:t>
                  </w:r>
                </w:p>
                <w:p w14:paraId="75DB26D9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do …..…/…..…./…...............</w:t>
                  </w:r>
                </w:p>
                <w:p w14:paraId="736E5774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i/>
                      <w:sz w:val="22"/>
                      <w:szCs w:val="22"/>
                      <w:lang w:eastAsia="en-US"/>
                    </w:rPr>
                    <w:t xml:space="preserve">                           (dzień / miesiąc / rok)</w:t>
                  </w:r>
                </w:p>
              </w:tc>
            </w:tr>
            <w:tr w:rsidR="006641D6" w:rsidRPr="006641D6" w14:paraId="6BCE9336" w14:textId="77777777" w:rsidTr="003C2C5A">
              <w:trPr>
                <w:trHeight w:val="567"/>
              </w:trPr>
              <w:tc>
                <w:tcPr>
                  <w:tcW w:w="968" w:type="dxa"/>
                  <w:vMerge/>
                </w:tcPr>
                <w:p w14:paraId="75B88B4D" w14:textId="77777777" w:rsidR="006641D6" w:rsidRPr="006641D6" w:rsidRDefault="006641D6" w:rsidP="006641D6">
                  <w:pPr>
                    <w:suppressAutoHyphens/>
                    <w:spacing w:line="360" w:lineRule="auto"/>
                    <w:ind w:right="-288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770" w:type="dxa"/>
                  <w:tcBorders>
                    <w:bottom w:val="single" w:sz="4" w:space="0" w:color="auto"/>
                  </w:tcBorders>
                  <w:vAlign w:val="center"/>
                </w:tcPr>
                <w:p w14:paraId="43C51277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  <w:t>Odbiorca (podmiot, który zlecał wykonanie usługi)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</w:tcPr>
                <w:p w14:paraId="7A62450E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  <w:p w14:paraId="27002485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…………….………………………….………………</w:t>
                  </w:r>
                  <w:r w:rsidRPr="006641D6">
                    <w:rPr>
                      <w:rFonts w:ascii="Calibri" w:eastAsia="Calibri" w:hAnsi="Calibri"/>
                      <w:i/>
                      <w:sz w:val="22"/>
                      <w:szCs w:val="22"/>
                      <w:lang w:eastAsia="en-US"/>
                    </w:rPr>
                    <w:t xml:space="preserve"> </w:t>
                  </w:r>
                </w:p>
                <w:p w14:paraId="4B85D4AA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  <w:p w14:paraId="683C4922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…………….………………………….…………….</w:t>
                  </w:r>
                  <w:r w:rsidRPr="006641D6">
                    <w:rPr>
                      <w:rFonts w:ascii="Calibri" w:eastAsia="Calibri" w:hAnsi="Calibri"/>
                      <w:i/>
                      <w:sz w:val="22"/>
                      <w:szCs w:val="22"/>
                      <w:lang w:eastAsia="en-US"/>
                    </w:rPr>
                    <w:t xml:space="preserve"> (nazwa i adres</w:t>
                  </w: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)</w:t>
                  </w:r>
                </w:p>
              </w:tc>
            </w:tr>
            <w:tr w:rsidR="006641D6" w:rsidRPr="006641D6" w14:paraId="7B75D893" w14:textId="77777777" w:rsidTr="003C2C5A">
              <w:trPr>
                <w:trHeight w:val="567"/>
              </w:trPr>
              <w:tc>
                <w:tcPr>
                  <w:tcW w:w="968" w:type="dxa"/>
                  <w:vMerge/>
                </w:tcPr>
                <w:p w14:paraId="6EF2741A" w14:textId="77777777" w:rsidR="006641D6" w:rsidRPr="006641D6" w:rsidRDefault="006641D6" w:rsidP="006641D6">
                  <w:pPr>
                    <w:suppressAutoHyphens/>
                    <w:spacing w:line="360" w:lineRule="auto"/>
                    <w:ind w:right="-288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770" w:type="dxa"/>
                  <w:vAlign w:val="center"/>
                </w:tcPr>
                <w:p w14:paraId="665D0274" w14:textId="61210D12" w:rsidR="006641D6" w:rsidRPr="006641D6" w:rsidRDefault="006641D6" w:rsidP="006641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  <w:t>Numer kontaktowy do osoby ze strony odbiorcy usługi, która potwierdzi należyte wykonanie usługi</w:t>
                  </w: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 xml:space="preserve"> </w:t>
                  </w:r>
                  <w:r w:rsidR="0047740D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– o ile to możliwe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  <w:vAlign w:val="bottom"/>
                </w:tcPr>
                <w:p w14:paraId="19340378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…………………..……………</w:t>
                  </w:r>
                </w:p>
              </w:tc>
            </w:tr>
          </w:tbl>
          <w:p w14:paraId="73027244" w14:textId="77777777" w:rsidR="006641D6" w:rsidRPr="006641D6" w:rsidRDefault="006641D6" w:rsidP="006641D6">
            <w:pPr>
              <w:ind w:right="-23"/>
              <w:rPr>
                <w:bCs/>
                <w:sz w:val="22"/>
                <w:szCs w:val="22"/>
              </w:rPr>
            </w:pPr>
          </w:p>
          <w:p w14:paraId="3FE68613" w14:textId="77777777" w:rsidR="006641D6" w:rsidRPr="006641D6" w:rsidRDefault="006641D6" w:rsidP="006641D6">
            <w:pPr>
              <w:ind w:right="-23"/>
              <w:rPr>
                <w:bCs/>
                <w:sz w:val="22"/>
                <w:szCs w:val="22"/>
              </w:rPr>
            </w:pPr>
            <w:r w:rsidRPr="006641D6">
              <w:rPr>
                <w:bCs/>
                <w:sz w:val="22"/>
                <w:szCs w:val="22"/>
              </w:rPr>
              <w:t>Oświadczam, że powyższa osoba będzie do dyspozycji przy realizacji niniejszego zamówienia:</w:t>
            </w:r>
          </w:p>
          <w:p w14:paraId="09B26BFC" w14:textId="77777777" w:rsidR="006641D6" w:rsidRPr="006641D6" w:rsidRDefault="006641D6" w:rsidP="006641D6">
            <w:pPr>
              <w:ind w:right="-23"/>
              <w:rPr>
                <w:bCs/>
                <w:sz w:val="22"/>
                <w:szCs w:val="22"/>
              </w:rPr>
            </w:pPr>
          </w:p>
          <w:p w14:paraId="1CE5574D" w14:textId="77777777" w:rsidR="006641D6" w:rsidRPr="006641D6" w:rsidRDefault="006641D6" w:rsidP="006641D6">
            <w:pPr>
              <w:ind w:right="-23"/>
              <w:rPr>
                <w:bCs/>
                <w:sz w:val="22"/>
                <w:szCs w:val="22"/>
              </w:rPr>
            </w:pPr>
            <w:r w:rsidRPr="006641D6">
              <w:rPr>
                <w:bCs/>
                <w:sz w:val="22"/>
                <w:szCs w:val="22"/>
              </w:rPr>
              <w:t>TAK/NIE*</w:t>
            </w:r>
          </w:p>
          <w:p w14:paraId="2552D3A8" w14:textId="77777777" w:rsidR="006641D6" w:rsidRPr="006641D6" w:rsidRDefault="006641D6" w:rsidP="006641D6">
            <w:pPr>
              <w:ind w:right="-23"/>
              <w:rPr>
                <w:b/>
                <w:bCs/>
                <w:sz w:val="22"/>
                <w:szCs w:val="22"/>
              </w:rPr>
            </w:pPr>
            <w:r w:rsidRPr="006641D6">
              <w:rPr>
                <w:bCs/>
                <w:sz w:val="22"/>
                <w:szCs w:val="22"/>
              </w:rPr>
              <w:t>*należy zakreślić właściwe</w:t>
            </w:r>
          </w:p>
        </w:tc>
      </w:tr>
    </w:tbl>
    <w:p w14:paraId="78DFED29" w14:textId="77777777" w:rsidR="006641D6" w:rsidRPr="006641D6" w:rsidRDefault="006641D6" w:rsidP="006641D6">
      <w:pPr>
        <w:ind w:right="-23"/>
        <w:rPr>
          <w:sz w:val="22"/>
          <w:szCs w:val="22"/>
        </w:rPr>
      </w:pPr>
    </w:p>
    <w:p w14:paraId="419A40F2" w14:textId="77777777" w:rsidR="006641D6" w:rsidRPr="006641D6" w:rsidRDefault="006641D6" w:rsidP="006641D6">
      <w:pPr>
        <w:ind w:right="-23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6641D6" w:rsidRPr="006641D6" w14:paraId="64E94BAF" w14:textId="77777777" w:rsidTr="003C2C5A">
        <w:trPr>
          <w:trHeight w:val="671"/>
        </w:trPr>
        <w:tc>
          <w:tcPr>
            <w:tcW w:w="9759" w:type="dxa"/>
            <w:shd w:val="clear" w:color="auto" w:fill="auto"/>
            <w:vAlign w:val="center"/>
          </w:tcPr>
          <w:p w14:paraId="55BA51EA" w14:textId="77777777" w:rsidR="006641D6" w:rsidRPr="006641D6" w:rsidRDefault="006641D6" w:rsidP="006641D6">
            <w:pPr>
              <w:ind w:right="-23"/>
              <w:rPr>
                <w:b/>
                <w:bCs/>
                <w:sz w:val="22"/>
                <w:szCs w:val="22"/>
              </w:rPr>
            </w:pPr>
            <w:r w:rsidRPr="006641D6">
              <w:rPr>
                <w:b/>
                <w:bCs/>
                <w:sz w:val="22"/>
                <w:szCs w:val="22"/>
              </w:rPr>
              <w:t>Badacz jakościowy 2</w:t>
            </w:r>
          </w:p>
          <w:p w14:paraId="67E55B37" w14:textId="77777777" w:rsidR="006641D6" w:rsidRPr="006641D6" w:rsidRDefault="006641D6" w:rsidP="006641D6">
            <w:pPr>
              <w:ind w:right="-23"/>
              <w:rPr>
                <w:b/>
                <w:bCs/>
                <w:sz w:val="22"/>
                <w:szCs w:val="22"/>
              </w:rPr>
            </w:pPr>
            <w:r w:rsidRPr="006641D6">
              <w:rPr>
                <w:bCs/>
                <w:sz w:val="22"/>
                <w:szCs w:val="22"/>
              </w:rPr>
              <w:t>(nazwa stanowiska)</w:t>
            </w:r>
          </w:p>
        </w:tc>
      </w:tr>
      <w:tr w:rsidR="006641D6" w:rsidRPr="006641D6" w14:paraId="01A967B1" w14:textId="77777777" w:rsidTr="003C2C5A">
        <w:tc>
          <w:tcPr>
            <w:tcW w:w="9759" w:type="dxa"/>
            <w:shd w:val="clear" w:color="auto" w:fill="auto"/>
          </w:tcPr>
          <w:p w14:paraId="65095855" w14:textId="77777777" w:rsidR="006641D6" w:rsidRPr="006641D6" w:rsidRDefault="006641D6" w:rsidP="006641D6">
            <w:pPr>
              <w:ind w:right="-23"/>
              <w:rPr>
                <w:bCs/>
                <w:sz w:val="22"/>
                <w:szCs w:val="22"/>
              </w:rPr>
            </w:pPr>
          </w:p>
          <w:p w14:paraId="328E93F7" w14:textId="77777777" w:rsidR="006641D6" w:rsidRPr="006641D6" w:rsidRDefault="006641D6" w:rsidP="006641D6">
            <w:pPr>
              <w:ind w:right="-23"/>
              <w:rPr>
                <w:bCs/>
                <w:sz w:val="22"/>
                <w:szCs w:val="22"/>
              </w:rPr>
            </w:pPr>
            <w:r w:rsidRPr="006641D6">
              <w:rPr>
                <w:bCs/>
                <w:sz w:val="22"/>
                <w:szCs w:val="22"/>
              </w:rPr>
              <w:t>……………………………………………………………………………………………………</w:t>
            </w:r>
          </w:p>
          <w:p w14:paraId="22CF3177" w14:textId="77777777" w:rsidR="006641D6" w:rsidRPr="006641D6" w:rsidRDefault="006641D6" w:rsidP="006641D6">
            <w:pPr>
              <w:ind w:right="-23"/>
              <w:rPr>
                <w:b/>
                <w:bCs/>
                <w:sz w:val="22"/>
                <w:szCs w:val="22"/>
              </w:rPr>
            </w:pPr>
            <w:r w:rsidRPr="006641D6">
              <w:rPr>
                <w:bCs/>
                <w:sz w:val="22"/>
                <w:szCs w:val="22"/>
              </w:rPr>
              <w:t xml:space="preserve">(imię i nazwisko) </w:t>
            </w:r>
          </w:p>
        </w:tc>
      </w:tr>
      <w:tr w:rsidR="006641D6" w:rsidRPr="006641D6" w14:paraId="612B8C43" w14:textId="77777777" w:rsidTr="003C2C5A">
        <w:tc>
          <w:tcPr>
            <w:tcW w:w="9759" w:type="dxa"/>
            <w:shd w:val="clear" w:color="auto" w:fill="auto"/>
          </w:tcPr>
          <w:p w14:paraId="5AFBB363" w14:textId="77777777" w:rsidR="006641D6" w:rsidRPr="006641D6" w:rsidRDefault="006641D6" w:rsidP="006641D6">
            <w:pPr>
              <w:ind w:right="-23"/>
              <w:rPr>
                <w:bCs/>
                <w:sz w:val="22"/>
                <w:szCs w:val="22"/>
              </w:rPr>
            </w:pPr>
            <w:r w:rsidRPr="006641D6">
              <w:rPr>
                <w:bCs/>
                <w:sz w:val="22"/>
                <w:szCs w:val="22"/>
              </w:rPr>
              <w:t xml:space="preserve">Informacja o podstawie do dysponowania wyżej wymienioną osobą </w:t>
            </w:r>
          </w:p>
          <w:p w14:paraId="051DBEC0" w14:textId="77777777" w:rsidR="006641D6" w:rsidRPr="006641D6" w:rsidRDefault="006641D6" w:rsidP="006641D6">
            <w:pPr>
              <w:ind w:right="-23"/>
              <w:rPr>
                <w:bCs/>
                <w:sz w:val="22"/>
                <w:szCs w:val="22"/>
              </w:rPr>
            </w:pPr>
            <w:r w:rsidRPr="006641D6">
              <w:rPr>
                <w:bCs/>
                <w:sz w:val="22"/>
                <w:szCs w:val="22"/>
              </w:rPr>
              <w:t>………………………………………………………………………………………………………</w:t>
            </w:r>
          </w:p>
        </w:tc>
      </w:tr>
      <w:tr w:rsidR="006641D6" w:rsidRPr="006641D6" w14:paraId="458F009D" w14:textId="77777777" w:rsidTr="003C2C5A">
        <w:trPr>
          <w:trHeight w:val="748"/>
        </w:trPr>
        <w:tc>
          <w:tcPr>
            <w:tcW w:w="9759" w:type="dxa"/>
            <w:shd w:val="clear" w:color="auto" w:fill="auto"/>
          </w:tcPr>
          <w:p w14:paraId="5EB0CF3D" w14:textId="77777777" w:rsidR="006641D6" w:rsidRPr="006641D6" w:rsidRDefault="006641D6" w:rsidP="006641D6">
            <w:pPr>
              <w:ind w:right="-23"/>
              <w:jc w:val="both"/>
              <w:rPr>
                <w:bCs/>
                <w:sz w:val="22"/>
                <w:szCs w:val="22"/>
              </w:rPr>
            </w:pPr>
            <w:r w:rsidRPr="006641D6">
              <w:rPr>
                <w:bCs/>
                <w:sz w:val="22"/>
                <w:szCs w:val="22"/>
              </w:rPr>
              <w:t xml:space="preserve">Oświadczam, że powyższa osoba posiada doświadczenie w projektowaniu scenariuszy indywidualnych wywiadów pogłębionych oraz scenariuszy zogniskowanych wywiadów grupowych z respondentami i realizowała ww. narzędzia w co najmniej dwóch zakończonych ewaluacjach lub badaniach o charakterze analiz społeczno - gospodarczych o wartości min. 80 tys. każda. </w:t>
            </w:r>
          </w:p>
          <w:p w14:paraId="400B3C63" w14:textId="77777777" w:rsidR="006641D6" w:rsidRPr="006641D6" w:rsidRDefault="006641D6" w:rsidP="006641D6">
            <w:pPr>
              <w:ind w:right="-23"/>
              <w:jc w:val="both"/>
              <w:rPr>
                <w:bCs/>
                <w:sz w:val="22"/>
                <w:szCs w:val="22"/>
              </w:rPr>
            </w:pPr>
          </w:p>
          <w:p w14:paraId="0A188B05" w14:textId="77777777" w:rsidR="006641D6" w:rsidRPr="006641D6" w:rsidRDefault="006641D6" w:rsidP="006641D6">
            <w:pPr>
              <w:ind w:right="-23"/>
              <w:rPr>
                <w:bCs/>
                <w:sz w:val="22"/>
                <w:szCs w:val="22"/>
              </w:rPr>
            </w:pPr>
            <w:r w:rsidRPr="006641D6">
              <w:rPr>
                <w:bCs/>
                <w:sz w:val="22"/>
                <w:szCs w:val="22"/>
              </w:rPr>
              <w:t>TAK/NIE*</w:t>
            </w:r>
          </w:p>
          <w:p w14:paraId="6A99E541" w14:textId="77777777" w:rsidR="006641D6" w:rsidRPr="006641D6" w:rsidRDefault="006641D6" w:rsidP="006641D6">
            <w:pPr>
              <w:ind w:right="-23"/>
              <w:rPr>
                <w:bCs/>
                <w:sz w:val="22"/>
                <w:szCs w:val="22"/>
              </w:rPr>
            </w:pPr>
            <w:r w:rsidRPr="006641D6">
              <w:rPr>
                <w:bCs/>
                <w:sz w:val="22"/>
                <w:szCs w:val="22"/>
              </w:rPr>
              <w:lastRenderedPageBreak/>
              <w:t>*należy zakreślić właściwe</w:t>
            </w:r>
          </w:p>
          <w:tbl>
            <w:tblPr>
              <w:tblpPr w:leftFromText="141" w:rightFromText="141" w:vertAnchor="text" w:tblpY="1"/>
              <w:tblOverlap w:val="never"/>
              <w:tblW w:w="10008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000" w:firstRow="0" w:lastRow="0" w:firstColumn="0" w:lastColumn="0" w:noHBand="0" w:noVBand="0"/>
            </w:tblPr>
            <w:tblGrid>
              <w:gridCol w:w="968"/>
              <w:gridCol w:w="3770"/>
              <w:gridCol w:w="5270"/>
            </w:tblGrid>
            <w:tr w:rsidR="006641D6" w:rsidRPr="006641D6" w14:paraId="2A6C0BC9" w14:textId="77777777" w:rsidTr="003C2C5A">
              <w:trPr>
                <w:trHeight w:val="427"/>
              </w:trPr>
              <w:tc>
                <w:tcPr>
                  <w:tcW w:w="968" w:type="dxa"/>
                  <w:tcBorders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2CFCCF6C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Lp</w:t>
                  </w:r>
                </w:p>
              </w:tc>
              <w:tc>
                <w:tcPr>
                  <w:tcW w:w="90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79AE2FC8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Wykonana usługa</w:t>
                  </w:r>
                </w:p>
              </w:tc>
            </w:tr>
            <w:tr w:rsidR="006641D6" w:rsidRPr="006641D6" w14:paraId="45AF4A44" w14:textId="77777777" w:rsidTr="003C2C5A">
              <w:trPr>
                <w:trHeight w:val="567"/>
              </w:trPr>
              <w:tc>
                <w:tcPr>
                  <w:tcW w:w="968" w:type="dxa"/>
                  <w:vMerge w:val="restart"/>
                </w:tcPr>
                <w:p w14:paraId="0E0CE8E0" w14:textId="77777777" w:rsidR="006641D6" w:rsidRPr="006641D6" w:rsidRDefault="006641D6" w:rsidP="006641D6">
                  <w:pPr>
                    <w:spacing w:line="360" w:lineRule="auto"/>
                    <w:ind w:right="-288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1.</w:t>
                  </w:r>
                </w:p>
              </w:tc>
              <w:tc>
                <w:tcPr>
                  <w:tcW w:w="3770" w:type="dxa"/>
                  <w:tcBorders>
                    <w:bottom w:val="single" w:sz="4" w:space="0" w:color="auto"/>
                  </w:tcBorders>
                  <w:vAlign w:val="center"/>
                </w:tcPr>
                <w:p w14:paraId="204E9E76" w14:textId="5E6E3FE3" w:rsidR="006641D6" w:rsidRPr="006641D6" w:rsidRDefault="006641D6" w:rsidP="006641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  <w:t>Nazwa i zakres badania</w:t>
                  </w:r>
                  <w:r w:rsidR="0047740D"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  <w:t xml:space="preserve"> oraz zakres obowiązków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  <w:vAlign w:val="center"/>
                </w:tcPr>
                <w:p w14:paraId="0321DA7B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…………………………………………………………..</w:t>
                  </w:r>
                </w:p>
                <w:p w14:paraId="44C74A58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…………………………………………………………..</w:t>
                  </w:r>
                </w:p>
                <w:p w14:paraId="2C7BEB83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………………………………………………………..</w:t>
                  </w:r>
                </w:p>
                <w:p w14:paraId="2906CD65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………………………………………………………..</w:t>
                  </w:r>
                </w:p>
                <w:p w14:paraId="05025624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6641D6" w:rsidRPr="006641D6" w14:paraId="28990FCB" w14:textId="77777777" w:rsidTr="003C2C5A">
              <w:trPr>
                <w:trHeight w:val="567"/>
              </w:trPr>
              <w:tc>
                <w:tcPr>
                  <w:tcW w:w="968" w:type="dxa"/>
                  <w:vMerge/>
                </w:tcPr>
                <w:p w14:paraId="70C0EC77" w14:textId="77777777" w:rsidR="006641D6" w:rsidRPr="006641D6" w:rsidRDefault="006641D6" w:rsidP="006641D6">
                  <w:pPr>
                    <w:suppressAutoHyphens/>
                    <w:spacing w:line="360" w:lineRule="auto"/>
                    <w:ind w:right="-288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770" w:type="dxa"/>
                  <w:tcBorders>
                    <w:bottom w:val="single" w:sz="4" w:space="0" w:color="auto"/>
                  </w:tcBorders>
                  <w:vAlign w:val="center"/>
                </w:tcPr>
                <w:p w14:paraId="343C824C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  <w:t xml:space="preserve">Data wykonania </w:t>
                  </w:r>
                </w:p>
                <w:p w14:paraId="105F7B33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i/>
                      <w:sz w:val="22"/>
                      <w:szCs w:val="22"/>
                      <w:lang w:eastAsia="en-US"/>
                    </w:rPr>
                    <w:t xml:space="preserve">(należy podać datę rozpoczęcia </w:t>
                  </w:r>
                  <w:r w:rsidRPr="006641D6">
                    <w:rPr>
                      <w:rFonts w:ascii="Calibri" w:eastAsia="Calibri" w:hAnsi="Calibri"/>
                      <w:i/>
                      <w:sz w:val="22"/>
                      <w:szCs w:val="22"/>
                      <w:lang w:eastAsia="en-US"/>
                    </w:rPr>
                    <w:br/>
                    <w:t>i zakończenia wskazanej usługi)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</w:tcPr>
                <w:p w14:paraId="3A0601FC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  <w:p w14:paraId="1386EBB4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 xml:space="preserve">od …..…/…..…./…...............  </w:t>
                  </w:r>
                </w:p>
                <w:p w14:paraId="3A0D12FC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do …..…/…..…./…...............</w:t>
                  </w:r>
                </w:p>
                <w:p w14:paraId="229E2909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i/>
                      <w:sz w:val="22"/>
                      <w:szCs w:val="22"/>
                      <w:lang w:eastAsia="en-US"/>
                    </w:rPr>
                    <w:t xml:space="preserve">                           (dzień / miesiąc / rok)</w:t>
                  </w:r>
                </w:p>
              </w:tc>
            </w:tr>
            <w:tr w:rsidR="006641D6" w:rsidRPr="006641D6" w14:paraId="5CB68B55" w14:textId="77777777" w:rsidTr="003C2C5A">
              <w:trPr>
                <w:trHeight w:val="567"/>
              </w:trPr>
              <w:tc>
                <w:tcPr>
                  <w:tcW w:w="968" w:type="dxa"/>
                  <w:vMerge/>
                </w:tcPr>
                <w:p w14:paraId="12FFAA34" w14:textId="77777777" w:rsidR="006641D6" w:rsidRPr="006641D6" w:rsidRDefault="006641D6" w:rsidP="006641D6">
                  <w:pPr>
                    <w:suppressAutoHyphens/>
                    <w:spacing w:line="360" w:lineRule="auto"/>
                    <w:ind w:right="-288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770" w:type="dxa"/>
                  <w:tcBorders>
                    <w:bottom w:val="single" w:sz="4" w:space="0" w:color="auto"/>
                  </w:tcBorders>
                  <w:vAlign w:val="center"/>
                </w:tcPr>
                <w:p w14:paraId="75313CFE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  <w:t>Odbiorca (podmiot, który zlecał wykonanie usługi)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</w:tcPr>
                <w:p w14:paraId="7CFDCDA3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  <w:p w14:paraId="2FC6DFAD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…………….………………………….………………</w:t>
                  </w:r>
                  <w:r w:rsidRPr="006641D6">
                    <w:rPr>
                      <w:rFonts w:ascii="Calibri" w:eastAsia="Calibri" w:hAnsi="Calibri"/>
                      <w:i/>
                      <w:sz w:val="22"/>
                      <w:szCs w:val="22"/>
                      <w:lang w:eastAsia="en-US"/>
                    </w:rPr>
                    <w:t xml:space="preserve"> </w:t>
                  </w:r>
                </w:p>
                <w:p w14:paraId="7B7FB441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  <w:p w14:paraId="6D331B98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…………….………………………….…………….</w:t>
                  </w:r>
                  <w:r w:rsidRPr="006641D6">
                    <w:rPr>
                      <w:rFonts w:ascii="Calibri" w:eastAsia="Calibri" w:hAnsi="Calibri"/>
                      <w:i/>
                      <w:sz w:val="22"/>
                      <w:szCs w:val="22"/>
                      <w:lang w:eastAsia="en-US"/>
                    </w:rPr>
                    <w:t xml:space="preserve"> (nazwa i adres</w:t>
                  </w: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)</w:t>
                  </w:r>
                </w:p>
              </w:tc>
            </w:tr>
            <w:tr w:rsidR="006641D6" w:rsidRPr="006641D6" w14:paraId="1DC6B035" w14:textId="77777777" w:rsidTr="003C2C5A">
              <w:trPr>
                <w:trHeight w:val="567"/>
              </w:trPr>
              <w:tc>
                <w:tcPr>
                  <w:tcW w:w="968" w:type="dxa"/>
                  <w:vMerge/>
                </w:tcPr>
                <w:p w14:paraId="620C121F" w14:textId="77777777" w:rsidR="006641D6" w:rsidRPr="006641D6" w:rsidRDefault="006641D6" w:rsidP="006641D6">
                  <w:pPr>
                    <w:suppressAutoHyphens/>
                    <w:spacing w:line="360" w:lineRule="auto"/>
                    <w:ind w:right="-288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770" w:type="dxa"/>
                  <w:tcBorders>
                    <w:bottom w:val="single" w:sz="4" w:space="0" w:color="auto"/>
                  </w:tcBorders>
                  <w:vAlign w:val="center"/>
                </w:tcPr>
                <w:p w14:paraId="04200BBA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  <w:t>Wartość usługi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  <w:vAlign w:val="bottom"/>
                </w:tcPr>
                <w:p w14:paraId="5C6E9797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  <w:p w14:paraId="19BA5E77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…………………..……………</w:t>
                  </w:r>
                </w:p>
              </w:tc>
            </w:tr>
            <w:tr w:rsidR="006641D6" w:rsidRPr="006641D6" w14:paraId="0D8496DA" w14:textId="77777777" w:rsidTr="003C2C5A">
              <w:trPr>
                <w:trHeight w:val="567"/>
              </w:trPr>
              <w:tc>
                <w:tcPr>
                  <w:tcW w:w="968" w:type="dxa"/>
                  <w:vMerge/>
                </w:tcPr>
                <w:p w14:paraId="6A62A4D6" w14:textId="77777777" w:rsidR="006641D6" w:rsidRPr="006641D6" w:rsidRDefault="006641D6" w:rsidP="006641D6">
                  <w:pPr>
                    <w:suppressAutoHyphens/>
                    <w:spacing w:line="360" w:lineRule="auto"/>
                    <w:ind w:right="-288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770" w:type="dxa"/>
                  <w:vAlign w:val="center"/>
                </w:tcPr>
                <w:p w14:paraId="655A9FCC" w14:textId="524FB21B" w:rsidR="006641D6" w:rsidRPr="006641D6" w:rsidRDefault="006641D6" w:rsidP="006641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  <w:t>Numer kontaktowy do osoby ze strony odbiorcy usługi, która potwierdzi należyte wykonanie usługi</w:t>
                  </w: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 xml:space="preserve"> </w:t>
                  </w:r>
                  <w:r w:rsidR="0047740D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– o ile to możliwe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  <w:vAlign w:val="bottom"/>
                </w:tcPr>
                <w:p w14:paraId="60B15130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…………………..……………</w:t>
                  </w:r>
                </w:p>
              </w:tc>
            </w:tr>
            <w:tr w:rsidR="006641D6" w:rsidRPr="006641D6" w14:paraId="5A965036" w14:textId="77777777" w:rsidTr="003C2C5A">
              <w:trPr>
                <w:trHeight w:val="567"/>
              </w:trPr>
              <w:tc>
                <w:tcPr>
                  <w:tcW w:w="968" w:type="dxa"/>
                  <w:vMerge/>
                </w:tcPr>
                <w:p w14:paraId="329BD8B3" w14:textId="77777777" w:rsidR="006641D6" w:rsidRPr="006641D6" w:rsidRDefault="006641D6" w:rsidP="006641D6">
                  <w:pPr>
                    <w:spacing w:line="360" w:lineRule="auto"/>
                    <w:ind w:right="-288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770" w:type="dxa"/>
                  <w:vAlign w:val="center"/>
                </w:tcPr>
                <w:p w14:paraId="1FD52B03" w14:textId="0AB3B91B" w:rsidR="006641D6" w:rsidRPr="006641D6" w:rsidRDefault="006641D6" w:rsidP="006641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  <w:t xml:space="preserve">Linki lub źródła docelowe przedłożonych dokumentów </w:t>
                  </w:r>
                  <w:r w:rsidRPr="006641D6"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  <w:lastRenderedPageBreak/>
                    <w:t>potwierdzające posiadane doświadczenie</w:t>
                  </w:r>
                  <w:r w:rsidR="0047740D"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  <w:t xml:space="preserve"> – o ile to możliwe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  <w:vAlign w:val="bottom"/>
                </w:tcPr>
                <w:p w14:paraId="4FDFDFB7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lastRenderedPageBreak/>
                    <w:t>…………………..……………</w:t>
                  </w:r>
                </w:p>
              </w:tc>
            </w:tr>
            <w:tr w:rsidR="006641D6" w:rsidRPr="006641D6" w14:paraId="52E3607D" w14:textId="77777777" w:rsidTr="003C2C5A">
              <w:trPr>
                <w:trHeight w:val="567"/>
              </w:trPr>
              <w:tc>
                <w:tcPr>
                  <w:tcW w:w="968" w:type="dxa"/>
                  <w:vMerge w:val="restart"/>
                </w:tcPr>
                <w:p w14:paraId="53901490" w14:textId="77777777" w:rsidR="006641D6" w:rsidRPr="006641D6" w:rsidRDefault="006641D6" w:rsidP="006641D6">
                  <w:pPr>
                    <w:numPr>
                      <w:ilvl w:val="0"/>
                      <w:numId w:val="78"/>
                    </w:numPr>
                    <w:suppressAutoHyphens/>
                    <w:spacing w:after="200" w:line="360" w:lineRule="auto"/>
                    <w:ind w:right="-288"/>
                    <w:contextualSpacing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770" w:type="dxa"/>
                  <w:tcBorders>
                    <w:bottom w:val="single" w:sz="4" w:space="0" w:color="auto"/>
                  </w:tcBorders>
                  <w:vAlign w:val="center"/>
                </w:tcPr>
                <w:p w14:paraId="5971B632" w14:textId="2AE2D530" w:rsidR="006641D6" w:rsidRPr="006641D6" w:rsidRDefault="006641D6" w:rsidP="006641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  <w:t>Nazwa i zakres badania</w:t>
                  </w:r>
                  <w:r w:rsidR="0047740D"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  <w:t xml:space="preserve"> oraz zakres obowiązków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  <w:vAlign w:val="center"/>
                </w:tcPr>
                <w:p w14:paraId="7A678CDA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…………………………………………………………..</w:t>
                  </w:r>
                </w:p>
                <w:p w14:paraId="71938E97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…………………………………………………………..</w:t>
                  </w:r>
                </w:p>
                <w:p w14:paraId="44D21963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………………………………………………………..</w:t>
                  </w:r>
                </w:p>
                <w:p w14:paraId="4B24BF69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………………………………………………………..</w:t>
                  </w:r>
                </w:p>
                <w:p w14:paraId="5BCFEDD1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6641D6" w:rsidRPr="006641D6" w14:paraId="73CCC7CA" w14:textId="77777777" w:rsidTr="003C2C5A">
              <w:trPr>
                <w:trHeight w:val="567"/>
              </w:trPr>
              <w:tc>
                <w:tcPr>
                  <w:tcW w:w="968" w:type="dxa"/>
                  <w:vMerge/>
                </w:tcPr>
                <w:p w14:paraId="77F97505" w14:textId="77777777" w:rsidR="006641D6" w:rsidRPr="006641D6" w:rsidRDefault="006641D6" w:rsidP="006641D6">
                  <w:pPr>
                    <w:suppressAutoHyphens/>
                    <w:spacing w:line="360" w:lineRule="auto"/>
                    <w:ind w:right="-288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770" w:type="dxa"/>
                  <w:tcBorders>
                    <w:bottom w:val="single" w:sz="4" w:space="0" w:color="auto"/>
                  </w:tcBorders>
                  <w:vAlign w:val="center"/>
                </w:tcPr>
                <w:p w14:paraId="380B4A50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  <w:t xml:space="preserve">Data wykonania </w:t>
                  </w:r>
                </w:p>
                <w:p w14:paraId="242E9E87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i/>
                      <w:sz w:val="22"/>
                      <w:szCs w:val="22"/>
                      <w:lang w:eastAsia="en-US"/>
                    </w:rPr>
                    <w:t xml:space="preserve">(należy podać datę rozpoczęcia </w:t>
                  </w:r>
                  <w:r w:rsidRPr="006641D6">
                    <w:rPr>
                      <w:rFonts w:ascii="Calibri" w:eastAsia="Calibri" w:hAnsi="Calibri"/>
                      <w:i/>
                      <w:sz w:val="22"/>
                      <w:szCs w:val="22"/>
                      <w:lang w:eastAsia="en-US"/>
                    </w:rPr>
                    <w:br/>
                    <w:t>i zakończenia wskazanej usługi)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</w:tcPr>
                <w:p w14:paraId="2B84751D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  <w:p w14:paraId="138DABBC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 xml:space="preserve">od …..…/…..…./…...............  </w:t>
                  </w:r>
                </w:p>
                <w:p w14:paraId="3D0208BD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do …..…/…..…./…...............</w:t>
                  </w:r>
                </w:p>
                <w:p w14:paraId="12161268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i/>
                      <w:sz w:val="22"/>
                      <w:szCs w:val="22"/>
                      <w:lang w:eastAsia="en-US"/>
                    </w:rPr>
                    <w:t xml:space="preserve">                           (dzień / miesiąc / rok)</w:t>
                  </w:r>
                </w:p>
              </w:tc>
            </w:tr>
            <w:tr w:rsidR="006641D6" w:rsidRPr="006641D6" w14:paraId="142A54A0" w14:textId="77777777" w:rsidTr="003C2C5A">
              <w:trPr>
                <w:trHeight w:val="567"/>
              </w:trPr>
              <w:tc>
                <w:tcPr>
                  <w:tcW w:w="968" w:type="dxa"/>
                  <w:vMerge/>
                </w:tcPr>
                <w:p w14:paraId="12199070" w14:textId="77777777" w:rsidR="006641D6" w:rsidRPr="006641D6" w:rsidRDefault="006641D6" w:rsidP="006641D6">
                  <w:pPr>
                    <w:suppressAutoHyphens/>
                    <w:spacing w:line="360" w:lineRule="auto"/>
                    <w:ind w:right="-288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770" w:type="dxa"/>
                  <w:tcBorders>
                    <w:bottom w:val="single" w:sz="4" w:space="0" w:color="auto"/>
                  </w:tcBorders>
                  <w:vAlign w:val="center"/>
                </w:tcPr>
                <w:p w14:paraId="79C6DC7F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  <w:t>Odbiorca (podmiot, który zlecał wykonanie usługi)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</w:tcPr>
                <w:p w14:paraId="5D05DCBC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…………….………………………….………………</w:t>
                  </w:r>
                  <w:r w:rsidRPr="006641D6">
                    <w:rPr>
                      <w:rFonts w:ascii="Calibri" w:eastAsia="Calibri" w:hAnsi="Calibri"/>
                      <w:i/>
                      <w:sz w:val="22"/>
                      <w:szCs w:val="22"/>
                      <w:lang w:eastAsia="en-US"/>
                    </w:rPr>
                    <w:t xml:space="preserve"> </w:t>
                  </w:r>
                </w:p>
                <w:p w14:paraId="44F20804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…………….………………………….…………….</w:t>
                  </w:r>
                  <w:r w:rsidRPr="006641D6">
                    <w:rPr>
                      <w:rFonts w:ascii="Calibri" w:eastAsia="Calibri" w:hAnsi="Calibri"/>
                      <w:i/>
                      <w:sz w:val="22"/>
                      <w:szCs w:val="22"/>
                      <w:lang w:eastAsia="en-US"/>
                    </w:rPr>
                    <w:t xml:space="preserve"> (nazwa i adres</w:t>
                  </w: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)</w:t>
                  </w:r>
                </w:p>
              </w:tc>
            </w:tr>
            <w:tr w:rsidR="006641D6" w:rsidRPr="006641D6" w14:paraId="6A992416" w14:textId="77777777" w:rsidTr="003C2C5A">
              <w:trPr>
                <w:trHeight w:val="567"/>
              </w:trPr>
              <w:tc>
                <w:tcPr>
                  <w:tcW w:w="968" w:type="dxa"/>
                  <w:vMerge/>
                </w:tcPr>
                <w:p w14:paraId="36FD496E" w14:textId="77777777" w:rsidR="006641D6" w:rsidRPr="006641D6" w:rsidRDefault="006641D6" w:rsidP="006641D6">
                  <w:pPr>
                    <w:suppressAutoHyphens/>
                    <w:spacing w:line="360" w:lineRule="auto"/>
                    <w:ind w:right="-288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770" w:type="dxa"/>
                  <w:tcBorders>
                    <w:bottom w:val="single" w:sz="4" w:space="0" w:color="auto"/>
                  </w:tcBorders>
                  <w:vAlign w:val="center"/>
                </w:tcPr>
                <w:p w14:paraId="2DF6C97E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  <w:t>Wartość usługi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  <w:vAlign w:val="bottom"/>
                </w:tcPr>
                <w:p w14:paraId="6F9CBA04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…………………..……………</w:t>
                  </w:r>
                </w:p>
              </w:tc>
            </w:tr>
            <w:tr w:rsidR="006641D6" w:rsidRPr="006641D6" w14:paraId="3A153311" w14:textId="77777777" w:rsidTr="003C2C5A">
              <w:trPr>
                <w:trHeight w:val="567"/>
              </w:trPr>
              <w:tc>
                <w:tcPr>
                  <w:tcW w:w="968" w:type="dxa"/>
                  <w:vMerge/>
                </w:tcPr>
                <w:p w14:paraId="100A4AEB" w14:textId="77777777" w:rsidR="006641D6" w:rsidRPr="006641D6" w:rsidRDefault="006641D6" w:rsidP="006641D6">
                  <w:pPr>
                    <w:suppressAutoHyphens/>
                    <w:spacing w:line="360" w:lineRule="auto"/>
                    <w:ind w:right="-288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770" w:type="dxa"/>
                  <w:tcBorders>
                    <w:bottom w:val="single" w:sz="4" w:space="0" w:color="auto"/>
                  </w:tcBorders>
                  <w:vAlign w:val="center"/>
                </w:tcPr>
                <w:p w14:paraId="75E8D490" w14:textId="347BCA8D" w:rsidR="006641D6" w:rsidRPr="006641D6" w:rsidRDefault="006641D6" w:rsidP="006641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  <w:t>Numer kontaktowy do osoby ze strony odbiorcy usługi, która potwierdzi należyte wykonanie usługi</w:t>
                  </w: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 xml:space="preserve"> </w:t>
                  </w:r>
                  <w:r w:rsidR="0047740D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– o ile to możliwe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  <w:vAlign w:val="bottom"/>
                </w:tcPr>
                <w:p w14:paraId="002F8530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…………………..……………</w:t>
                  </w:r>
                </w:p>
              </w:tc>
            </w:tr>
            <w:tr w:rsidR="006641D6" w:rsidRPr="006641D6" w14:paraId="6F85EBB8" w14:textId="77777777" w:rsidTr="003C2C5A">
              <w:trPr>
                <w:trHeight w:val="567"/>
              </w:trPr>
              <w:tc>
                <w:tcPr>
                  <w:tcW w:w="968" w:type="dxa"/>
                  <w:vMerge/>
                </w:tcPr>
                <w:p w14:paraId="5A54E898" w14:textId="77777777" w:rsidR="006641D6" w:rsidRPr="006641D6" w:rsidRDefault="006641D6" w:rsidP="006641D6">
                  <w:pPr>
                    <w:spacing w:line="360" w:lineRule="auto"/>
                    <w:ind w:right="-288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770" w:type="dxa"/>
                  <w:tcBorders>
                    <w:bottom w:val="single" w:sz="4" w:space="0" w:color="auto"/>
                  </w:tcBorders>
                  <w:vAlign w:val="center"/>
                </w:tcPr>
                <w:p w14:paraId="066BFA25" w14:textId="3A588D82" w:rsidR="006641D6" w:rsidRPr="006641D6" w:rsidRDefault="006641D6" w:rsidP="006641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  <w:t>Linki lub źródła docelowe przedłożonych dokumentów potwierdzające posiadane doświadczenie</w:t>
                  </w:r>
                  <w:r w:rsidR="0047740D"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  <w:t xml:space="preserve"> – o ile to możliwe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  <w:vAlign w:val="bottom"/>
                </w:tcPr>
                <w:p w14:paraId="776818A2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…………………..……………</w:t>
                  </w:r>
                </w:p>
              </w:tc>
            </w:tr>
          </w:tbl>
          <w:p w14:paraId="7FB0EF32" w14:textId="77777777" w:rsidR="006641D6" w:rsidRPr="006641D6" w:rsidRDefault="006641D6" w:rsidP="006641D6">
            <w:pPr>
              <w:ind w:right="-23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  <w:p w14:paraId="41D54D05" w14:textId="77777777" w:rsidR="006641D6" w:rsidRPr="006641D6" w:rsidRDefault="006641D6" w:rsidP="006641D6">
            <w:pPr>
              <w:ind w:right="-23"/>
              <w:jc w:val="both"/>
              <w:rPr>
                <w:bCs/>
                <w:sz w:val="22"/>
                <w:szCs w:val="22"/>
              </w:rPr>
            </w:pPr>
            <w:r w:rsidRPr="006641D6">
              <w:rPr>
                <w:bCs/>
                <w:sz w:val="22"/>
                <w:szCs w:val="22"/>
              </w:rPr>
              <w:t xml:space="preserve">Oświadczam, że powyższa osoba posiada doświadczenie w przygotowaniu i moderowaniu spotkań z respondentami z obszaru interwencji publicznych. </w:t>
            </w:r>
          </w:p>
          <w:p w14:paraId="2EF89C66" w14:textId="77777777" w:rsidR="006641D6" w:rsidRPr="006641D6" w:rsidRDefault="006641D6" w:rsidP="006641D6">
            <w:pPr>
              <w:ind w:right="-23"/>
              <w:rPr>
                <w:b/>
                <w:bCs/>
                <w:sz w:val="22"/>
                <w:szCs w:val="22"/>
              </w:rPr>
            </w:pPr>
          </w:p>
          <w:p w14:paraId="1294B7E5" w14:textId="77777777" w:rsidR="006641D6" w:rsidRPr="006641D6" w:rsidRDefault="006641D6" w:rsidP="006641D6">
            <w:pPr>
              <w:ind w:right="-23"/>
              <w:rPr>
                <w:bCs/>
                <w:sz w:val="22"/>
                <w:szCs w:val="22"/>
              </w:rPr>
            </w:pPr>
            <w:r w:rsidRPr="006641D6">
              <w:rPr>
                <w:bCs/>
                <w:sz w:val="22"/>
                <w:szCs w:val="22"/>
              </w:rPr>
              <w:t>TAK/NIE*</w:t>
            </w:r>
          </w:p>
          <w:p w14:paraId="6E5F8090" w14:textId="77777777" w:rsidR="006641D6" w:rsidRPr="006641D6" w:rsidRDefault="006641D6" w:rsidP="006641D6">
            <w:pPr>
              <w:ind w:right="-23"/>
              <w:rPr>
                <w:bCs/>
                <w:sz w:val="22"/>
                <w:szCs w:val="22"/>
              </w:rPr>
            </w:pPr>
            <w:r w:rsidRPr="006641D6">
              <w:rPr>
                <w:bCs/>
                <w:sz w:val="22"/>
                <w:szCs w:val="22"/>
              </w:rPr>
              <w:lastRenderedPageBreak/>
              <w:t>*należy zakreślić właściwe</w:t>
            </w:r>
          </w:p>
          <w:tbl>
            <w:tblPr>
              <w:tblpPr w:leftFromText="141" w:rightFromText="141" w:vertAnchor="text" w:tblpY="1"/>
              <w:tblOverlap w:val="never"/>
              <w:tblW w:w="10008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000" w:firstRow="0" w:lastRow="0" w:firstColumn="0" w:lastColumn="0" w:noHBand="0" w:noVBand="0"/>
            </w:tblPr>
            <w:tblGrid>
              <w:gridCol w:w="968"/>
              <w:gridCol w:w="3770"/>
              <w:gridCol w:w="5270"/>
            </w:tblGrid>
            <w:tr w:rsidR="006641D6" w:rsidRPr="006641D6" w14:paraId="7F52D41C" w14:textId="77777777" w:rsidTr="003C2C5A">
              <w:trPr>
                <w:trHeight w:val="427"/>
              </w:trPr>
              <w:tc>
                <w:tcPr>
                  <w:tcW w:w="968" w:type="dxa"/>
                  <w:tcBorders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60D4133D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Lp</w:t>
                  </w:r>
                </w:p>
              </w:tc>
              <w:tc>
                <w:tcPr>
                  <w:tcW w:w="90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42F2FFF9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Wykonana usługa</w:t>
                  </w:r>
                </w:p>
              </w:tc>
            </w:tr>
            <w:tr w:rsidR="006641D6" w:rsidRPr="006641D6" w14:paraId="1928C12F" w14:textId="77777777" w:rsidTr="003C2C5A">
              <w:trPr>
                <w:trHeight w:val="567"/>
              </w:trPr>
              <w:tc>
                <w:tcPr>
                  <w:tcW w:w="968" w:type="dxa"/>
                  <w:vMerge w:val="restart"/>
                </w:tcPr>
                <w:p w14:paraId="27A04284" w14:textId="77777777" w:rsidR="006641D6" w:rsidRPr="006641D6" w:rsidRDefault="006641D6" w:rsidP="006641D6">
                  <w:pPr>
                    <w:numPr>
                      <w:ilvl w:val="0"/>
                      <w:numId w:val="79"/>
                    </w:numPr>
                    <w:suppressAutoHyphens/>
                    <w:spacing w:after="200" w:line="360" w:lineRule="auto"/>
                    <w:ind w:right="-288"/>
                    <w:contextualSpacing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770" w:type="dxa"/>
                  <w:tcBorders>
                    <w:bottom w:val="single" w:sz="4" w:space="0" w:color="auto"/>
                  </w:tcBorders>
                  <w:vAlign w:val="center"/>
                </w:tcPr>
                <w:p w14:paraId="4A247DAC" w14:textId="401B4105" w:rsidR="006641D6" w:rsidRPr="006641D6" w:rsidRDefault="006641D6" w:rsidP="006641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  <w:t>Nazwa i zakres spotkania</w:t>
                  </w:r>
                  <w:r w:rsidR="0047740D"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  <w:t xml:space="preserve"> oraz zakres obowiązków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  <w:vAlign w:val="center"/>
                </w:tcPr>
                <w:p w14:paraId="74F60067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…………………………………………………………..</w:t>
                  </w:r>
                </w:p>
                <w:p w14:paraId="1C7A7637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…………………………………………………………..</w:t>
                  </w:r>
                </w:p>
                <w:p w14:paraId="2115ED21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………………………………………………………..</w:t>
                  </w:r>
                </w:p>
                <w:p w14:paraId="6136D9F6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………………………………………………………..</w:t>
                  </w:r>
                </w:p>
                <w:p w14:paraId="10549D71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6641D6" w:rsidRPr="006641D6" w14:paraId="0D26F7E7" w14:textId="77777777" w:rsidTr="003C2C5A">
              <w:trPr>
                <w:trHeight w:val="567"/>
              </w:trPr>
              <w:tc>
                <w:tcPr>
                  <w:tcW w:w="968" w:type="dxa"/>
                  <w:vMerge/>
                </w:tcPr>
                <w:p w14:paraId="4B87E657" w14:textId="77777777" w:rsidR="006641D6" w:rsidRPr="006641D6" w:rsidRDefault="006641D6" w:rsidP="006641D6">
                  <w:pPr>
                    <w:suppressAutoHyphens/>
                    <w:spacing w:line="360" w:lineRule="auto"/>
                    <w:ind w:right="-288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770" w:type="dxa"/>
                  <w:tcBorders>
                    <w:bottom w:val="single" w:sz="4" w:space="0" w:color="auto"/>
                  </w:tcBorders>
                  <w:vAlign w:val="center"/>
                </w:tcPr>
                <w:p w14:paraId="379C6F46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  <w:t xml:space="preserve">Data wykonania </w:t>
                  </w:r>
                </w:p>
                <w:p w14:paraId="076597D7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i/>
                      <w:sz w:val="22"/>
                      <w:szCs w:val="22"/>
                      <w:lang w:eastAsia="en-US"/>
                    </w:rPr>
                    <w:t xml:space="preserve">(należy podać datę rozpoczęcia </w:t>
                  </w:r>
                  <w:r w:rsidRPr="006641D6">
                    <w:rPr>
                      <w:rFonts w:ascii="Calibri" w:eastAsia="Calibri" w:hAnsi="Calibri"/>
                      <w:i/>
                      <w:sz w:val="22"/>
                      <w:szCs w:val="22"/>
                      <w:lang w:eastAsia="en-US"/>
                    </w:rPr>
                    <w:br/>
                    <w:t>i zakończenia wskazanej usługi)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</w:tcPr>
                <w:p w14:paraId="5F7ECA8D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  <w:p w14:paraId="1E2D6CF3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 xml:space="preserve">od …..…/…..…./…...............  </w:t>
                  </w:r>
                </w:p>
                <w:p w14:paraId="4FB96511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do …..…/…..…./…...............</w:t>
                  </w:r>
                </w:p>
                <w:p w14:paraId="16671F43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i/>
                      <w:sz w:val="22"/>
                      <w:szCs w:val="22"/>
                      <w:lang w:eastAsia="en-US"/>
                    </w:rPr>
                    <w:t xml:space="preserve">                           (dzień / miesiąc / rok)</w:t>
                  </w:r>
                </w:p>
              </w:tc>
            </w:tr>
            <w:tr w:rsidR="006641D6" w:rsidRPr="006641D6" w14:paraId="76C18AEB" w14:textId="77777777" w:rsidTr="003C2C5A">
              <w:trPr>
                <w:trHeight w:val="567"/>
              </w:trPr>
              <w:tc>
                <w:tcPr>
                  <w:tcW w:w="968" w:type="dxa"/>
                  <w:vMerge/>
                </w:tcPr>
                <w:p w14:paraId="2B0112FD" w14:textId="77777777" w:rsidR="006641D6" w:rsidRPr="006641D6" w:rsidRDefault="006641D6" w:rsidP="006641D6">
                  <w:pPr>
                    <w:suppressAutoHyphens/>
                    <w:spacing w:line="360" w:lineRule="auto"/>
                    <w:ind w:right="-288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770" w:type="dxa"/>
                  <w:tcBorders>
                    <w:bottom w:val="single" w:sz="4" w:space="0" w:color="auto"/>
                  </w:tcBorders>
                  <w:vAlign w:val="center"/>
                </w:tcPr>
                <w:p w14:paraId="634244FB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  <w:t>Odbiorca (podmiot, który zlecał wykonanie usługi)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</w:tcPr>
                <w:p w14:paraId="005D3F8F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  <w:p w14:paraId="145BF36B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…………….………………………….………………</w:t>
                  </w:r>
                  <w:r w:rsidRPr="006641D6">
                    <w:rPr>
                      <w:rFonts w:ascii="Calibri" w:eastAsia="Calibri" w:hAnsi="Calibri"/>
                      <w:i/>
                      <w:sz w:val="22"/>
                      <w:szCs w:val="22"/>
                      <w:lang w:eastAsia="en-US"/>
                    </w:rPr>
                    <w:t xml:space="preserve"> </w:t>
                  </w:r>
                </w:p>
                <w:p w14:paraId="269618A1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  <w:p w14:paraId="673BA8A4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…………….………………………….…………….</w:t>
                  </w:r>
                  <w:r w:rsidRPr="006641D6">
                    <w:rPr>
                      <w:rFonts w:ascii="Calibri" w:eastAsia="Calibri" w:hAnsi="Calibri"/>
                      <w:i/>
                      <w:sz w:val="22"/>
                      <w:szCs w:val="22"/>
                      <w:lang w:eastAsia="en-US"/>
                    </w:rPr>
                    <w:t xml:space="preserve"> (nazwa i adres</w:t>
                  </w: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)</w:t>
                  </w:r>
                </w:p>
              </w:tc>
            </w:tr>
            <w:tr w:rsidR="006641D6" w:rsidRPr="006641D6" w14:paraId="31FDF4B8" w14:textId="77777777" w:rsidTr="003C2C5A">
              <w:trPr>
                <w:trHeight w:val="567"/>
              </w:trPr>
              <w:tc>
                <w:tcPr>
                  <w:tcW w:w="968" w:type="dxa"/>
                  <w:vMerge/>
                </w:tcPr>
                <w:p w14:paraId="79FB566C" w14:textId="77777777" w:rsidR="006641D6" w:rsidRPr="006641D6" w:rsidRDefault="006641D6" w:rsidP="006641D6">
                  <w:pPr>
                    <w:suppressAutoHyphens/>
                    <w:spacing w:line="360" w:lineRule="auto"/>
                    <w:ind w:right="-288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770" w:type="dxa"/>
                  <w:vAlign w:val="center"/>
                </w:tcPr>
                <w:p w14:paraId="3A2F7395" w14:textId="2A994E8D" w:rsidR="006641D6" w:rsidRPr="006641D6" w:rsidRDefault="006641D6" w:rsidP="006641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  <w:t>Numer kontaktowy do osoby ze strony odbiorcy usługi, która potwierdzi należyte wykonanie usługi</w:t>
                  </w: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 xml:space="preserve"> </w:t>
                  </w:r>
                  <w:r w:rsidR="0047740D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– o ile to możliwe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  <w:vAlign w:val="bottom"/>
                </w:tcPr>
                <w:p w14:paraId="4971E8D4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…………………..……………</w:t>
                  </w:r>
                </w:p>
              </w:tc>
            </w:tr>
          </w:tbl>
          <w:p w14:paraId="76A1F94D" w14:textId="77777777" w:rsidR="006641D6" w:rsidRPr="006641D6" w:rsidRDefault="006641D6" w:rsidP="006641D6">
            <w:pPr>
              <w:ind w:right="-23"/>
              <w:rPr>
                <w:bCs/>
                <w:sz w:val="22"/>
                <w:szCs w:val="22"/>
              </w:rPr>
            </w:pPr>
          </w:p>
          <w:p w14:paraId="3EE60399" w14:textId="77777777" w:rsidR="006641D6" w:rsidRPr="006641D6" w:rsidRDefault="006641D6" w:rsidP="006641D6">
            <w:pPr>
              <w:ind w:right="-23"/>
              <w:rPr>
                <w:bCs/>
                <w:sz w:val="22"/>
                <w:szCs w:val="22"/>
              </w:rPr>
            </w:pPr>
            <w:r w:rsidRPr="006641D6">
              <w:rPr>
                <w:bCs/>
                <w:sz w:val="22"/>
                <w:szCs w:val="22"/>
              </w:rPr>
              <w:t>Oświadczam, że powyższa osoba będzie do dyspozycji przy realizacji niniejszego zamówienia:</w:t>
            </w:r>
          </w:p>
          <w:p w14:paraId="1924CB8B" w14:textId="77777777" w:rsidR="006641D6" w:rsidRPr="006641D6" w:rsidRDefault="006641D6" w:rsidP="006641D6">
            <w:pPr>
              <w:ind w:right="-23"/>
              <w:rPr>
                <w:bCs/>
                <w:sz w:val="22"/>
                <w:szCs w:val="22"/>
              </w:rPr>
            </w:pPr>
          </w:p>
          <w:p w14:paraId="33A1477F" w14:textId="77777777" w:rsidR="006641D6" w:rsidRPr="006641D6" w:rsidRDefault="006641D6" w:rsidP="006641D6">
            <w:pPr>
              <w:ind w:right="-23"/>
              <w:rPr>
                <w:bCs/>
                <w:sz w:val="22"/>
                <w:szCs w:val="22"/>
              </w:rPr>
            </w:pPr>
            <w:r w:rsidRPr="006641D6">
              <w:rPr>
                <w:bCs/>
                <w:sz w:val="22"/>
                <w:szCs w:val="22"/>
              </w:rPr>
              <w:t>TAK/NIE*</w:t>
            </w:r>
          </w:p>
          <w:p w14:paraId="4D40AF39" w14:textId="77777777" w:rsidR="006641D6" w:rsidRPr="006641D6" w:rsidRDefault="006641D6" w:rsidP="006641D6">
            <w:pPr>
              <w:ind w:right="-23"/>
              <w:rPr>
                <w:bCs/>
                <w:sz w:val="22"/>
                <w:szCs w:val="22"/>
              </w:rPr>
            </w:pPr>
            <w:r w:rsidRPr="006641D6">
              <w:rPr>
                <w:bCs/>
                <w:sz w:val="22"/>
                <w:szCs w:val="22"/>
              </w:rPr>
              <w:t>*należy zakreślić właściwe</w:t>
            </w:r>
          </w:p>
        </w:tc>
      </w:tr>
    </w:tbl>
    <w:p w14:paraId="1A1757E3" w14:textId="77777777" w:rsidR="006641D6" w:rsidRPr="006641D6" w:rsidRDefault="006641D6" w:rsidP="006641D6">
      <w:pPr>
        <w:ind w:right="-23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6641D6" w:rsidRPr="006641D6" w14:paraId="692B87A4" w14:textId="77777777" w:rsidTr="003C2C5A">
        <w:trPr>
          <w:trHeight w:val="671"/>
        </w:trPr>
        <w:tc>
          <w:tcPr>
            <w:tcW w:w="9759" w:type="dxa"/>
            <w:shd w:val="clear" w:color="auto" w:fill="auto"/>
            <w:vAlign w:val="center"/>
          </w:tcPr>
          <w:p w14:paraId="0C935292" w14:textId="77777777" w:rsidR="006641D6" w:rsidRPr="006641D6" w:rsidRDefault="006641D6" w:rsidP="006641D6">
            <w:pPr>
              <w:ind w:right="-23"/>
              <w:rPr>
                <w:b/>
                <w:bCs/>
                <w:sz w:val="22"/>
                <w:szCs w:val="22"/>
              </w:rPr>
            </w:pPr>
            <w:r w:rsidRPr="006641D6">
              <w:rPr>
                <w:b/>
                <w:bCs/>
                <w:sz w:val="22"/>
                <w:szCs w:val="22"/>
              </w:rPr>
              <w:t>Ekspert 1</w:t>
            </w:r>
          </w:p>
          <w:p w14:paraId="0AD359DF" w14:textId="77777777" w:rsidR="006641D6" w:rsidRPr="006641D6" w:rsidRDefault="006641D6" w:rsidP="006641D6">
            <w:pPr>
              <w:ind w:right="-23"/>
              <w:rPr>
                <w:b/>
                <w:bCs/>
                <w:sz w:val="22"/>
                <w:szCs w:val="22"/>
              </w:rPr>
            </w:pPr>
            <w:r w:rsidRPr="006641D6">
              <w:rPr>
                <w:bCs/>
                <w:sz w:val="22"/>
                <w:szCs w:val="22"/>
              </w:rPr>
              <w:t>(nazwa stanowiska)</w:t>
            </w:r>
          </w:p>
        </w:tc>
      </w:tr>
      <w:tr w:rsidR="006641D6" w:rsidRPr="006641D6" w14:paraId="55673115" w14:textId="77777777" w:rsidTr="003C2C5A">
        <w:tc>
          <w:tcPr>
            <w:tcW w:w="9759" w:type="dxa"/>
            <w:shd w:val="clear" w:color="auto" w:fill="auto"/>
          </w:tcPr>
          <w:p w14:paraId="45FF914B" w14:textId="77777777" w:rsidR="006641D6" w:rsidRPr="006641D6" w:rsidRDefault="006641D6" w:rsidP="006641D6">
            <w:pPr>
              <w:ind w:right="-23"/>
              <w:rPr>
                <w:bCs/>
                <w:sz w:val="22"/>
                <w:szCs w:val="22"/>
              </w:rPr>
            </w:pPr>
          </w:p>
          <w:p w14:paraId="7875C79B" w14:textId="77777777" w:rsidR="006641D6" w:rsidRPr="006641D6" w:rsidRDefault="006641D6" w:rsidP="006641D6">
            <w:pPr>
              <w:ind w:right="-23"/>
              <w:rPr>
                <w:bCs/>
                <w:sz w:val="22"/>
                <w:szCs w:val="22"/>
              </w:rPr>
            </w:pPr>
            <w:r w:rsidRPr="006641D6">
              <w:rPr>
                <w:bCs/>
                <w:sz w:val="22"/>
                <w:szCs w:val="22"/>
              </w:rPr>
              <w:t>……………………………………………………………………………………………………</w:t>
            </w:r>
          </w:p>
          <w:p w14:paraId="59776B96" w14:textId="77777777" w:rsidR="006641D6" w:rsidRPr="006641D6" w:rsidRDefault="006641D6" w:rsidP="006641D6">
            <w:pPr>
              <w:ind w:right="-23"/>
              <w:rPr>
                <w:b/>
                <w:bCs/>
                <w:sz w:val="22"/>
                <w:szCs w:val="22"/>
              </w:rPr>
            </w:pPr>
            <w:r w:rsidRPr="006641D6">
              <w:rPr>
                <w:bCs/>
                <w:sz w:val="22"/>
                <w:szCs w:val="22"/>
              </w:rPr>
              <w:lastRenderedPageBreak/>
              <w:t xml:space="preserve">(imię i nazwisko) </w:t>
            </w:r>
          </w:p>
        </w:tc>
      </w:tr>
      <w:tr w:rsidR="006641D6" w:rsidRPr="006641D6" w14:paraId="09693E42" w14:textId="77777777" w:rsidTr="003C2C5A">
        <w:tc>
          <w:tcPr>
            <w:tcW w:w="9759" w:type="dxa"/>
            <w:shd w:val="clear" w:color="auto" w:fill="auto"/>
          </w:tcPr>
          <w:p w14:paraId="72D2D96E" w14:textId="77777777" w:rsidR="006641D6" w:rsidRPr="006641D6" w:rsidRDefault="006641D6" w:rsidP="006641D6">
            <w:pPr>
              <w:ind w:right="-23"/>
              <w:rPr>
                <w:bCs/>
                <w:sz w:val="22"/>
                <w:szCs w:val="22"/>
              </w:rPr>
            </w:pPr>
            <w:r w:rsidRPr="006641D6">
              <w:rPr>
                <w:bCs/>
                <w:sz w:val="22"/>
                <w:szCs w:val="22"/>
              </w:rPr>
              <w:lastRenderedPageBreak/>
              <w:t xml:space="preserve">Informacja o podstawie do dysponowania wyżej wymienioną osobą </w:t>
            </w:r>
          </w:p>
          <w:p w14:paraId="1DEC32E5" w14:textId="77777777" w:rsidR="006641D6" w:rsidRPr="006641D6" w:rsidRDefault="006641D6" w:rsidP="006641D6">
            <w:pPr>
              <w:ind w:right="-23"/>
              <w:rPr>
                <w:bCs/>
                <w:sz w:val="22"/>
                <w:szCs w:val="22"/>
              </w:rPr>
            </w:pPr>
            <w:r w:rsidRPr="006641D6">
              <w:rPr>
                <w:bCs/>
                <w:sz w:val="22"/>
                <w:szCs w:val="22"/>
              </w:rPr>
              <w:t>………………………………………………………………………………………………………</w:t>
            </w:r>
          </w:p>
        </w:tc>
      </w:tr>
      <w:tr w:rsidR="006641D6" w:rsidRPr="006641D6" w14:paraId="3689320E" w14:textId="77777777" w:rsidTr="003C2C5A">
        <w:tc>
          <w:tcPr>
            <w:tcW w:w="9759" w:type="dxa"/>
            <w:shd w:val="clear" w:color="auto" w:fill="auto"/>
          </w:tcPr>
          <w:p w14:paraId="25860CE5" w14:textId="77777777" w:rsidR="006641D6" w:rsidRPr="006641D6" w:rsidRDefault="006641D6" w:rsidP="006641D6">
            <w:pPr>
              <w:ind w:right="-23"/>
              <w:rPr>
                <w:bCs/>
                <w:sz w:val="22"/>
                <w:szCs w:val="22"/>
              </w:rPr>
            </w:pPr>
            <w:r w:rsidRPr="006641D6">
              <w:rPr>
                <w:bCs/>
                <w:sz w:val="22"/>
                <w:szCs w:val="22"/>
              </w:rPr>
              <w:t>Oświadczam, że powyższa osoba nie pozostaje w konflikcie interesów z Zamawiającym tzn. nie brała osobistego udziału w przygotowaniu: projektu Programu, procedur NCBR oraz ewaluacji ex-ante i on-going Programu.</w:t>
            </w:r>
          </w:p>
          <w:p w14:paraId="22A97965" w14:textId="77777777" w:rsidR="006641D6" w:rsidRPr="006641D6" w:rsidRDefault="006641D6" w:rsidP="006641D6">
            <w:pPr>
              <w:ind w:right="-23"/>
              <w:rPr>
                <w:bCs/>
                <w:sz w:val="22"/>
                <w:szCs w:val="22"/>
              </w:rPr>
            </w:pPr>
            <w:r w:rsidRPr="006641D6">
              <w:rPr>
                <w:bCs/>
                <w:sz w:val="22"/>
                <w:szCs w:val="22"/>
              </w:rPr>
              <w:t>TAK/NIE*</w:t>
            </w:r>
          </w:p>
          <w:p w14:paraId="5AA2E71D" w14:textId="77777777" w:rsidR="006641D6" w:rsidRPr="006641D6" w:rsidRDefault="006641D6" w:rsidP="006641D6">
            <w:pPr>
              <w:ind w:right="-23"/>
              <w:rPr>
                <w:bCs/>
                <w:sz w:val="22"/>
                <w:szCs w:val="22"/>
              </w:rPr>
            </w:pPr>
            <w:r w:rsidRPr="006641D6">
              <w:rPr>
                <w:bCs/>
                <w:sz w:val="22"/>
                <w:szCs w:val="22"/>
              </w:rPr>
              <w:t>*należy zakreślić właściwe</w:t>
            </w:r>
          </w:p>
        </w:tc>
      </w:tr>
      <w:tr w:rsidR="006641D6" w:rsidRPr="006641D6" w14:paraId="37848670" w14:textId="77777777" w:rsidTr="003C2C5A">
        <w:trPr>
          <w:trHeight w:val="748"/>
        </w:trPr>
        <w:tc>
          <w:tcPr>
            <w:tcW w:w="9759" w:type="dxa"/>
            <w:shd w:val="clear" w:color="auto" w:fill="auto"/>
          </w:tcPr>
          <w:p w14:paraId="485219DA" w14:textId="77777777" w:rsidR="006641D6" w:rsidRPr="006641D6" w:rsidRDefault="006641D6" w:rsidP="006641D6">
            <w:pPr>
              <w:ind w:right="-23"/>
              <w:rPr>
                <w:bCs/>
                <w:sz w:val="22"/>
                <w:szCs w:val="22"/>
              </w:rPr>
            </w:pPr>
            <w:r w:rsidRPr="006641D6">
              <w:rPr>
                <w:bCs/>
                <w:sz w:val="22"/>
                <w:szCs w:val="22"/>
              </w:rPr>
              <w:t xml:space="preserve">Oświadczam, że powyższa osoba posiada wykształcenie wyższe poświadczone uzyskaniem dyplomu (minimum doktor). </w:t>
            </w:r>
          </w:p>
          <w:p w14:paraId="10B6A713" w14:textId="77777777" w:rsidR="006641D6" w:rsidRPr="006641D6" w:rsidRDefault="006641D6" w:rsidP="006641D6">
            <w:pPr>
              <w:ind w:right="-23"/>
              <w:rPr>
                <w:bCs/>
                <w:sz w:val="22"/>
                <w:szCs w:val="22"/>
              </w:rPr>
            </w:pPr>
          </w:p>
          <w:p w14:paraId="4A344670" w14:textId="77777777" w:rsidR="006641D6" w:rsidRPr="006641D6" w:rsidRDefault="006641D6" w:rsidP="006641D6">
            <w:pPr>
              <w:ind w:right="-23"/>
              <w:rPr>
                <w:bCs/>
                <w:sz w:val="22"/>
                <w:szCs w:val="22"/>
              </w:rPr>
            </w:pPr>
            <w:r w:rsidRPr="006641D6">
              <w:rPr>
                <w:bCs/>
                <w:sz w:val="22"/>
                <w:szCs w:val="22"/>
              </w:rPr>
              <w:t>TAK/NIE*</w:t>
            </w:r>
          </w:p>
          <w:p w14:paraId="527F1BEA" w14:textId="77777777" w:rsidR="006641D6" w:rsidRPr="006641D6" w:rsidRDefault="006641D6" w:rsidP="006641D6">
            <w:pPr>
              <w:ind w:right="-23"/>
              <w:jc w:val="both"/>
              <w:rPr>
                <w:bCs/>
                <w:sz w:val="22"/>
                <w:szCs w:val="22"/>
              </w:rPr>
            </w:pPr>
            <w:r w:rsidRPr="006641D6">
              <w:rPr>
                <w:bCs/>
                <w:sz w:val="22"/>
                <w:szCs w:val="22"/>
              </w:rPr>
              <w:t>*należy zakreślić właściwe</w:t>
            </w:r>
          </w:p>
          <w:tbl>
            <w:tblPr>
              <w:tblpPr w:leftFromText="141" w:rightFromText="141" w:vertAnchor="text" w:tblpY="1"/>
              <w:tblOverlap w:val="never"/>
              <w:tblW w:w="10008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000" w:firstRow="0" w:lastRow="0" w:firstColumn="0" w:lastColumn="0" w:noHBand="0" w:noVBand="0"/>
            </w:tblPr>
            <w:tblGrid>
              <w:gridCol w:w="968"/>
              <w:gridCol w:w="3770"/>
              <w:gridCol w:w="5270"/>
            </w:tblGrid>
            <w:tr w:rsidR="006641D6" w:rsidRPr="006641D6" w14:paraId="2026A522" w14:textId="77777777" w:rsidTr="003C2C5A">
              <w:trPr>
                <w:trHeight w:val="427"/>
              </w:trPr>
              <w:tc>
                <w:tcPr>
                  <w:tcW w:w="968" w:type="dxa"/>
                  <w:tcBorders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715EC90E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Lp</w:t>
                  </w:r>
                </w:p>
              </w:tc>
              <w:tc>
                <w:tcPr>
                  <w:tcW w:w="90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5C541140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Wykształcenie</w:t>
                  </w:r>
                </w:p>
              </w:tc>
            </w:tr>
            <w:tr w:rsidR="006641D6" w:rsidRPr="006641D6" w14:paraId="5D69853E" w14:textId="77777777" w:rsidTr="003C2C5A">
              <w:trPr>
                <w:trHeight w:val="567"/>
              </w:trPr>
              <w:tc>
                <w:tcPr>
                  <w:tcW w:w="968" w:type="dxa"/>
                  <w:vMerge w:val="restart"/>
                </w:tcPr>
                <w:p w14:paraId="0599DDE0" w14:textId="77777777" w:rsidR="006641D6" w:rsidRPr="006641D6" w:rsidRDefault="006641D6" w:rsidP="006641D6">
                  <w:pPr>
                    <w:numPr>
                      <w:ilvl w:val="0"/>
                      <w:numId w:val="81"/>
                    </w:numPr>
                    <w:suppressAutoHyphens/>
                    <w:spacing w:after="200" w:line="360" w:lineRule="auto"/>
                    <w:ind w:right="-288"/>
                    <w:contextualSpacing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770" w:type="dxa"/>
                  <w:tcBorders>
                    <w:bottom w:val="single" w:sz="4" w:space="0" w:color="auto"/>
                  </w:tcBorders>
                  <w:vAlign w:val="center"/>
                </w:tcPr>
                <w:p w14:paraId="7AE189A7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  <w:t>Uzyskany tytuł naukowy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  <w:vAlign w:val="center"/>
                </w:tcPr>
                <w:p w14:paraId="396ABD1C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  <w:p w14:paraId="4EE5B54F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…………………………………………………………..</w:t>
                  </w:r>
                </w:p>
              </w:tc>
            </w:tr>
            <w:tr w:rsidR="006641D6" w:rsidRPr="006641D6" w14:paraId="66478E48" w14:textId="77777777" w:rsidTr="003C2C5A">
              <w:trPr>
                <w:trHeight w:val="567"/>
              </w:trPr>
              <w:tc>
                <w:tcPr>
                  <w:tcW w:w="968" w:type="dxa"/>
                  <w:vMerge/>
                </w:tcPr>
                <w:p w14:paraId="34298ACB" w14:textId="77777777" w:rsidR="006641D6" w:rsidRPr="006641D6" w:rsidRDefault="006641D6" w:rsidP="006641D6">
                  <w:pPr>
                    <w:suppressAutoHyphens/>
                    <w:spacing w:line="360" w:lineRule="auto"/>
                    <w:ind w:right="-288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770" w:type="dxa"/>
                  <w:tcBorders>
                    <w:bottom w:val="single" w:sz="4" w:space="0" w:color="auto"/>
                  </w:tcBorders>
                  <w:vAlign w:val="center"/>
                </w:tcPr>
                <w:p w14:paraId="38BE5D78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  <w:t>Data zdobycia tytułu</w:t>
                  </w:r>
                </w:p>
                <w:p w14:paraId="7A14A89F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i/>
                      <w:sz w:val="22"/>
                      <w:szCs w:val="22"/>
                      <w:lang w:eastAsia="en-US"/>
                    </w:rPr>
                    <w:t>(należy podać datę uzyskania dyplomu)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</w:tcPr>
                <w:p w14:paraId="0595C869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  <w:p w14:paraId="5E36264E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…..…/…..…./…...............</w:t>
                  </w:r>
                </w:p>
                <w:p w14:paraId="5E686716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i/>
                      <w:sz w:val="22"/>
                      <w:szCs w:val="22"/>
                      <w:lang w:eastAsia="en-US"/>
                    </w:rPr>
                    <w:t xml:space="preserve">                           (dzień / miesiąc / rok)</w:t>
                  </w:r>
                </w:p>
              </w:tc>
            </w:tr>
            <w:tr w:rsidR="006641D6" w:rsidRPr="006641D6" w14:paraId="62EBD27E" w14:textId="77777777" w:rsidTr="003C2C5A">
              <w:trPr>
                <w:trHeight w:val="567"/>
              </w:trPr>
              <w:tc>
                <w:tcPr>
                  <w:tcW w:w="968" w:type="dxa"/>
                  <w:vMerge/>
                </w:tcPr>
                <w:p w14:paraId="622A5172" w14:textId="77777777" w:rsidR="006641D6" w:rsidRPr="006641D6" w:rsidRDefault="006641D6" w:rsidP="006641D6">
                  <w:pPr>
                    <w:suppressAutoHyphens/>
                    <w:spacing w:line="360" w:lineRule="auto"/>
                    <w:ind w:right="-288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770" w:type="dxa"/>
                  <w:tcBorders>
                    <w:bottom w:val="single" w:sz="4" w:space="0" w:color="auto"/>
                  </w:tcBorders>
                  <w:vAlign w:val="center"/>
                </w:tcPr>
                <w:p w14:paraId="0C8374D5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  <w:t>Dziedzina nauk / kierunek zdobycia tytułu naukowego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</w:tcPr>
                <w:p w14:paraId="2A25D0DE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  <w:p w14:paraId="07CAA50D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…………….………………………….………………</w:t>
                  </w:r>
                  <w:r w:rsidRPr="006641D6">
                    <w:rPr>
                      <w:rFonts w:ascii="Calibri" w:eastAsia="Calibri" w:hAnsi="Calibri"/>
                      <w:i/>
                      <w:sz w:val="22"/>
                      <w:szCs w:val="22"/>
                      <w:lang w:eastAsia="en-US"/>
                    </w:rPr>
                    <w:t xml:space="preserve"> </w:t>
                  </w:r>
                </w:p>
                <w:p w14:paraId="042A9362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  <w:p w14:paraId="7064B7CB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…………….………………………….…………….</w:t>
                  </w:r>
                  <w:r w:rsidRPr="006641D6">
                    <w:rPr>
                      <w:rFonts w:ascii="Calibri" w:eastAsia="Calibri" w:hAnsi="Calibri"/>
                      <w:i/>
                      <w:sz w:val="22"/>
                      <w:szCs w:val="22"/>
                      <w:lang w:eastAsia="en-US"/>
                    </w:rPr>
                    <w:t xml:space="preserve"> (nazwa i adres</w:t>
                  </w: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)</w:t>
                  </w:r>
                </w:p>
              </w:tc>
            </w:tr>
            <w:tr w:rsidR="006641D6" w:rsidRPr="006641D6" w14:paraId="61CA94C1" w14:textId="77777777" w:rsidTr="003C2C5A">
              <w:trPr>
                <w:trHeight w:val="567"/>
              </w:trPr>
              <w:tc>
                <w:tcPr>
                  <w:tcW w:w="968" w:type="dxa"/>
                  <w:vMerge/>
                </w:tcPr>
                <w:p w14:paraId="0BF70D69" w14:textId="77777777" w:rsidR="006641D6" w:rsidRPr="006641D6" w:rsidRDefault="006641D6" w:rsidP="006641D6">
                  <w:pPr>
                    <w:suppressAutoHyphens/>
                    <w:spacing w:line="360" w:lineRule="auto"/>
                    <w:ind w:right="-288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770" w:type="dxa"/>
                  <w:vAlign w:val="center"/>
                </w:tcPr>
                <w:p w14:paraId="1FCA1C42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  <w:t xml:space="preserve">Nazwa uczelni wyższej </w:t>
                  </w: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  <w:vAlign w:val="bottom"/>
                </w:tcPr>
                <w:p w14:paraId="27AAE2C6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…………………..……………</w:t>
                  </w:r>
                </w:p>
              </w:tc>
            </w:tr>
          </w:tbl>
          <w:p w14:paraId="33B98D40" w14:textId="77777777" w:rsidR="006641D6" w:rsidRPr="006641D6" w:rsidRDefault="006641D6" w:rsidP="006641D6">
            <w:pPr>
              <w:ind w:right="-23"/>
              <w:jc w:val="both"/>
              <w:rPr>
                <w:bCs/>
                <w:sz w:val="22"/>
                <w:szCs w:val="22"/>
              </w:rPr>
            </w:pPr>
          </w:p>
          <w:p w14:paraId="706CA19F" w14:textId="77777777" w:rsidR="006641D6" w:rsidRPr="006641D6" w:rsidRDefault="006641D6" w:rsidP="006641D6">
            <w:pPr>
              <w:ind w:right="-23"/>
              <w:jc w:val="both"/>
              <w:rPr>
                <w:bCs/>
                <w:sz w:val="22"/>
                <w:szCs w:val="22"/>
              </w:rPr>
            </w:pPr>
            <w:r w:rsidRPr="006641D6">
              <w:rPr>
                <w:bCs/>
                <w:sz w:val="22"/>
                <w:szCs w:val="22"/>
              </w:rPr>
              <w:t xml:space="preserve">Oświadczam, że powyższa osoba posiada wiedzę i kompetencje eksperckie poświadczone minimum trzyletnim doświadczeniem zawodowych w obszarze energetyki. </w:t>
            </w:r>
          </w:p>
          <w:p w14:paraId="128134A5" w14:textId="77777777" w:rsidR="006641D6" w:rsidRPr="006641D6" w:rsidRDefault="006641D6" w:rsidP="006641D6">
            <w:pPr>
              <w:ind w:right="-23"/>
              <w:jc w:val="both"/>
              <w:rPr>
                <w:bCs/>
                <w:sz w:val="22"/>
                <w:szCs w:val="22"/>
              </w:rPr>
            </w:pPr>
          </w:p>
          <w:p w14:paraId="01CD565E" w14:textId="77777777" w:rsidR="006641D6" w:rsidRPr="006641D6" w:rsidRDefault="006641D6" w:rsidP="006641D6">
            <w:pPr>
              <w:ind w:right="-23"/>
              <w:rPr>
                <w:bCs/>
                <w:sz w:val="22"/>
                <w:szCs w:val="22"/>
              </w:rPr>
            </w:pPr>
            <w:r w:rsidRPr="006641D6">
              <w:rPr>
                <w:bCs/>
                <w:sz w:val="22"/>
                <w:szCs w:val="22"/>
              </w:rPr>
              <w:t>TAK/NIE*</w:t>
            </w:r>
          </w:p>
          <w:p w14:paraId="3D76FF02" w14:textId="77777777" w:rsidR="006641D6" w:rsidRPr="006641D6" w:rsidRDefault="006641D6" w:rsidP="006641D6">
            <w:pPr>
              <w:ind w:right="-23"/>
              <w:jc w:val="both"/>
              <w:rPr>
                <w:bCs/>
                <w:sz w:val="22"/>
                <w:szCs w:val="22"/>
              </w:rPr>
            </w:pPr>
            <w:r w:rsidRPr="006641D6">
              <w:rPr>
                <w:bCs/>
                <w:sz w:val="22"/>
                <w:szCs w:val="22"/>
              </w:rPr>
              <w:t>*należy zakreślić właściwe</w:t>
            </w:r>
          </w:p>
          <w:tbl>
            <w:tblPr>
              <w:tblpPr w:leftFromText="141" w:rightFromText="141" w:vertAnchor="text" w:tblpY="1"/>
              <w:tblOverlap w:val="never"/>
              <w:tblW w:w="10008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000" w:firstRow="0" w:lastRow="0" w:firstColumn="0" w:lastColumn="0" w:noHBand="0" w:noVBand="0"/>
            </w:tblPr>
            <w:tblGrid>
              <w:gridCol w:w="968"/>
              <w:gridCol w:w="3770"/>
              <w:gridCol w:w="5270"/>
            </w:tblGrid>
            <w:tr w:rsidR="006641D6" w:rsidRPr="006641D6" w14:paraId="587FD2B4" w14:textId="77777777" w:rsidTr="003C2C5A">
              <w:trPr>
                <w:trHeight w:val="427"/>
              </w:trPr>
              <w:tc>
                <w:tcPr>
                  <w:tcW w:w="968" w:type="dxa"/>
                  <w:tcBorders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1921C5AD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Lp</w:t>
                  </w:r>
                </w:p>
              </w:tc>
              <w:tc>
                <w:tcPr>
                  <w:tcW w:w="90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3FA92F13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Doświadczenie</w:t>
                  </w:r>
                </w:p>
              </w:tc>
            </w:tr>
            <w:tr w:rsidR="006641D6" w:rsidRPr="006641D6" w14:paraId="331FA497" w14:textId="77777777" w:rsidTr="003C2C5A">
              <w:trPr>
                <w:trHeight w:val="567"/>
              </w:trPr>
              <w:tc>
                <w:tcPr>
                  <w:tcW w:w="968" w:type="dxa"/>
                  <w:vMerge w:val="restart"/>
                </w:tcPr>
                <w:p w14:paraId="3AC32553" w14:textId="77777777" w:rsidR="006641D6" w:rsidRPr="006641D6" w:rsidRDefault="006641D6" w:rsidP="006641D6">
                  <w:pPr>
                    <w:numPr>
                      <w:ilvl w:val="0"/>
                      <w:numId w:val="82"/>
                    </w:numPr>
                    <w:suppressAutoHyphens/>
                    <w:spacing w:after="200" w:line="360" w:lineRule="auto"/>
                    <w:ind w:right="-288"/>
                    <w:contextualSpacing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770" w:type="dxa"/>
                  <w:tcBorders>
                    <w:bottom w:val="single" w:sz="4" w:space="0" w:color="auto"/>
                  </w:tcBorders>
                  <w:vAlign w:val="center"/>
                </w:tcPr>
                <w:p w14:paraId="6B7BA423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  <w:t>Zajmowane stanowisko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  <w:vAlign w:val="center"/>
                </w:tcPr>
                <w:p w14:paraId="0154BB65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  <w:p w14:paraId="2AA5BBBA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lastRenderedPageBreak/>
                    <w:t>…………………………………………………………..</w:t>
                  </w:r>
                </w:p>
              </w:tc>
            </w:tr>
            <w:tr w:rsidR="006641D6" w:rsidRPr="006641D6" w14:paraId="2B82BDF8" w14:textId="77777777" w:rsidTr="003C2C5A">
              <w:trPr>
                <w:trHeight w:val="567"/>
              </w:trPr>
              <w:tc>
                <w:tcPr>
                  <w:tcW w:w="968" w:type="dxa"/>
                  <w:vMerge/>
                </w:tcPr>
                <w:p w14:paraId="5FFA07E9" w14:textId="77777777" w:rsidR="006641D6" w:rsidRPr="006641D6" w:rsidRDefault="006641D6" w:rsidP="006641D6">
                  <w:pPr>
                    <w:suppressAutoHyphens/>
                    <w:spacing w:line="360" w:lineRule="auto"/>
                    <w:ind w:right="-288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770" w:type="dxa"/>
                  <w:tcBorders>
                    <w:bottom w:val="single" w:sz="4" w:space="0" w:color="auto"/>
                  </w:tcBorders>
                  <w:vAlign w:val="center"/>
                </w:tcPr>
                <w:p w14:paraId="160E700B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  <w:t xml:space="preserve">Okres  zatrudnienia </w:t>
                  </w:r>
                </w:p>
                <w:p w14:paraId="42ED117D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i/>
                      <w:sz w:val="22"/>
                      <w:szCs w:val="22"/>
                      <w:lang w:eastAsia="en-US"/>
                    </w:rPr>
                    <w:t xml:space="preserve">(należy podać datę rozpoczęcia </w:t>
                  </w:r>
                  <w:r w:rsidRPr="006641D6">
                    <w:rPr>
                      <w:rFonts w:ascii="Calibri" w:eastAsia="Calibri" w:hAnsi="Calibri"/>
                      <w:i/>
                      <w:sz w:val="22"/>
                      <w:szCs w:val="22"/>
                      <w:lang w:eastAsia="en-US"/>
                    </w:rPr>
                    <w:br/>
                    <w:t>i zakończenia wskazanej pracy)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</w:tcPr>
                <w:p w14:paraId="1BC4CACB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Od …..…/…..…./…...............</w:t>
                  </w:r>
                </w:p>
                <w:p w14:paraId="67A4942D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do …..…/…..…./…...............</w:t>
                  </w:r>
                </w:p>
                <w:p w14:paraId="2FD578A9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i/>
                      <w:sz w:val="22"/>
                      <w:szCs w:val="22"/>
                      <w:lang w:eastAsia="en-US"/>
                    </w:rPr>
                    <w:t xml:space="preserve">                           (dzień / miesiąc / rok)</w:t>
                  </w:r>
                </w:p>
              </w:tc>
            </w:tr>
            <w:tr w:rsidR="006641D6" w:rsidRPr="006641D6" w14:paraId="42F4FD2D" w14:textId="77777777" w:rsidTr="003C2C5A">
              <w:trPr>
                <w:trHeight w:val="567"/>
              </w:trPr>
              <w:tc>
                <w:tcPr>
                  <w:tcW w:w="968" w:type="dxa"/>
                  <w:vMerge/>
                </w:tcPr>
                <w:p w14:paraId="51BE8D03" w14:textId="77777777" w:rsidR="006641D6" w:rsidRPr="006641D6" w:rsidRDefault="006641D6" w:rsidP="006641D6">
                  <w:pPr>
                    <w:suppressAutoHyphens/>
                    <w:spacing w:line="360" w:lineRule="auto"/>
                    <w:ind w:right="-288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770" w:type="dxa"/>
                  <w:tcBorders>
                    <w:bottom w:val="single" w:sz="4" w:space="0" w:color="auto"/>
                  </w:tcBorders>
                  <w:vAlign w:val="center"/>
                </w:tcPr>
                <w:p w14:paraId="16349597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  <w:t>Nazwa pracodawcy</w:t>
                  </w:r>
                </w:p>
                <w:p w14:paraId="7A5B921A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i/>
                      <w:sz w:val="22"/>
                      <w:szCs w:val="22"/>
                      <w:lang w:eastAsia="en-US"/>
                    </w:rPr>
                    <w:t>(nazwa i adres</w:t>
                  </w: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)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</w:tcPr>
                <w:p w14:paraId="2600DDE4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  <w:p w14:paraId="0A4D43C8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…………….………………………….………………</w:t>
                  </w:r>
                  <w:r w:rsidRPr="006641D6">
                    <w:rPr>
                      <w:rFonts w:ascii="Calibri" w:eastAsia="Calibri" w:hAnsi="Calibri"/>
                      <w:i/>
                      <w:sz w:val="22"/>
                      <w:szCs w:val="22"/>
                      <w:lang w:eastAsia="en-US"/>
                    </w:rPr>
                    <w:t xml:space="preserve"> </w:t>
                  </w:r>
                </w:p>
                <w:p w14:paraId="512DFBDD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  <w:p w14:paraId="6C242D91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 xml:space="preserve">…………….………………………….……………. </w:t>
                  </w:r>
                  <w:r w:rsidRPr="006641D6">
                    <w:rPr>
                      <w:rFonts w:ascii="Calibri" w:eastAsia="Calibri" w:hAnsi="Calibri"/>
                      <w:i/>
                      <w:sz w:val="22"/>
                      <w:szCs w:val="22"/>
                      <w:lang w:eastAsia="en-US"/>
                    </w:rPr>
                    <w:t xml:space="preserve"> (nazwa i adres</w:t>
                  </w: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)</w:t>
                  </w:r>
                </w:p>
              </w:tc>
            </w:tr>
            <w:tr w:rsidR="006641D6" w:rsidRPr="006641D6" w14:paraId="11AA2796" w14:textId="77777777" w:rsidTr="003C2C5A">
              <w:trPr>
                <w:trHeight w:val="567"/>
              </w:trPr>
              <w:tc>
                <w:tcPr>
                  <w:tcW w:w="968" w:type="dxa"/>
                  <w:vMerge/>
                </w:tcPr>
                <w:p w14:paraId="4BA17798" w14:textId="77777777" w:rsidR="006641D6" w:rsidRPr="006641D6" w:rsidRDefault="006641D6" w:rsidP="006641D6">
                  <w:pPr>
                    <w:suppressAutoHyphens/>
                    <w:spacing w:line="360" w:lineRule="auto"/>
                    <w:ind w:right="-288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770" w:type="dxa"/>
                  <w:vAlign w:val="center"/>
                </w:tcPr>
                <w:p w14:paraId="0C75F0AB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  <w:t xml:space="preserve">Przybliżony zakres obowiązków </w:t>
                  </w: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  <w:vAlign w:val="bottom"/>
                </w:tcPr>
                <w:p w14:paraId="239E798F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…………………..……………</w:t>
                  </w:r>
                </w:p>
              </w:tc>
            </w:tr>
            <w:tr w:rsidR="006641D6" w:rsidRPr="006641D6" w14:paraId="4EDA9D7D" w14:textId="77777777" w:rsidTr="003C2C5A">
              <w:trPr>
                <w:trHeight w:val="567"/>
              </w:trPr>
              <w:tc>
                <w:tcPr>
                  <w:tcW w:w="968" w:type="dxa"/>
                  <w:vMerge w:val="restart"/>
                </w:tcPr>
                <w:p w14:paraId="47BD67A7" w14:textId="77777777" w:rsidR="006641D6" w:rsidRPr="006641D6" w:rsidRDefault="006641D6" w:rsidP="006641D6">
                  <w:pPr>
                    <w:numPr>
                      <w:ilvl w:val="0"/>
                      <w:numId w:val="82"/>
                    </w:numPr>
                    <w:suppressAutoHyphens/>
                    <w:spacing w:after="200" w:line="360" w:lineRule="auto"/>
                    <w:ind w:right="-288"/>
                    <w:contextualSpacing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770" w:type="dxa"/>
                  <w:tcBorders>
                    <w:bottom w:val="single" w:sz="4" w:space="0" w:color="auto"/>
                  </w:tcBorders>
                  <w:vAlign w:val="center"/>
                </w:tcPr>
                <w:p w14:paraId="483E5A6B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  <w:t>Zajmowane stanowisko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  <w:vAlign w:val="center"/>
                </w:tcPr>
                <w:p w14:paraId="1B1F922A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  <w:p w14:paraId="25372030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…………………………………………………………..</w:t>
                  </w:r>
                </w:p>
              </w:tc>
            </w:tr>
            <w:tr w:rsidR="006641D6" w:rsidRPr="006641D6" w14:paraId="5BFC991E" w14:textId="77777777" w:rsidTr="003C2C5A">
              <w:trPr>
                <w:trHeight w:val="567"/>
              </w:trPr>
              <w:tc>
                <w:tcPr>
                  <w:tcW w:w="968" w:type="dxa"/>
                  <w:vMerge/>
                </w:tcPr>
                <w:p w14:paraId="33D8AC43" w14:textId="77777777" w:rsidR="006641D6" w:rsidRPr="006641D6" w:rsidRDefault="006641D6" w:rsidP="006641D6">
                  <w:pPr>
                    <w:suppressAutoHyphens/>
                    <w:spacing w:line="360" w:lineRule="auto"/>
                    <w:ind w:right="-288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770" w:type="dxa"/>
                  <w:tcBorders>
                    <w:bottom w:val="single" w:sz="4" w:space="0" w:color="auto"/>
                  </w:tcBorders>
                  <w:vAlign w:val="center"/>
                </w:tcPr>
                <w:p w14:paraId="1A5556BE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  <w:t xml:space="preserve">Okres  zatrudnienia </w:t>
                  </w:r>
                </w:p>
                <w:p w14:paraId="56ED66AD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i/>
                      <w:sz w:val="22"/>
                      <w:szCs w:val="22"/>
                      <w:lang w:eastAsia="en-US"/>
                    </w:rPr>
                    <w:t xml:space="preserve">(należy podać datę rozpoczęcia </w:t>
                  </w:r>
                  <w:r w:rsidRPr="006641D6">
                    <w:rPr>
                      <w:rFonts w:ascii="Calibri" w:eastAsia="Calibri" w:hAnsi="Calibri"/>
                      <w:i/>
                      <w:sz w:val="22"/>
                      <w:szCs w:val="22"/>
                      <w:lang w:eastAsia="en-US"/>
                    </w:rPr>
                    <w:br/>
                    <w:t>i zakończenia wskazanej pracy)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</w:tcPr>
                <w:p w14:paraId="6C88E8C4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Od …..…/…..…./…...............</w:t>
                  </w:r>
                </w:p>
                <w:p w14:paraId="5B5692F3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do …..…/…..…./…...............</w:t>
                  </w:r>
                </w:p>
                <w:p w14:paraId="235055E9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i/>
                      <w:sz w:val="22"/>
                      <w:szCs w:val="22"/>
                      <w:lang w:eastAsia="en-US"/>
                    </w:rPr>
                    <w:t xml:space="preserve">                           (dzień / miesiąc / rok)</w:t>
                  </w:r>
                </w:p>
              </w:tc>
            </w:tr>
            <w:tr w:rsidR="006641D6" w:rsidRPr="006641D6" w14:paraId="4BCB5AC4" w14:textId="77777777" w:rsidTr="003C2C5A">
              <w:trPr>
                <w:trHeight w:val="567"/>
              </w:trPr>
              <w:tc>
                <w:tcPr>
                  <w:tcW w:w="968" w:type="dxa"/>
                  <w:vMerge/>
                </w:tcPr>
                <w:p w14:paraId="048B0D10" w14:textId="77777777" w:rsidR="006641D6" w:rsidRPr="006641D6" w:rsidRDefault="006641D6" w:rsidP="006641D6">
                  <w:pPr>
                    <w:suppressAutoHyphens/>
                    <w:spacing w:line="360" w:lineRule="auto"/>
                    <w:ind w:right="-288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770" w:type="dxa"/>
                  <w:tcBorders>
                    <w:bottom w:val="single" w:sz="4" w:space="0" w:color="auto"/>
                  </w:tcBorders>
                  <w:vAlign w:val="center"/>
                </w:tcPr>
                <w:p w14:paraId="6580C746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  <w:t>Nazwa pracodawcy</w:t>
                  </w:r>
                </w:p>
                <w:p w14:paraId="1869A591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i/>
                      <w:sz w:val="22"/>
                      <w:szCs w:val="22"/>
                      <w:lang w:eastAsia="en-US"/>
                    </w:rPr>
                    <w:t>(nazwa i adres</w:t>
                  </w: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)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</w:tcPr>
                <w:p w14:paraId="28017D0D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  <w:p w14:paraId="5C27193D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…………….………………………….………………</w:t>
                  </w:r>
                  <w:r w:rsidRPr="006641D6">
                    <w:rPr>
                      <w:rFonts w:ascii="Calibri" w:eastAsia="Calibri" w:hAnsi="Calibri"/>
                      <w:i/>
                      <w:sz w:val="22"/>
                      <w:szCs w:val="22"/>
                      <w:lang w:eastAsia="en-US"/>
                    </w:rPr>
                    <w:t xml:space="preserve"> </w:t>
                  </w:r>
                </w:p>
                <w:p w14:paraId="630017DE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  <w:p w14:paraId="15A09045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 xml:space="preserve">…………….………………………….……………. </w:t>
                  </w:r>
                  <w:r w:rsidRPr="006641D6">
                    <w:rPr>
                      <w:rFonts w:ascii="Calibri" w:eastAsia="Calibri" w:hAnsi="Calibri"/>
                      <w:i/>
                      <w:sz w:val="22"/>
                      <w:szCs w:val="22"/>
                      <w:lang w:eastAsia="en-US"/>
                    </w:rPr>
                    <w:t xml:space="preserve"> (nazwa i adres</w:t>
                  </w: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)</w:t>
                  </w:r>
                </w:p>
              </w:tc>
            </w:tr>
            <w:tr w:rsidR="006641D6" w:rsidRPr="006641D6" w14:paraId="0589AD4A" w14:textId="77777777" w:rsidTr="003C2C5A">
              <w:trPr>
                <w:trHeight w:val="567"/>
              </w:trPr>
              <w:tc>
                <w:tcPr>
                  <w:tcW w:w="968" w:type="dxa"/>
                  <w:vMerge/>
                </w:tcPr>
                <w:p w14:paraId="5365F7C7" w14:textId="77777777" w:rsidR="006641D6" w:rsidRPr="006641D6" w:rsidRDefault="006641D6" w:rsidP="006641D6">
                  <w:pPr>
                    <w:suppressAutoHyphens/>
                    <w:spacing w:line="360" w:lineRule="auto"/>
                    <w:ind w:right="-288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770" w:type="dxa"/>
                  <w:vAlign w:val="center"/>
                </w:tcPr>
                <w:p w14:paraId="09DF80B0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  <w:t xml:space="preserve">Przybliżony zakres obowiązków </w:t>
                  </w: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  <w:vAlign w:val="bottom"/>
                </w:tcPr>
                <w:p w14:paraId="5E5888EC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…………………..……………</w:t>
                  </w:r>
                </w:p>
              </w:tc>
            </w:tr>
            <w:tr w:rsidR="006641D6" w:rsidRPr="006641D6" w14:paraId="18F877FA" w14:textId="77777777" w:rsidTr="003C2C5A">
              <w:trPr>
                <w:trHeight w:val="567"/>
              </w:trPr>
              <w:tc>
                <w:tcPr>
                  <w:tcW w:w="968" w:type="dxa"/>
                  <w:vMerge w:val="restart"/>
                </w:tcPr>
                <w:p w14:paraId="0DC9A469" w14:textId="77777777" w:rsidR="006641D6" w:rsidRPr="006641D6" w:rsidRDefault="006641D6" w:rsidP="006641D6">
                  <w:pPr>
                    <w:numPr>
                      <w:ilvl w:val="0"/>
                      <w:numId w:val="82"/>
                    </w:numPr>
                    <w:suppressAutoHyphens/>
                    <w:spacing w:after="200" w:line="360" w:lineRule="auto"/>
                    <w:ind w:right="-288"/>
                    <w:contextualSpacing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770" w:type="dxa"/>
                  <w:tcBorders>
                    <w:bottom w:val="single" w:sz="4" w:space="0" w:color="auto"/>
                  </w:tcBorders>
                  <w:vAlign w:val="center"/>
                </w:tcPr>
                <w:p w14:paraId="0BB51049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  <w:t>Zajmowane stanowisko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  <w:vAlign w:val="center"/>
                </w:tcPr>
                <w:p w14:paraId="3C3E8694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  <w:p w14:paraId="45BDAF3C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…………………………………………………………..</w:t>
                  </w:r>
                </w:p>
              </w:tc>
            </w:tr>
            <w:tr w:rsidR="006641D6" w:rsidRPr="006641D6" w14:paraId="2C9F7617" w14:textId="77777777" w:rsidTr="003C2C5A">
              <w:trPr>
                <w:trHeight w:val="567"/>
              </w:trPr>
              <w:tc>
                <w:tcPr>
                  <w:tcW w:w="968" w:type="dxa"/>
                  <w:vMerge/>
                </w:tcPr>
                <w:p w14:paraId="0F1F69DF" w14:textId="77777777" w:rsidR="006641D6" w:rsidRPr="006641D6" w:rsidRDefault="006641D6" w:rsidP="006641D6">
                  <w:pPr>
                    <w:suppressAutoHyphens/>
                    <w:spacing w:line="360" w:lineRule="auto"/>
                    <w:ind w:right="-288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770" w:type="dxa"/>
                  <w:tcBorders>
                    <w:bottom w:val="single" w:sz="4" w:space="0" w:color="auto"/>
                  </w:tcBorders>
                  <w:vAlign w:val="center"/>
                </w:tcPr>
                <w:p w14:paraId="432D3E64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  <w:t xml:space="preserve">Okres  zatrudnienia </w:t>
                  </w:r>
                </w:p>
                <w:p w14:paraId="39BF6CE0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i/>
                      <w:sz w:val="22"/>
                      <w:szCs w:val="22"/>
                      <w:lang w:eastAsia="en-US"/>
                    </w:rPr>
                    <w:t xml:space="preserve">(należy podać datę rozpoczęcia </w:t>
                  </w:r>
                  <w:r w:rsidRPr="006641D6">
                    <w:rPr>
                      <w:rFonts w:ascii="Calibri" w:eastAsia="Calibri" w:hAnsi="Calibri"/>
                      <w:i/>
                      <w:sz w:val="22"/>
                      <w:szCs w:val="22"/>
                      <w:lang w:eastAsia="en-US"/>
                    </w:rPr>
                    <w:br/>
                    <w:t>i zakończenia wskazanej pracy)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</w:tcPr>
                <w:p w14:paraId="7FC0B273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Od …..…/…..…./…...............</w:t>
                  </w:r>
                </w:p>
                <w:p w14:paraId="1E8AE741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do …..…/…..…./…...............</w:t>
                  </w:r>
                </w:p>
                <w:p w14:paraId="51D67DA8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i/>
                      <w:sz w:val="22"/>
                      <w:szCs w:val="22"/>
                      <w:lang w:eastAsia="en-US"/>
                    </w:rPr>
                    <w:t xml:space="preserve">                           (dzień / miesiąc / rok)</w:t>
                  </w:r>
                </w:p>
              </w:tc>
            </w:tr>
            <w:tr w:rsidR="006641D6" w:rsidRPr="006641D6" w14:paraId="56F2694B" w14:textId="77777777" w:rsidTr="003C2C5A">
              <w:trPr>
                <w:trHeight w:val="567"/>
              </w:trPr>
              <w:tc>
                <w:tcPr>
                  <w:tcW w:w="968" w:type="dxa"/>
                  <w:vMerge/>
                </w:tcPr>
                <w:p w14:paraId="7C8224F2" w14:textId="77777777" w:rsidR="006641D6" w:rsidRPr="006641D6" w:rsidRDefault="006641D6" w:rsidP="006641D6">
                  <w:pPr>
                    <w:suppressAutoHyphens/>
                    <w:spacing w:line="360" w:lineRule="auto"/>
                    <w:ind w:right="-288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770" w:type="dxa"/>
                  <w:tcBorders>
                    <w:bottom w:val="single" w:sz="4" w:space="0" w:color="auto"/>
                  </w:tcBorders>
                  <w:vAlign w:val="center"/>
                </w:tcPr>
                <w:p w14:paraId="27D05AE4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  <w:t>Nazwa pracodawcy</w:t>
                  </w:r>
                </w:p>
                <w:p w14:paraId="7F3BA3C8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i/>
                      <w:sz w:val="22"/>
                      <w:szCs w:val="22"/>
                      <w:lang w:eastAsia="en-US"/>
                    </w:rPr>
                    <w:t>(nazwa i adres</w:t>
                  </w: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)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</w:tcPr>
                <w:p w14:paraId="2E073062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  <w:p w14:paraId="64D7FBD6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…………….………………………….………………</w:t>
                  </w:r>
                  <w:r w:rsidRPr="006641D6">
                    <w:rPr>
                      <w:rFonts w:ascii="Calibri" w:eastAsia="Calibri" w:hAnsi="Calibri"/>
                      <w:i/>
                      <w:sz w:val="22"/>
                      <w:szCs w:val="22"/>
                      <w:lang w:eastAsia="en-US"/>
                    </w:rPr>
                    <w:t xml:space="preserve"> </w:t>
                  </w:r>
                </w:p>
                <w:p w14:paraId="4CE53195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  <w:p w14:paraId="0FAC101A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 xml:space="preserve">…………….………………………….……………. </w:t>
                  </w:r>
                  <w:r w:rsidRPr="006641D6">
                    <w:rPr>
                      <w:rFonts w:ascii="Calibri" w:eastAsia="Calibri" w:hAnsi="Calibri"/>
                      <w:i/>
                      <w:sz w:val="22"/>
                      <w:szCs w:val="22"/>
                      <w:lang w:eastAsia="en-US"/>
                    </w:rPr>
                    <w:t xml:space="preserve"> (nazwa i adres</w:t>
                  </w: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)</w:t>
                  </w:r>
                </w:p>
              </w:tc>
            </w:tr>
            <w:tr w:rsidR="006641D6" w:rsidRPr="006641D6" w14:paraId="79172036" w14:textId="77777777" w:rsidTr="003C2C5A">
              <w:trPr>
                <w:trHeight w:val="567"/>
              </w:trPr>
              <w:tc>
                <w:tcPr>
                  <w:tcW w:w="968" w:type="dxa"/>
                  <w:vMerge/>
                </w:tcPr>
                <w:p w14:paraId="2CBE56C3" w14:textId="77777777" w:rsidR="006641D6" w:rsidRPr="006641D6" w:rsidRDefault="006641D6" w:rsidP="006641D6">
                  <w:pPr>
                    <w:suppressAutoHyphens/>
                    <w:spacing w:line="360" w:lineRule="auto"/>
                    <w:ind w:right="-288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770" w:type="dxa"/>
                  <w:vAlign w:val="center"/>
                </w:tcPr>
                <w:p w14:paraId="1D133BA0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  <w:t xml:space="preserve">Przybliżony zakres obowiązków </w:t>
                  </w: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  <w:vAlign w:val="bottom"/>
                </w:tcPr>
                <w:p w14:paraId="05E3393A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…………………..……………</w:t>
                  </w:r>
                </w:p>
              </w:tc>
            </w:tr>
          </w:tbl>
          <w:p w14:paraId="073BB606" w14:textId="77777777" w:rsidR="006641D6" w:rsidRPr="006641D6" w:rsidRDefault="006641D6" w:rsidP="006641D6">
            <w:pPr>
              <w:ind w:right="-23"/>
              <w:jc w:val="both"/>
              <w:rPr>
                <w:bCs/>
                <w:sz w:val="22"/>
                <w:szCs w:val="22"/>
              </w:rPr>
            </w:pPr>
          </w:p>
          <w:p w14:paraId="18C2C824" w14:textId="77777777" w:rsidR="006641D6" w:rsidRPr="006641D6" w:rsidRDefault="006641D6" w:rsidP="006641D6">
            <w:pPr>
              <w:ind w:right="-23"/>
              <w:jc w:val="both"/>
              <w:rPr>
                <w:bCs/>
                <w:sz w:val="22"/>
                <w:szCs w:val="22"/>
              </w:rPr>
            </w:pPr>
            <w:r w:rsidRPr="006641D6">
              <w:rPr>
                <w:bCs/>
                <w:sz w:val="22"/>
                <w:szCs w:val="22"/>
              </w:rPr>
              <w:t>Oświadczam, że powyższa osoba posiada w swoim dorobku zrealizowane (co najmniej jako członek zespołu) w ostatnich 5 latach, co najmniej dwa projekty (typu badania ewaluacyjne, analizy, ekspertyzy, strategie, projekty badawcze, projekty B+R realizowane w partnerstwie z innym podmiotem) w obszarze energetyki.</w:t>
            </w:r>
          </w:p>
          <w:p w14:paraId="0384DD41" w14:textId="77777777" w:rsidR="006641D6" w:rsidRPr="006641D6" w:rsidRDefault="006641D6" w:rsidP="006641D6">
            <w:pPr>
              <w:ind w:right="-23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  <w:p w14:paraId="1B28C7BB" w14:textId="77777777" w:rsidR="006641D6" w:rsidRPr="006641D6" w:rsidRDefault="006641D6" w:rsidP="006641D6">
            <w:pPr>
              <w:ind w:right="-23"/>
              <w:rPr>
                <w:bCs/>
                <w:sz w:val="22"/>
                <w:szCs w:val="22"/>
              </w:rPr>
            </w:pPr>
            <w:r w:rsidRPr="006641D6">
              <w:rPr>
                <w:bCs/>
                <w:sz w:val="22"/>
                <w:szCs w:val="22"/>
              </w:rPr>
              <w:t>TAK/NIE*</w:t>
            </w:r>
          </w:p>
          <w:p w14:paraId="0682FE7E" w14:textId="77777777" w:rsidR="006641D6" w:rsidRPr="006641D6" w:rsidRDefault="006641D6" w:rsidP="006641D6">
            <w:pPr>
              <w:ind w:right="-23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  <w:r w:rsidRPr="006641D6">
              <w:rPr>
                <w:bCs/>
                <w:sz w:val="22"/>
                <w:szCs w:val="22"/>
              </w:rPr>
              <w:t>*należy zakreślić właściwe</w:t>
            </w:r>
          </w:p>
          <w:tbl>
            <w:tblPr>
              <w:tblpPr w:leftFromText="141" w:rightFromText="141" w:vertAnchor="text" w:tblpY="1"/>
              <w:tblOverlap w:val="never"/>
              <w:tblW w:w="10008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000" w:firstRow="0" w:lastRow="0" w:firstColumn="0" w:lastColumn="0" w:noHBand="0" w:noVBand="0"/>
            </w:tblPr>
            <w:tblGrid>
              <w:gridCol w:w="968"/>
              <w:gridCol w:w="3770"/>
              <w:gridCol w:w="5270"/>
            </w:tblGrid>
            <w:tr w:rsidR="006641D6" w:rsidRPr="006641D6" w14:paraId="5C2C99A2" w14:textId="77777777" w:rsidTr="003C2C5A">
              <w:trPr>
                <w:trHeight w:val="427"/>
              </w:trPr>
              <w:tc>
                <w:tcPr>
                  <w:tcW w:w="968" w:type="dxa"/>
                  <w:tcBorders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6A69EC08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Lp</w:t>
                  </w:r>
                </w:p>
              </w:tc>
              <w:tc>
                <w:tcPr>
                  <w:tcW w:w="90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7C90DAF3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Wykonana usługa</w:t>
                  </w:r>
                </w:p>
              </w:tc>
            </w:tr>
            <w:tr w:rsidR="006641D6" w:rsidRPr="006641D6" w14:paraId="09CA5DC2" w14:textId="77777777" w:rsidTr="003C2C5A">
              <w:trPr>
                <w:trHeight w:val="567"/>
              </w:trPr>
              <w:tc>
                <w:tcPr>
                  <w:tcW w:w="968" w:type="dxa"/>
                  <w:vMerge w:val="restart"/>
                </w:tcPr>
                <w:p w14:paraId="360EB158" w14:textId="77777777" w:rsidR="006641D6" w:rsidRPr="006641D6" w:rsidRDefault="006641D6" w:rsidP="006641D6">
                  <w:pPr>
                    <w:spacing w:line="360" w:lineRule="auto"/>
                    <w:ind w:right="-288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1.</w:t>
                  </w:r>
                </w:p>
              </w:tc>
              <w:tc>
                <w:tcPr>
                  <w:tcW w:w="3770" w:type="dxa"/>
                  <w:tcBorders>
                    <w:bottom w:val="single" w:sz="4" w:space="0" w:color="auto"/>
                  </w:tcBorders>
                  <w:vAlign w:val="center"/>
                </w:tcPr>
                <w:p w14:paraId="6CB66079" w14:textId="31F471A6" w:rsidR="006641D6" w:rsidRPr="006641D6" w:rsidRDefault="006641D6" w:rsidP="006641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  <w:t>Nazwa i zakres badania</w:t>
                  </w:r>
                  <w:r w:rsidR="0047740D"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  <w:t xml:space="preserve"> oraz zakres obowiązków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  <w:vAlign w:val="center"/>
                </w:tcPr>
                <w:p w14:paraId="2B9FE431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…………………………………………………………..</w:t>
                  </w:r>
                </w:p>
                <w:p w14:paraId="3001E45F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…………………………………………………………..</w:t>
                  </w:r>
                </w:p>
                <w:p w14:paraId="53A2EFAB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………………………………………………………..</w:t>
                  </w:r>
                </w:p>
                <w:p w14:paraId="2CD16730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………………………………………………………..</w:t>
                  </w:r>
                </w:p>
                <w:p w14:paraId="78705DC6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6641D6" w:rsidRPr="006641D6" w14:paraId="59DCBACE" w14:textId="77777777" w:rsidTr="003C2C5A">
              <w:trPr>
                <w:trHeight w:val="567"/>
              </w:trPr>
              <w:tc>
                <w:tcPr>
                  <w:tcW w:w="968" w:type="dxa"/>
                  <w:vMerge/>
                </w:tcPr>
                <w:p w14:paraId="337B9373" w14:textId="77777777" w:rsidR="006641D6" w:rsidRPr="006641D6" w:rsidRDefault="006641D6" w:rsidP="006641D6">
                  <w:pPr>
                    <w:suppressAutoHyphens/>
                    <w:spacing w:line="360" w:lineRule="auto"/>
                    <w:ind w:right="-288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770" w:type="dxa"/>
                  <w:tcBorders>
                    <w:bottom w:val="single" w:sz="4" w:space="0" w:color="auto"/>
                  </w:tcBorders>
                  <w:vAlign w:val="center"/>
                </w:tcPr>
                <w:p w14:paraId="26D4708E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  <w:t xml:space="preserve">Data wykonania </w:t>
                  </w:r>
                </w:p>
                <w:p w14:paraId="3EEEBFE4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i/>
                      <w:sz w:val="22"/>
                      <w:szCs w:val="22"/>
                      <w:lang w:eastAsia="en-US"/>
                    </w:rPr>
                    <w:t xml:space="preserve">(należy podać datę rozpoczęcia </w:t>
                  </w:r>
                  <w:r w:rsidRPr="006641D6">
                    <w:rPr>
                      <w:rFonts w:ascii="Calibri" w:eastAsia="Calibri" w:hAnsi="Calibri"/>
                      <w:i/>
                      <w:sz w:val="22"/>
                      <w:szCs w:val="22"/>
                      <w:lang w:eastAsia="en-US"/>
                    </w:rPr>
                    <w:br/>
                    <w:t>i zakończenia wskazanej usługi)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</w:tcPr>
                <w:p w14:paraId="68447288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  <w:p w14:paraId="24EAAA0B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 xml:space="preserve">od …..…/…..…./…...............  </w:t>
                  </w:r>
                </w:p>
                <w:p w14:paraId="598A2B48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do …..…/…..…./…...............</w:t>
                  </w:r>
                </w:p>
                <w:p w14:paraId="24AB4758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i/>
                      <w:sz w:val="22"/>
                      <w:szCs w:val="22"/>
                      <w:lang w:eastAsia="en-US"/>
                    </w:rPr>
                    <w:t xml:space="preserve">                           (dzień / miesiąc / rok)</w:t>
                  </w:r>
                </w:p>
              </w:tc>
            </w:tr>
            <w:tr w:rsidR="006641D6" w:rsidRPr="006641D6" w14:paraId="2EFA1F12" w14:textId="77777777" w:rsidTr="003C2C5A">
              <w:trPr>
                <w:trHeight w:val="567"/>
              </w:trPr>
              <w:tc>
                <w:tcPr>
                  <w:tcW w:w="968" w:type="dxa"/>
                  <w:vMerge/>
                </w:tcPr>
                <w:p w14:paraId="03F767C0" w14:textId="77777777" w:rsidR="006641D6" w:rsidRPr="006641D6" w:rsidRDefault="006641D6" w:rsidP="006641D6">
                  <w:pPr>
                    <w:suppressAutoHyphens/>
                    <w:spacing w:line="360" w:lineRule="auto"/>
                    <w:ind w:right="-288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770" w:type="dxa"/>
                  <w:tcBorders>
                    <w:bottom w:val="single" w:sz="4" w:space="0" w:color="auto"/>
                  </w:tcBorders>
                  <w:vAlign w:val="center"/>
                </w:tcPr>
                <w:p w14:paraId="4553EE57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  <w:t>Odbiorca (podmiot, który zlecał wykonanie usługi)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</w:tcPr>
                <w:p w14:paraId="3FEB6549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  <w:p w14:paraId="449967A7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…………….………………………….………………</w:t>
                  </w:r>
                  <w:r w:rsidRPr="006641D6">
                    <w:rPr>
                      <w:rFonts w:ascii="Calibri" w:eastAsia="Calibri" w:hAnsi="Calibri"/>
                      <w:i/>
                      <w:sz w:val="22"/>
                      <w:szCs w:val="22"/>
                      <w:lang w:eastAsia="en-US"/>
                    </w:rPr>
                    <w:t xml:space="preserve"> </w:t>
                  </w:r>
                </w:p>
                <w:p w14:paraId="4C2A4C1B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  <w:p w14:paraId="0DB68ADE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…………….………………………….…………….</w:t>
                  </w:r>
                  <w:r w:rsidRPr="006641D6">
                    <w:rPr>
                      <w:rFonts w:ascii="Calibri" w:eastAsia="Calibri" w:hAnsi="Calibri"/>
                      <w:i/>
                      <w:sz w:val="22"/>
                      <w:szCs w:val="22"/>
                      <w:lang w:eastAsia="en-US"/>
                    </w:rPr>
                    <w:t xml:space="preserve"> (nazwa i adres</w:t>
                  </w: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)</w:t>
                  </w:r>
                </w:p>
              </w:tc>
            </w:tr>
            <w:tr w:rsidR="006641D6" w:rsidRPr="006641D6" w14:paraId="247E092E" w14:textId="77777777" w:rsidTr="003C2C5A">
              <w:trPr>
                <w:trHeight w:val="1823"/>
              </w:trPr>
              <w:tc>
                <w:tcPr>
                  <w:tcW w:w="968" w:type="dxa"/>
                  <w:vMerge/>
                </w:tcPr>
                <w:p w14:paraId="4C86C6C3" w14:textId="77777777" w:rsidR="006641D6" w:rsidRPr="006641D6" w:rsidRDefault="006641D6" w:rsidP="006641D6">
                  <w:pPr>
                    <w:suppressAutoHyphens/>
                    <w:spacing w:line="360" w:lineRule="auto"/>
                    <w:ind w:right="-288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770" w:type="dxa"/>
                  <w:vAlign w:val="center"/>
                </w:tcPr>
                <w:p w14:paraId="6983FCC8" w14:textId="163CDAB9" w:rsidR="006641D6" w:rsidRPr="006641D6" w:rsidRDefault="006641D6" w:rsidP="006641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  <w:t>Numer kontaktowy do osoby ze strony odbiorcy usługi, która potwierdzi należyte wykonanie usługi</w:t>
                  </w: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 xml:space="preserve"> </w:t>
                  </w:r>
                  <w:r w:rsidR="0047740D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– o ile to możliwe</w:t>
                  </w:r>
                </w:p>
              </w:tc>
              <w:tc>
                <w:tcPr>
                  <w:tcW w:w="5270" w:type="dxa"/>
                  <w:tcBorders>
                    <w:top w:val="nil"/>
                  </w:tcBorders>
                  <w:vAlign w:val="bottom"/>
                </w:tcPr>
                <w:p w14:paraId="07856B9D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…………………..……………</w:t>
                  </w:r>
                </w:p>
              </w:tc>
            </w:tr>
            <w:tr w:rsidR="006641D6" w:rsidRPr="006641D6" w14:paraId="3C737135" w14:textId="77777777" w:rsidTr="003C2C5A">
              <w:trPr>
                <w:trHeight w:val="567"/>
              </w:trPr>
              <w:tc>
                <w:tcPr>
                  <w:tcW w:w="968" w:type="dxa"/>
                  <w:vMerge/>
                </w:tcPr>
                <w:p w14:paraId="1232E475" w14:textId="77777777" w:rsidR="006641D6" w:rsidRPr="006641D6" w:rsidRDefault="006641D6" w:rsidP="006641D6">
                  <w:pPr>
                    <w:spacing w:line="360" w:lineRule="auto"/>
                    <w:ind w:right="-288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770" w:type="dxa"/>
                  <w:vAlign w:val="center"/>
                </w:tcPr>
                <w:p w14:paraId="45731F91" w14:textId="33FB3E90" w:rsidR="006641D6" w:rsidRPr="006641D6" w:rsidRDefault="006641D6" w:rsidP="006641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  <w:t>Linki lub źródła docelowe przedłożonych dokumentów potwierdzające posiadane doświadczenie</w:t>
                  </w:r>
                  <w:r w:rsidR="0047740D"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  <w:t xml:space="preserve"> – o ile to możliwe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  <w:vAlign w:val="bottom"/>
                </w:tcPr>
                <w:p w14:paraId="6C8EC6F4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…………………..……………</w:t>
                  </w:r>
                </w:p>
              </w:tc>
            </w:tr>
            <w:tr w:rsidR="006641D6" w:rsidRPr="006641D6" w14:paraId="07E56143" w14:textId="77777777" w:rsidTr="003C2C5A">
              <w:trPr>
                <w:trHeight w:val="567"/>
              </w:trPr>
              <w:tc>
                <w:tcPr>
                  <w:tcW w:w="968" w:type="dxa"/>
                  <w:vMerge w:val="restart"/>
                </w:tcPr>
                <w:p w14:paraId="33CACDC1" w14:textId="77777777" w:rsidR="006641D6" w:rsidRPr="006641D6" w:rsidRDefault="006641D6" w:rsidP="006641D6">
                  <w:pPr>
                    <w:numPr>
                      <w:ilvl w:val="0"/>
                      <w:numId w:val="81"/>
                    </w:numPr>
                    <w:suppressAutoHyphens/>
                    <w:spacing w:after="200" w:line="360" w:lineRule="auto"/>
                    <w:ind w:right="-288"/>
                    <w:contextualSpacing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770" w:type="dxa"/>
                  <w:tcBorders>
                    <w:bottom w:val="single" w:sz="4" w:space="0" w:color="auto"/>
                  </w:tcBorders>
                  <w:vAlign w:val="center"/>
                </w:tcPr>
                <w:p w14:paraId="0644343E" w14:textId="58988576" w:rsidR="006641D6" w:rsidRPr="006641D6" w:rsidRDefault="006641D6" w:rsidP="006641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  <w:t>Nazwa i zakres badania</w:t>
                  </w:r>
                  <w:r w:rsidR="0047740D"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  <w:t xml:space="preserve"> oraz zakres obowiązków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  <w:vAlign w:val="center"/>
                </w:tcPr>
                <w:p w14:paraId="0194DACF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…………………………………………………………..</w:t>
                  </w:r>
                </w:p>
                <w:p w14:paraId="469AF816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…………………………………………………………..</w:t>
                  </w:r>
                </w:p>
                <w:p w14:paraId="422C495F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………………………………………………………..</w:t>
                  </w:r>
                </w:p>
                <w:p w14:paraId="38079D99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………………………………………………………..</w:t>
                  </w:r>
                </w:p>
                <w:p w14:paraId="1735D97D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6641D6" w:rsidRPr="006641D6" w14:paraId="3BACDEEF" w14:textId="77777777" w:rsidTr="003C2C5A">
              <w:trPr>
                <w:trHeight w:val="567"/>
              </w:trPr>
              <w:tc>
                <w:tcPr>
                  <w:tcW w:w="968" w:type="dxa"/>
                  <w:vMerge/>
                </w:tcPr>
                <w:p w14:paraId="05D0FA72" w14:textId="77777777" w:rsidR="006641D6" w:rsidRPr="006641D6" w:rsidRDefault="006641D6" w:rsidP="006641D6">
                  <w:pPr>
                    <w:suppressAutoHyphens/>
                    <w:spacing w:line="360" w:lineRule="auto"/>
                    <w:ind w:right="-288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770" w:type="dxa"/>
                  <w:tcBorders>
                    <w:bottom w:val="single" w:sz="4" w:space="0" w:color="auto"/>
                  </w:tcBorders>
                  <w:vAlign w:val="center"/>
                </w:tcPr>
                <w:p w14:paraId="3D24963F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  <w:t xml:space="preserve">Data wykonania </w:t>
                  </w:r>
                </w:p>
                <w:p w14:paraId="3FA4B685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i/>
                      <w:sz w:val="22"/>
                      <w:szCs w:val="22"/>
                      <w:lang w:eastAsia="en-US"/>
                    </w:rPr>
                    <w:t xml:space="preserve">(należy podać datę rozpoczęcia </w:t>
                  </w:r>
                  <w:r w:rsidRPr="006641D6">
                    <w:rPr>
                      <w:rFonts w:ascii="Calibri" w:eastAsia="Calibri" w:hAnsi="Calibri"/>
                      <w:i/>
                      <w:sz w:val="22"/>
                      <w:szCs w:val="22"/>
                      <w:lang w:eastAsia="en-US"/>
                    </w:rPr>
                    <w:br/>
                    <w:t>i zakończenia wskazanej usługi)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</w:tcPr>
                <w:p w14:paraId="2CFAD8AB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  <w:p w14:paraId="2E56F57C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 xml:space="preserve">od …..…/…..…./…...............  </w:t>
                  </w:r>
                </w:p>
                <w:p w14:paraId="591455F6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do …..…/…..…./…...............</w:t>
                  </w:r>
                </w:p>
                <w:p w14:paraId="7C3295E1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i/>
                      <w:sz w:val="22"/>
                      <w:szCs w:val="22"/>
                      <w:lang w:eastAsia="en-US"/>
                    </w:rPr>
                    <w:t xml:space="preserve">                           (dzień / miesiąc / rok)</w:t>
                  </w:r>
                </w:p>
              </w:tc>
            </w:tr>
            <w:tr w:rsidR="006641D6" w:rsidRPr="006641D6" w14:paraId="76A7F772" w14:textId="77777777" w:rsidTr="003C2C5A">
              <w:trPr>
                <w:trHeight w:val="1823"/>
              </w:trPr>
              <w:tc>
                <w:tcPr>
                  <w:tcW w:w="968" w:type="dxa"/>
                  <w:vMerge/>
                </w:tcPr>
                <w:p w14:paraId="71F15CF3" w14:textId="77777777" w:rsidR="006641D6" w:rsidRPr="006641D6" w:rsidRDefault="006641D6" w:rsidP="006641D6">
                  <w:pPr>
                    <w:suppressAutoHyphens/>
                    <w:spacing w:line="360" w:lineRule="auto"/>
                    <w:ind w:right="-288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770" w:type="dxa"/>
                  <w:vAlign w:val="center"/>
                </w:tcPr>
                <w:p w14:paraId="5387C638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  <w:t>Odbiorca (podmiot, który zlecał wykonanie usługi)</w:t>
                  </w:r>
                </w:p>
                <w:p w14:paraId="1ACC3A92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5270" w:type="dxa"/>
                  <w:tcBorders>
                    <w:top w:val="nil"/>
                  </w:tcBorders>
                </w:tcPr>
                <w:p w14:paraId="27EFBFEB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…………….………………………….………………</w:t>
                  </w:r>
                  <w:r w:rsidRPr="006641D6">
                    <w:rPr>
                      <w:rFonts w:ascii="Calibri" w:eastAsia="Calibri" w:hAnsi="Calibri"/>
                      <w:i/>
                      <w:sz w:val="22"/>
                      <w:szCs w:val="22"/>
                      <w:lang w:eastAsia="en-US"/>
                    </w:rPr>
                    <w:t xml:space="preserve"> </w:t>
                  </w:r>
                </w:p>
                <w:p w14:paraId="33A25BC9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…………….………………………….…………….</w:t>
                  </w:r>
                  <w:r w:rsidRPr="006641D6">
                    <w:rPr>
                      <w:rFonts w:ascii="Calibri" w:eastAsia="Calibri" w:hAnsi="Calibri"/>
                      <w:i/>
                      <w:sz w:val="22"/>
                      <w:szCs w:val="22"/>
                      <w:lang w:eastAsia="en-US"/>
                    </w:rPr>
                    <w:t xml:space="preserve"> (nazwa i adres</w:t>
                  </w: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)</w:t>
                  </w:r>
                </w:p>
              </w:tc>
            </w:tr>
            <w:tr w:rsidR="006641D6" w:rsidRPr="006641D6" w14:paraId="66DA6963" w14:textId="77777777" w:rsidTr="003C2C5A">
              <w:trPr>
                <w:trHeight w:val="567"/>
              </w:trPr>
              <w:tc>
                <w:tcPr>
                  <w:tcW w:w="968" w:type="dxa"/>
                  <w:vMerge/>
                </w:tcPr>
                <w:p w14:paraId="24CCD0EB" w14:textId="77777777" w:rsidR="006641D6" w:rsidRPr="006641D6" w:rsidRDefault="006641D6" w:rsidP="006641D6">
                  <w:pPr>
                    <w:suppressAutoHyphens/>
                    <w:spacing w:line="360" w:lineRule="auto"/>
                    <w:ind w:right="-288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770" w:type="dxa"/>
                  <w:tcBorders>
                    <w:bottom w:val="single" w:sz="4" w:space="0" w:color="auto"/>
                  </w:tcBorders>
                  <w:vAlign w:val="center"/>
                </w:tcPr>
                <w:p w14:paraId="60778EA0" w14:textId="6BA10157" w:rsidR="006641D6" w:rsidRPr="006641D6" w:rsidRDefault="006641D6" w:rsidP="006641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  <w:t>Numer kontaktowy do osoby ze strony odbiorcy usługi, która potwierdzi należyte wykonanie usługi</w:t>
                  </w: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 xml:space="preserve"> </w:t>
                  </w:r>
                  <w:r w:rsidR="0047740D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– o ile to możliwe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  <w:vAlign w:val="bottom"/>
                </w:tcPr>
                <w:p w14:paraId="65A7865C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…………………..……………</w:t>
                  </w:r>
                </w:p>
              </w:tc>
            </w:tr>
            <w:tr w:rsidR="006641D6" w:rsidRPr="006641D6" w14:paraId="57718036" w14:textId="77777777" w:rsidTr="003C2C5A">
              <w:trPr>
                <w:trHeight w:val="567"/>
              </w:trPr>
              <w:tc>
                <w:tcPr>
                  <w:tcW w:w="968" w:type="dxa"/>
                  <w:vMerge/>
                </w:tcPr>
                <w:p w14:paraId="6409DF5E" w14:textId="77777777" w:rsidR="006641D6" w:rsidRPr="006641D6" w:rsidRDefault="006641D6" w:rsidP="006641D6">
                  <w:pPr>
                    <w:spacing w:line="360" w:lineRule="auto"/>
                    <w:ind w:right="-288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770" w:type="dxa"/>
                  <w:tcBorders>
                    <w:bottom w:val="single" w:sz="4" w:space="0" w:color="auto"/>
                  </w:tcBorders>
                  <w:vAlign w:val="center"/>
                </w:tcPr>
                <w:p w14:paraId="69CB0245" w14:textId="70156B70" w:rsidR="006641D6" w:rsidRPr="006641D6" w:rsidRDefault="006641D6" w:rsidP="006641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  <w:t>Linki lub źródła docelowe przedłożonych dokumentów potwierdzające posiadane doświadczenie</w:t>
                  </w:r>
                  <w:r w:rsidR="0047740D"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  <w:t xml:space="preserve"> – o ile to możliwe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  <w:vAlign w:val="bottom"/>
                </w:tcPr>
                <w:p w14:paraId="2C230B33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…………………..……………</w:t>
                  </w:r>
                </w:p>
              </w:tc>
            </w:tr>
          </w:tbl>
          <w:p w14:paraId="38508BE8" w14:textId="77777777" w:rsidR="006641D6" w:rsidRPr="006641D6" w:rsidRDefault="006641D6" w:rsidP="006641D6">
            <w:pPr>
              <w:ind w:right="-23"/>
              <w:jc w:val="both"/>
              <w:rPr>
                <w:bCs/>
                <w:sz w:val="22"/>
                <w:szCs w:val="22"/>
              </w:rPr>
            </w:pPr>
          </w:p>
          <w:p w14:paraId="05141987" w14:textId="77777777" w:rsidR="006641D6" w:rsidRPr="006641D6" w:rsidRDefault="006641D6" w:rsidP="006641D6">
            <w:pPr>
              <w:ind w:right="-23"/>
              <w:jc w:val="both"/>
              <w:rPr>
                <w:bCs/>
                <w:sz w:val="22"/>
                <w:szCs w:val="22"/>
              </w:rPr>
            </w:pPr>
            <w:r w:rsidRPr="006641D6">
              <w:rPr>
                <w:bCs/>
                <w:sz w:val="22"/>
                <w:szCs w:val="22"/>
              </w:rPr>
              <w:t xml:space="preserve">Oświadczam, że powyższa osoba posiada w swoim dorobku opublikowane co najmniej dwie publikacje w ostatnich 5 latach w obszarze energetyki. </w:t>
            </w:r>
          </w:p>
          <w:p w14:paraId="6F240623" w14:textId="77777777" w:rsidR="006641D6" w:rsidRPr="006641D6" w:rsidRDefault="006641D6" w:rsidP="006641D6">
            <w:pPr>
              <w:ind w:right="-23"/>
              <w:jc w:val="both"/>
              <w:rPr>
                <w:bCs/>
                <w:sz w:val="22"/>
                <w:szCs w:val="22"/>
              </w:rPr>
            </w:pPr>
          </w:p>
          <w:p w14:paraId="540C7276" w14:textId="77777777" w:rsidR="006641D6" w:rsidRPr="006641D6" w:rsidRDefault="006641D6" w:rsidP="006641D6">
            <w:pPr>
              <w:ind w:right="-23"/>
              <w:rPr>
                <w:bCs/>
                <w:sz w:val="22"/>
                <w:szCs w:val="22"/>
              </w:rPr>
            </w:pPr>
            <w:r w:rsidRPr="006641D6">
              <w:rPr>
                <w:bCs/>
                <w:sz w:val="22"/>
                <w:szCs w:val="22"/>
              </w:rPr>
              <w:t>TAK/NIE*</w:t>
            </w:r>
          </w:p>
          <w:p w14:paraId="7C8FFB8B" w14:textId="77777777" w:rsidR="006641D6" w:rsidRPr="006641D6" w:rsidRDefault="006641D6" w:rsidP="006641D6">
            <w:pPr>
              <w:ind w:right="-23"/>
              <w:jc w:val="both"/>
              <w:rPr>
                <w:bCs/>
                <w:sz w:val="22"/>
                <w:szCs w:val="22"/>
              </w:rPr>
            </w:pPr>
            <w:r w:rsidRPr="006641D6">
              <w:rPr>
                <w:bCs/>
                <w:sz w:val="22"/>
                <w:szCs w:val="22"/>
              </w:rPr>
              <w:t>*należy zakreślić właściwe</w:t>
            </w:r>
          </w:p>
          <w:tbl>
            <w:tblPr>
              <w:tblpPr w:leftFromText="141" w:rightFromText="141" w:vertAnchor="text" w:tblpY="1"/>
              <w:tblOverlap w:val="never"/>
              <w:tblW w:w="10008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000" w:firstRow="0" w:lastRow="0" w:firstColumn="0" w:lastColumn="0" w:noHBand="0" w:noVBand="0"/>
            </w:tblPr>
            <w:tblGrid>
              <w:gridCol w:w="968"/>
              <w:gridCol w:w="3770"/>
              <w:gridCol w:w="5270"/>
            </w:tblGrid>
            <w:tr w:rsidR="006641D6" w:rsidRPr="006641D6" w14:paraId="46F65910" w14:textId="77777777" w:rsidTr="003C2C5A">
              <w:trPr>
                <w:trHeight w:val="427"/>
              </w:trPr>
              <w:tc>
                <w:tcPr>
                  <w:tcW w:w="968" w:type="dxa"/>
                  <w:tcBorders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3AB20C2A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Lp</w:t>
                  </w:r>
                </w:p>
              </w:tc>
              <w:tc>
                <w:tcPr>
                  <w:tcW w:w="90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5B898D16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Publikacje</w:t>
                  </w:r>
                </w:p>
              </w:tc>
            </w:tr>
            <w:tr w:rsidR="006641D6" w:rsidRPr="006641D6" w14:paraId="4C626BD7" w14:textId="77777777" w:rsidTr="003C2C5A">
              <w:trPr>
                <w:trHeight w:val="567"/>
              </w:trPr>
              <w:tc>
                <w:tcPr>
                  <w:tcW w:w="968" w:type="dxa"/>
                  <w:vMerge w:val="restart"/>
                </w:tcPr>
                <w:p w14:paraId="73C38D02" w14:textId="77777777" w:rsidR="006641D6" w:rsidRPr="006641D6" w:rsidRDefault="006641D6" w:rsidP="006641D6">
                  <w:pPr>
                    <w:numPr>
                      <w:ilvl w:val="0"/>
                      <w:numId w:val="86"/>
                    </w:numPr>
                    <w:suppressAutoHyphens/>
                    <w:spacing w:after="200" w:line="360" w:lineRule="auto"/>
                    <w:ind w:right="-288"/>
                    <w:contextualSpacing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770" w:type="dxa"/>
                  <w:tcBorders>
                    <w:bottom w:val="single" w:sz="4" w:space="0" w:color="auto"/>
                  </w:tcBorders>
                  <w:vAlign w:val="center"/>
                </w:tcPr>
                <w:p w14:paraId="30056988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  <w:t>Nazwa i zakres publikacji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  <w:vAlign w:val="center"/>
                </w:tcPr>
                <w:p w14:paraId="5AAE5E25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…………………………………………………………..</w:t>
                  </w:r>
                </w:p>
                <w:p w14:paraId="6E5EA62D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…………………………………………………………..</w:t>
                  </w:r>
                </w:p>
                <w:p w14:paraId="401A0C67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………………………………………………………..</w:t>
                  </w:r>
                </w:p>
                <w:p w14:paraId="425A8F3A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………………………………………………………..</w:t>
                  </w:r>
                </w:p>
                <w:p w14:paraId="27358CAC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6641D6" w:rsidRPr="006641D6" w14:paraId="1F0ACA93" w14:textId="77777777" w:rsidTr="003C2C5A">
              <w:trPr>
                <w:trHeight w:val="567"/>
              </w:trPr>
              <w:tc>
                <w:tcPr>
                  <w:tcW w:w="968" w:type="dxa"/>
                  <w:vMerge/>
                </w:tcPr>
                <w:p w14:paraId="76CFEA46" w14:textId="77777777" w:rsidR="006641D6" w:rsidRPr="006641D6" w:rsidRDefault="006641D6" w:rsidP="006641D6">
                  <w:pPr>
                    <w:suppressAutoHyphens/>
                    <w:spacing w:line="360" w:lineRule="auto"/>
                    <w:ind w:right="-288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770" w:type="dxa"/>
                  <w:tcBorders>
                    <w:bottom w:val="single" w:sz="4" w:space="0" w:color="auto"/>
                  </w:tcBorders>
                  <w:vAlign w:val="center"/>
                </w:tcPr>
                <w:p w14:paraId="215B7119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  <w:t>Data opublikowania publikacji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</w:tcPr>
                <w:p w14:paraId="4C0E94B0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  <w:p w14:paraId="666AFE26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do …..…/…..…./…...............</w:t>
                  </w:r>
                </w:p>
                <w:p w14:paraId="31A4EC52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i/>
                      <w:sz w:val="22"/>
                      <w:szCs w:val="22"/>
                      <w:lang w:eastAsia="en-US"/>
                    </w:rPr>
                    <w:t xml:space="preserve">                           (dzień / miesiąc / rok)</w:t>
                  </w:r>
                </w:p>
              </w:tc>
            </w:tr>
            <w:tr w:rsidR="006641D6" w:rsidRPr="006641D6" w14:paraId="6E424173" w14:textId="77777777" w:rsidTr="003C2C5A">
              <w:trPr>
                <w:trHeight w:val="567"/>
              </w:trPr>
              <w:tc>
                <w:tcPr>
                  <w:tcW w:w="968" w:type="dxa"/>
                  <w:vMerge/>
                </w:tcPr>
                <w:p w14:paraId="7C0A397F" w14:textId="77777777" w:rsidR="006641D6" w:rsidRPr="006641D6" w:rsidRDefault="006641D6" w:rsidP="006641D6">
                  <w:pPr>
                    <w:suppressAutoHyphens/>
                    <w:spacing w:line="360" w:lineRule="auto"/>
                    <w:ind w:right="-288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77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4CC402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  <w:t xml:space="preserve">Linki lub źródła docelowe przedłożonych dokumentów </w:t>
                  </w:r>
                  <w:r w:rsidRPr="006641D6"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  <w:lastRenderedPageBreak/>
                    <w:t>potwierdzające posiadane doświadczenie.</w:t>
                  </w:r>
                </w:p>
              </w:tc>
              <w:tc>
                <w:tcPr>
                  <w:tcW w:w="5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F0858C5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lastRenderedPageBreak/>
                    <w:t>…………………..……………</w:t>
                  </w:r>
                </w:p>
              </w:tc>
            </w:tr>
            <w:tr w:rsidR="006641D6" w:rsidRPr="006641D6" w14:paraId="1BD37D21" w14:textId="77777777" w:rsidTr="003C2C5A">
              <w:trPr>
                <w:trHeight w:val="567"/>
              </w:trPr>
              <w:tc>
                <w:tcPr>
                  <w:tcW w:w="968" w:type="dxa"/>
                  <w:vMerge w:val="restart"/>
                </w:tcPr>
                <w:p w14:paraId="7ED5C858" w14:textId="77777777" w:rsidR="006641D6" w:rsidRPr="006641D6" w:rsidRDefault="006641D6" w:rsidP="006641D6">
                  <w:pPr>
                    <w:suppressAutoHyphens/>
                    <w:spacing w:line="360" w:lineRule="auto"/>
                    <w:ind w:right="-288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2.</w:t>
                  </w:r>
                </w:p>
              </w:tc>
              <w:tc>
                <w:tcPr>
                  <w:tcW w:w="3770" w:type="dxa"/>
                  <w:tcBorders>
                    <w:bottom w:val="single" w:sz="4" w:space="0" w:color="auto"/>
                  </w:tcBorders>
                  <w:vAlign w:val="center"/>
                </w:tcPr>
                <w:p w14:paraId="6A73C3A3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  <w:t>Nazwa i zakres publikacji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  <w:vAlign w:val="center"/>
                </w:tcPr>
                <w:p w14:paraId="7625452A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…………………………………………………………..</w:t>
                  </w:r>
                </w:p>
                <w:p w14:paraId="0EDB4D41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…………………………………………………………..</w:t>
                  </w:r>
                </w:p>
                <w:p w14:paraId="0E2F66CC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………………………………………………………..</w:t>
                  </w:r>
                </w:p>
                <w:p w14:paraId="4B874BB8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………………………………………………………..</w:t>
                  </w:r>
                </w:p>
                <w:p w14:paraId="2070A0BF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6641D6" w:rsidRPr="006641D6" w14:paraId="57B8A510" w14:textId="77777777" w:rsidTr="003C2C5A">
              <w:trPr>
                <w:trHeight w:val="567"/>
              </w:trPr>
              <w:tc>
                <w:tcPr>
                  <w:tcW w:w="968" w:type="dxa"/>
                  <w:vMerge/>
                </w:tcPr>
                <w:p w14:paraId="1B74283E" w14:textId="77777777" w:rsidR="006641D6" w:rsidRPr="006641D6" w:rsidRDefault="006641D6" w:rsidP="006641D6">
                  <w:pPr>
                    <w:suppressAutoHyphens/>
                    <w:spacing w:line="360" w:lineRule="auto"/>
                    <w:ind w:right="-288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770" w:type="dxa"/>
                  <w:tcBorders>
                    <w:bottom w:val="single" w:sz="4" w:space="0" w:color="auto"/>
                  </w:tcBorders>
                  <w:vAlign w:val="center"/>
                </w:tcPr>
                <w:p w14:paraId="5238906A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  <w:t>Data opublikowania publikacji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</w:tcPr>
                <w:p w14:paraId="5F090DB2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  <w:p w14:paraId="795F41AC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do …..…/…..…./…...............</w:t>
                  </w:r>
                </w:p>
                <w:p w14:paraId="566765C9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i/>
                      <w:sz w:val="22"/>
                      <w:szCs w:val="22"/>
                      <w:lang w:eastAsia="en-US"/>
                    </w:rPr>
                    <w:t xml:space="preserve">                           (dzień / miesiąc / rok)</w:t>
                  </w:r>
                </w:p>
              </w:tc>
            </w:tr>
            <w:tr w:rsidR="006641D6" w:rsidRPr="006641D6" w14:paraId="2BB8A7B2" w14:textId="77777777" w:rsidTr="003C2C5A">
              <w:trPr>
                <w:trHeight w:val="567"/>
              </w:trPr>
              <w:tc>
                <w:tcPr>
                  <w:tcW w:w="968" w:type="dxa"/>
                  <w:vMerge/>
                </w:tcPr>
                <w:p w14:paraId="61A136DE" w14:textId="77777777" w:rsidR="006641D6" w:rsidRPr="006641D6" w:rsidRDefault="006641D6" w:rsidP="006641D6">
                  <w:pPr>
                    <w:numPr>
                      <w:ilvl w:val="0"/>
                      <w:numId w:val="86"/>
                    </w:numPr>
                    <w:suppressAutoHyphens/>
                    <w:spacing w:after="200" w:line="360" w:lineRule="auto"/>
                    <w:ind w:right="-288"/>
                    <w:contextualSpacing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77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C2DD9C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  <w:t>Linki lub źródła docelowe przedłożonych dokumentów potwierdzające posiadane doświadczenie.</w:t>
                  </w:r>
                </w:p>
              </w:tc>
              <w:tc>
                <w:tcPr>
                  <w:tcW w:w="5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EBC5FEB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…………………..……………</w:t>
                  </w:r>
                </w:p>
              </w:tc>
            </w:tr>
          </w:tbl>
          <w:p w14:paraId="66061720" w14:textId="77777777" w:rsidR="006641D6" w:rsidRPr="006641D6" w:rsidRDefault="006641D6" w:rsidP="006641D6">
            <w:pPr>
              <w:ind w:right="-23"/>
              <w:rPr>
                <w:bCs/>
                <w:sz w:val="22"/>
                <w:szCs w:val="22"/>
              </w:rPr>
            </w:pPr>
          </w:p>
          <w:p w14:paraId="12B22110" w14:textId="77777777" w:rsidR="006641D6" w:rsidRPr="006641D6" w:rsidRDefault="006641D6" w:rsidP="006641D6">
            <w:pPr>
              <w:ind w:right="-23"/>
              <w:rPr>
                <w:bCs/>
                <w:sz w:val="22"/>
                <w:szCs w:val="22"/>
              </w:rPr>
            </w:pPr>
            <w:r w:rsidRPr="006641D6">
              <w:rPr>
                <w:bCs/>
                <w:sz w:val="22"/>
                <w:szCs w:val="22"/>
              </w:rPr>
              <w:t>Oświadczam, że powyższa osoba będzie do dyspozycji przy realizacji niniejszego zamówienia:</w:t>
            </w:r>
          </w:p>
          <w:p w14:paraId="56AB0EA5" w14:textId="77777777" w:rsidR="006641D6" w:rsidRPr="006641D6" w:rsidRDefault="006641D6" w:rsidP="006641D6">
            <w:pPr>
              <w:ind w:right="-23"/>
              <w:rPr>
                <w:bCs/>
                <w:sz w:val="22"/>
                <w:szCs w:val="22"/>
              </w:rPr>
            </w:pPr>
          </w:p>
          <w:p w14:paraId="7B5DB3BE" w14:textId="77777777" w:rsidR="006641D6" w:rsidRPr="006641D6" w:rsidRDefault="006641D6" w:rsidP="006641D6">
            <w:pPr>
              <w:ind w:right="-23"/>
              <w:rPr>
                <w:bCs/>
                <w:sz w:val="22"/>
                <w:szCs w:val="22"/>
              </w:rPr>
            </w:pPr>
            <w:r w:rsidRPr="006641D6">
              <w:rPr>
                <w:bCs/>
                <w:sz w:val="22"/>
                <w:szCs w:val="22"/>
              </w:rPr>
              <w:t>TAK/NIE*</w:t>
            </w:r>
          </w:p>
          <w:p w14:paraId="54C57E20" w14:textId="77777777" w:rsidR="006641D6" w:rsidRPr="006641D6" w:rsidRDefault="006641D6" w:rsidP="006641D6">
            <w:pPr>
              <w:ind w:right="-23"/>
              <w:rPr>
                <w:b/>
                <w:bCs/>
                <w:sz w:val="22"/>
                <w:szCs w:val="22"/>
              </w:rPr>
            </w:pPr>
            <w:r w:rsidRPr="006641D6">
              <w:rPr>
                <w:bCs/>
                <w:sz w:val="22"/>
                <w:szCs w:val="22"/>
              </w:rPr>
              <w:t>*należy zakreślić właściwe</w:t>
            </w:r>
          </w:p>
        </w:tc>
      </w:tr>
    </w:tbl>
    <w:p w14:paraId="72265758" w14:textId="77777777" w:rsidR="006641D6" w:rsidRPr="006641D6" w:rsidRDefault="006641D6" w:rsidP="006641D6">
      <w:pPr>
        <w:ind w:right="-23"/>
        <w:rPr>
          <w:sz w:val="22"/>
          <w:szCs w:val="22"/>
        </w:rPr>
      </w:pPr>
    </w:p>
    <w:p w14:paraId="43F1B0F2" w14:textId="77777777" w:rsidR="006641D6" w:rsidRPr="006641D6" w:rsidRDefault="006641D6" w:rsidP="006641D6">
      <w:pPr>
        <w:ind w:right="-23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6641D6" w:rsidRPr="006641D6" w14:paraId="01D55663" w14:textId="77777777" w:rsidTr="003C2C5A">
        <w:trPr>
          <w:trHeight w:val="671"/>
        </w:trPr>
        <w:tc>
          <w:tcPr>
            <w:tcW w:w="9759" w:type="dxa"/>
            <w:shd w:val="clear" w:color="auto" w:fill="auto"/>
            <w:vAlign w:val="center"/>
          </w:tcPr>
          <w:p w14:paraId="2A1E15FF" w14:textId="77777777" w:rsidR="006641D6" w:rsidRPr="006641D6" w:rsidRDefault="006641D6" w:rsidP="006641D6">
            <w:pPr>
              <w:ind w:right="-23"/>
              <w:rPr>
                <w:b/>
                <w:bCs/>
                <w:sz w:val="22"/>
                <w:szCs w:val="22"/>
              </w:rPr>
            </w:pPr>
            <w:r w:rsidRPr="006641D6">
              <w:rPr>
                <w:b/>
                <w:bCs/>
                <w:sz w:val="22"/>
                <w:szCs w:val="22"/>
              </w:rPr>
              <w:t>Ekspert 2</w:t>
            </w:r>
          </w:p>
          <w:p w14:paraId="5F3EA88F" w14:textId="77777777" w:rsidR="006641D6" w:rsidRPr="006641D6" w:rsidRDefault="006641D6" w:rsidP="006641D6">
            <w:pPr>
              <w:ind w:right="-23"/>
              <w:rPr>
                <w:b/>
                <w:bCs/>
                <w:sz w:val="22"/>
                <w:szCs w:val="22"/>
              </w:rPr>
            </w:pPr>
            <w:r w:rsidRPr="006641D6">
              <w:rPr>
                <w:bCs/>
                <w:sz w:val="22"/>
                <w:szCs w:val="22"/>
              </w:rPr>
              <w:t>(nazwa stanowiska)</w:t>
            </w:r>
          </w:p>
        </w:tc>
      </w:tr>
      <w:tr w:rsidR="006641D6" w:rsidRPr="006641D6" w14:paraId="0B913962" w14:textId="77777777" w:rsidTr="003C2C5A">
        <w:tc>
          <w:tcPr>
            <w:tcW w:w="9759" w:type="dxa"/>
            <w:shd w:val="clear" w:color="auto" w:fill="auto"/>
          </w:tcPr>
          <w:p w14:paraId="705FBEAC" w14:textId="77777777" w:rsidR="006641D6" w:rsidRPr="006641D6" w:rsidRDefault="006641D6" w:rsidP="006641D6">
            <w:pPr>
              <w:ind w:right="-23"/>
              <w:rPr>
                <w:bCs/>
                <w:sz w:val="22"/>
                <w:szCs w:val="22"/>
              </w:rPr>
            </w:pPr>
          </w:p>
          <w:p w14:paraId="2422BADC" w14:textId="77777777" w:rsidR="006641D6" w:rsidRPr="006641D6" w:rsidRDefault="006641D6" w:rsidP="006641D6">
            <w:pPr>
              <w:ind w:right="-23"/>
              <w:rPr>
                <w:bCs/>
                <w:sz w:val="22"/>
                <w:szCs w:val="22"/>
              </w:rPr>
            </w:pPr>
            <w:r w:rsidRPr="006641D6">
              <w:rPr>
                <w:bCs/>
                <w:sz w:val="22"/>
                <w:szCs w:val="22"/>
              </w:rPr>
              <w:t>……………………………………………………………………………………………………</w:t>
            </w:r>
          </w:p>
          <w:p w14:paraId="63674364" w14:textId="77777777" w:rsidR="006641D6" w:rsidRPr="006641D6" w:rsidRDefault="006641D6" w:rsidP="006641D6">
            <w:pPr>
              <w:ind w:right="-23"/>
              <w:rPr>
                <w:b/>
                <w:bCs/>
                <w:sz w:val="22"/>
                <w:szCs w:val="22"/>
              </w:rPr>
            </w:pPr>
            <w:r w:rsidRPr="006641D6">
              <w:rPr>
                <w:bCs/>
                <w:sz w:val="22"/>
                <w:szCs w:val="22"/>
              </w:rPr>
              <w:t xml:space="preserve">(imię i nazwisko) </w:t>
            </w:r>
          </w:p>
        </w:tc>
      </w:tr>
      <w:tr w:rsidR="006641D6" w:rsidRPr="006641D6" w14:paraId="5354C67D" w14:textId="77777777" w:rsidTr="003C2C5A">
        <w:tc>
          <w:tcPr>
            <w:tcW w:w="9759" w:type="dxa"/>
            <w:shd w:val="clear" w:color="auto" w:fill="auto"/>
          </w:tcPr>
          <w:p w14:paraId="5D532736" w14:textId="77777777" w:rsidR="006641D6" w:rsidRPr="006641D6" w:rsidRDefault="006641D6" w:rsidP="006641D6">
            <w:pPr>
              <w:ind w:right="-23"/>
              <w:rPr>
                <w:bCs/>
                <w:sz w:val="22"/>
                <w:szCs w:val="22"/>
              </w:rPr>
            </w:pPr>
            <w:r w:rsidRPr="006641D6">
              <w:rPr>
                <w:bCs/>
                <w:sz w:val="22"/>
                <w:szCs w:val="22"/>
              </w:rPr>
              <w:t xml:space="preserve">Informacja o podstawie do dysponowania wyżej wymienioną osobą </w:t>
            </w:r>
          </w:p>
          <w:p w14:paraId="5A142ED0" w14:textId="77777777" w:rsidR="006641D6" w:rsidRPr="006641D6" w:rsidRDefault="006641D6" w:rsidP="006641D6">
            <w:pPr>
              <w:ind w:right="-23"/>
              <w:rPr>
                <w:bCs/>
                <w:sz w:val="22"/>
                <w:szCs w:val="22"/>
              </w:rPr>
            </w:pPr>
            <w:r w:rsidRPr="006641D6">
              <w:rPr>
                <w:bCs/>
                <w:sz w:val="22"/>
                <w:szCs w:val="22"/>
              </w:rPr>
              <w:t>………………………………………………………………………………………………………</w:t>
            </w:r>
          </w:p>
        </w:tc>
      </w:tr>
      <w:tr w:rsidR="006641D6" w:rsidRPr="006641D6" w14:paraId="5D472145" w14:textId="77777777" w:rsidTr="003C2C5A">
        <w:tc>
          <w:tcPr>
            <w:tcW w:w="9759" w:type="dxa"/>
            <w:shd w:val="clear" w:color="auto" w:fill="auto"/>
          </w:tcPr>
          <w:p w14:paraId="764F9CF2" w14:textId="77777777" w:rsidR="006641D6" w:rsidRPr="006641D6" w:rsidRDefault="006641D6" w:rsidP="006641D6">
            <w:pPr>
              <w:ind w:right="-23"/>
              <w:rPr>
                <w:bCs/>
                <w:sz w:val="22"/>
                <w:szCs w:val="22"/>
              </w:rPr>
            </w:pPr>
            <w:r w:rsidRPr="006641D6">
              <w:rPr>
                <w:bCs/>
                <w:sz w:val="22"/>
                <w:szCs w:val="22"/>
              </w:rPr>
              <w:t>Oświadczam, że powyższa osoba nie pozostaje w konflikcie interesów z Zamawiającym tzn. nie brała osobistego udziału w przygotowaniu: projektu Programu, procedur NCBR oraz ewaluacji ex-ante i on-going Programu.</w:t>
            </w:r>
          </w:p>
          <w:p w14:paraId="6744F390" w14:textId="77777777" w:rsidR="006641D6" w:rsidRPr="006641D6" w:rsidRDefault="006641D6" w:rsidP="006641D6">
            <w:pPr>
              <w:ind w:right="-23"/>
              <w:rPr>
                <w:bCs/>
                <w:sz w:val="22"/>
                <w:szCs w:val="22"/>
              </w:rPr>
            </w:pPr>
            <w:r w:rsidRPr="006641D6">
              <w:rPr>
                <w:bCs/>
                <w:sz w:val="22"/>
                <w:szCs w:val="22"/>
              </w:rPr>
              <w:t>TAK/NIE*</w:t>
            </w:r>
          </w:p>
          <w:p w14:paraId="5B40BAB2" w14:textId="77777777" w:rsidR="006641D6" w:rsidRPr="006641D6" w:rsidRDefault="006641D6" w:rsidP="006641D6">
            <w:pPr>
              <w:ind w:right="-23"/>
              <w:rPr>
                <w:bCs/>
                <w:sz w:val="22"/>
                <w:szCs w:val="22"/>
              </w:rPr>
            </w:pPr>
            <w:r w:rsidRPr="006641D6">
              <w:rPr>
                <w:bCs/>
                <w:sz w:val="22"/>
                <w:szCs w:val="22"/>
              </w:rPr>
              <w:t>*należy zakreślić właściwe</w:t>
            </w:r>
          </w:p>
        </w:tc>
      </w:tr>
      <w:tr w:rsidR="006641D6" w:rsidRPr="006641D6" w14:paraId="24423085" w14:textId="77777777" w:rsidTr="003C2C5A">
        <w:trPr>
          <w:trHeight w:val="748"/>
        </w:trPr>
        <w:tc>
          <w:tcPr>
            <w:tcW w:w="9759" w:type="dxa"/>
            <w:shd w:val="clear" w:color="auto" w:fill="auto"/>
          </w:tcPr>
          <w:p w14:paraId="0CD42F68" w14:textId="77777777" w:rsidR="006641D6" w:rsidRPr="006641D6" w:rsidRDefault="006641D6" w:rsidP="006641D6">
            <w:pPr>
              <w:ind w:right="-23"/>
              <w:rPr>
                <w:bCs/>
                <w:sz w:val="22"/>
                <w:szCs w:val="22"/>
              </w:rPr>
            </w:pPr>
            <w:r w:rsidRPr="006641D6">
              <w:rPr>
                <w:bCs/>
                <w:sz w:val="22"/>
                <w:szCs w:val="22"/>
              </w:rPr>
              <w:lastRenderedPageBreak/>
              <w:t xml:space="preserve">Oświadczam, że powyższa osoba posiada wykształcenie wyższe poświadczone uzyskaniem dyplomu (minimum magister). </w:t>
            </w:r>
          </w:p>
          <w:p w14:paraId="432B6C5E" w14:textId="77777777" w:rsidR="006641D6" w:rsidRPr="006641D6" w:rsidRDefault="006641D6" w:rsidP="006641D6">
            <w:pPr>
              <w:ind w:right="-23"/>
              <w:rPr>
                <w:bCs/>
                <w:sz w:val="22"/>
                <w:szCs w:val="22"/>
              </w:rPr>
            </w:pPr>
          </w:p>
          <w:p w14:paraId="73E925D7" w14:textId="77777777" w:rsidR="006641D6" w:rsidRPr="006641D6" w:rsidRDefault="006641D6" w:rsidP="006641D6">
            <w:pPr>
              <w:ind w:right="-23"/>
              <w:rPr>
                <w:bCs/>
                <w:sz w:val="22"/>
                <w:szCs w:val="22"/>
              </w:rPr>
            </w:pPr>
            <w:r w:rsidRPr="006641D6">
              <w:rPr>
                <w:bCs/>
                <w:sz w:val="22"/>
                <w:szCs w:val="22"/>
              </w:rPr>
              <w:t>TAK/NIE*</w:t>
            </w:r>
          </w:p>
          <w:p w14:paraId="525DA530" w14:textId="77777777" w:rsidR="006641D6" w:rsidRPr="006641D6" w:rsidRDefault="006641D6" w:rsidP="006641D6">
            <w:pPr>
              <w:ind w:right="-23"/>
              <w:jc w:val="both"/>
              <w:rPr>
                <w:bCs/>
                <w:sz w:val="22"/>
                <w:szCs w:val="22"/>
              </w:rPr>
            </w:pPr>
            <w:r w:rsidRPr="006641D6">
              <w:rPr>
                <w:bCs/>
                <w:sz w:val="22"/>
                <w:szCs w:val="22"/>
              </w:rPr>
              <w:t>*należy zakreślić właściwe</w:t>
            </w:r>
          </w:p>
          <w:tbl>
            <w:tblPr>
              <w:tblpPr w:leftFromText="141" w:rightFromText="141" w:vertAnchor="text" w:tblpY="1"/>
              <w:tblOverlap w:val="never"/>
              <w:tblW w:w="10008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000" w:firstRow="0" w:lastRow="0" w:firstColumn="0" w:lastColumn="0" w:noHBand="0" w:noVBand="0"/>
            </w:tblPr>
            <w:tblGrid>
              <w:gridCol w:w="968"/>
              <w:gridCol w:w="3770"/>
              <w:gridCol w:w="5270"/>
            </w:tblGrid>
            <w:tr w:rsidR="006641D6" w:rsidRPr="006641D6" w14:paraId="28FF0724" w14:textId="77777777" w:rsidTr="003C2C5A">
              <w:trPr>
                <w:trHeight w:val="427"/>
              </w:trPr>
              <w:tc>
                <w:tcPr>
                  <w:tcW w:w="968" w:type="dxa"/>
                  <w:tcBorders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6D96F47B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Lp</w:t>
                  </w:r>
                </w:p>
              </w:tc>
              <w:tc>
                <w:tcPr>
                  <w:tcW w:w="90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532E0EEA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Wykształcenie</w:t>
                  </w:r>
                </w:p>
              </w:tc>
            </w:tr>
            <w:tr w:rsidR="006641D6" w:rsidRPr="006641D6" w14:paraId="041B0E0B" w14:textId="77777777" w:rsidTr="003C2C5A">
              <w:trPr>
                <w:trHeight w:val="567"/>
              </w:trPr>
              <w:tc>
                <w:tcPr>
                  <w:tcW w:w="968" w:type="dxa"/>
                  <w:vMerge w:val="restart"/>
                </w:tcPr>
                <w:p w14:paraId="5AC1CBA4" w14:textId="77777777" w:rsidR="006641D6" w:rsidRPr="006641D6" w:rsidRDefault="006641D6" w:rsidP="006641D6">
                  <w:pPr>
                    <w:numPr>
                      <w:ilvl w:val="0"/>
                      <w:numId w:val="87"/>
                    </w:numPr>
                    <w:suppressAutoHyphens/>
                    <w:spacing w:after="200" w:line="360" w:lineRule="auto"/>
                    <w:ind w:right="-288"/>
                    <w:contextualSpacing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770" w:type="dxa"/>
                  <w:tcBorders>
                    <w:bottom w:val="single" w:sz="4" w:space="0" w:color="auto"/>
                  </w:tcBorders>
                  <w:vAlign w:val="center"/>
                </w:tcPr>
                <w:p w14:paraId="57AE2B11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  <w:t>Uzyskany tytuł naukowy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  <w:vAlign w:val="center"/>
                </w:tcPr>
                <w:p w14:paraId="4FB718DF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  <w:p w14:paraId="3E41F9DB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…………………………………………………………..</w:t>
                  </w:r>
                </w:p>
              </w:tc>
            </w:tr>
            <w:tr w:rsidR="006641D6" w:rsidRPr="006641D6" w14:paraId="1EB5A565" w14:textId="77777777" w:rsidTr="003C2C5A">
              <w:trPr>
                <w:trHeight w:val="567"/>
              </w:trPr>
              <w:tc>
                <w:tcPr>
                  <w:tcW w:w="968" w:type="dxa"/>
                  <w:vMerge/>
                </w:tcPr>
                <w:p w14:paraId="1CF67A6A" w14:textId="77777777" w:rsidR="006641D6" w:rsidRPr="006641D6" w:rsidRDefault="006641D6" w:rsidP="006641D6">
                  <w:pPr>
                    <w:suppressAutoHyphens/>
                    <w:spacing w:line="360" w:lineRule="auto"/>
                    <w:ind w:right="-288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770" w:type="dxa"/>
                  <w:tcBorders>
                    <w:bottom w:val="single" w:sz="4" w:space="0" w:color="auto"/>
                  </w:tcBorders>
                  <w:vAlign w:val="center"/>
                </w:tcPr>
                <w:p w14:paraId="36C2F3C0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  <w:t>Data zdobycia tytułu</w:t>
                  </w:r>
                </w:p>
                <w:p w14:paraId="700DCBE9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i/>
                      <w:sz w:val="22"/>
                      <w:szCs w:val="22"/>
                      <w:lang w:eastAsia="en-US"/>
                    </w:rPr>
                    <w:t>(należy podać datę uzyskania dyplomu)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</w:tcPr>
                <w:p w14:paraId="5C54AE91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  <w:p w14:paraId="37B9D382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…..…/…..…./…...............</w:t>
                  </w:r>
                </w:p>
                <w:p w14:paraId="6EF3EC1A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i/>
                      <w:sz w:val="22"/>
                      <w:szCs w:val="22"/>
                      <w:lang w:eastAsia="en-US"/>
                    </w:rPr>
                    <w:t xml:space="preserve">                           (dzień / miesiąc / rok)</w:t>
                  </w:r>
                </w:p>
              </w:tc>
            </w:tr>
            <w:tr w:rsidR="006641D6" w:rsidRPr="006641D6" w14:paraId="6A6FEA6C" w14:textId="77777777" w:rsidTr="003C2C5A">
              <w:trPr>
                <w:trHeight w:val="567"/>
              </w:trPr>
              <w:tc>
                <w:tcPr>
                  <w:tcW w:w="968" w:type="dxa"/>
                  <w:vMerge/>
                </w:tcPr>
                <w:p w14:paraId="3996E896" w14:textId="77777777" w:rsidR="006641D6" w:rsidRPr="006641D6" w:rsidRDefault="006641D6" w:rsidP="006641D6">
                  <w:pPr>
                    <w:suppressAutoHyphens/>
                    <w:spacing w:line="360" w:lineRule="auto"/>
                    <w:ind w:right="-288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770" w:type="dxa"/>
                  <w:tcBorders>
                    <w:bottom w:val="single" w:sz="4" w:space="0" w:color="auto"/>
                  </w:tcBorders>
                  <w:vAlign w:val="center"/>
                </w:tcPr>
                <w:p w14:paraId="6D65949C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  <w:t>Dziedzina nauk / kierunek zdobycia tytułu naukowego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</w:tcPr>
                <w:p w14:paraId="6D0327DE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  <w:p w14:paraId="2D1D71F3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…………….………………………….………………</w:t>
                  </w:r>
                  <w:r w:rsidRPr="006641D6">
                    <w:rPr>
                      <w:rFonts w:ascii="Calibri" w:eastAsia="Calibri" w:hAnsi="Calibri"/>
                      <w:i/>
                      <w:sz w:val="22"/>
                      <w:szCs w:val="22"/>
                      <w:lang w:eastAsia="en-US"/>
                    </w:rPr>
                    <w:t xml:space="preserve"> </w:t>
                  </w:r>
                </w:p>
                <w:p w14:paraId="5DA94C52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  <w:p w14:paraId="42E1C5D9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…………….………………………….…………….</w:t>
                  </w:r>
                  <w:r w:rsidRPr="006641D6">
                    <w:rPr>
                      <w:rFonts w:ascii="Calibri" w:eastAsia="Calibri" w:hAnsi="Calibri"/>
                      <w:i/>
                      <w:sz w:val="22"/>
                      <w:szCs w:val="22"/>
                      <w:lang w:eastAsia="en-US"/>
                    </w:rPr>
                    <w:t xml:space="preserve"> (nazwa i adres</w:t>
                  </w: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)</w:t>
                  </w:r>
                </w:p>
              </w:tc>
            </w:tr>
            <w:tr w:rsidR="006641D6" w:rsidRPr="006641D6" w14:paraId="2AAA4A4B" w14:textId="77777777" w:rsidTr="003C2C5A">
              <w:trPr>
                <w:trHeight w:val="567"/>
              </w:trPr>
              <w:tc>
                <w:tcPr>
                  <w:tcW w:w="968" w:type="dxa"/>
                  <w:vMerge/>
                </w:tcPr>
                <w:p w14:paraId="62813435" w14:textId="77777777" w:rsidR="006641D6" w:rsidRPr="006641D6" w:rsidRDefault="006641D6" w:rsidP="006641D6">
                  <w:pPr>
                    <w:suppressAutoHyphens/>
                    <w:spacing w:line="360" w:lineRule="auto"/>
                    <w:ind w:right="-288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770" w:type="dxa"/>
                  <w:vAlign w:val="center"/>
                </w:tcPr>
                <w:p w14:paraId="11BCC294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  <w:t xml:space="preserve">Nazwa uczelni wyższej </w:t>
                  </w: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  <w:vAlign w:val="bottom"/>
                </w:tcPr>
                <w:p w14:paraId="11815BC5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…………………..……………</w:t>
                  </w:r>
                </w:p>
              </w:tc>
            </w:tr>
          </w:tbl>
          <w:p w14:paraId="61F0DBC9" w14:textId="77777777" w:rsidR="006641D6" w:rsidRPr="006641D6" w:rsidRDefault="006641D6" w:rsidP="006641D6">
            <w:pPr>
              <w:ind w:right="-23"/>
              <w:jc w:val="both"/>
              <w:rPr>
                <w:bCs/>
                <w:sz w:val="22"/>
                <w:szCs w:val="22"/>
              </w:rPr>
            </w:pPr>
          </w:p>
          <w:p w14:paraId="702CA53A" w14:textId="77777777" w:rsidR="006641D6" w:rsidRPr="006641D6" w:rsidRDefault="006641D6" w:rsidP="006641D6">
            <w:pPr>
              <w:ind w:right="-23"/>
              <w:jc w:val="both"/>
              <w:rPr>
                <w:bCs/>
                <w:sz w:val="22"/>
                <w:szCs w:val="22"/>
              </w:rPr>
            </w:pPr>
            <w:r w:rsidRPr="006641D6">
              <w:rPr>
                <w:bCs/>
                <w:sz w:val="22"/>
                <w:szCs w:val="22"/>
              </w:rPr>
              <w:t>Oświadczam, że powyższa osoba posiada wiedzę i kompetencje eksperckie poświadczone minimum trzyletnim doświadczeniem zawodowych w obszarze polityk publicznych w zakresie wspierania innowacyjności.</w:t>
            </w:r>
          </w:p>
          <w:p w14:paraId="7BCBA1E5" w14:textId="77777777" w:rsidR="006641D6" w:rsidRPr="006641D6" w:rsidRDefault="006641D6" w:rsidP="006641D6">
            <w:pPr>
              <w:ind w:right="-23"/>
              <w:jc w:val="both"/>
              <w:rPr>
                <w:bCs/>
                <w:sz w:val="22"/>
                <w:szCs w:val="22"/>
              </w:rPr>
            </w:pPr>
          </w:p>
          <w:p w14:paraId="4E0EC9E6" w14:textId="77777777" w:rsidR="006641D6" w:rsidRPr="006641D6" w:rsidRDefault="006641D6" w:rsidP="006641D6">
            <w:pPr>
              <w:ind w:right="-23"/>
              <w:rPr>
                <w:bCs/>
                <w:sz w:val="22"/>
                <w:szCs w:val="22"/>
              </w:rPr>
            </w:pPr>
            <w:r w:rsidRPr="006641D6">
              <w:rPr>
                <w:bCs/>
                <w:sz w:val="22"/>
                <w:szCs w:val="22"/>
              </w:rPr>
              <w:t>TAK/NIE*</w:t>
            </w:r>
          </w:p>
          <w:p w14:paraId="28645233" w14:textId="77777777" w:rsidR="006641D6" w:rsidRPr="006641D6" w:rsidRDefault="006641D6" w:rsidP="006641D6">
            <w:pPr>
              <w:ind w:right="-23"/>
              <w:jc w:val="both"/>
              <w:rPr>
                <w:bCs/>
                <w:sz w:val="22"/>
                <w:szCs w:val="22"/>
              </w:rPr>
            </w:pPr>
          </w:p>
          <w:tbl>
            <w:tblPr>
              <w:tblpPr w:leftFromText="141" w:rightFromText="141" w:vertAnchor="text" w:tblpY="1"/>
              <w:tblOverlap w:val="never"/>
              <w:tblW w:w="10008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000" w:firstRow="0" w:lastRow="0" w:firstColumn="0" w:lastColumn="0" w:noHBand="0" w:noVBand="0"/>
            </w:tblPr>
            <w:tblGrid>
              <w:gridCol w:w="968"/>
              <w:gridCol w:w="3770"/>
              <w:gridCol w:w="5270"/>
            </w:tblGrid>
            <w:tr w:rsidR="006641D6" w:rsidRPr="006641D6" w14:paraId="3C2F4838" w14:textId="77777777" w:rsidTr="003C2C5A">
              <w:trPr>
                <w:trHeight w:val="427"/>
              </w:trPr>
              <w:tc>
                <w:tcPr>
                  <w:tcW w:w="968" w:type="dxa"/>
                  <w:tcBorders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2BB2399B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Lp</w:t>
                  </w:r>
                </w:p>
              </w:tc>
              <w:tc>
                <w:tcPr>
                  <w:tcW w:w="90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6F58C94B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Doświadczenie</w:t>
                  </w:r>
                </w:p>
              </w:tc>
            </w:tr>
            <w:tr w:rsidR="006641D6" w:rsidRPr="006641D6" w14:paraId="4A64C0EB" w14:textId="77777777" w:rsidTr="003C2C5A">
              <w:trPr>
                <w:trHeight w:val="567"/>
              </w:trPr>
              <w:tc>
                <w:tcPr>
                  <w:tcW w:w="968" w:type="dxa"/>
                  <w:vMerge w:val="restart"/>
                </w:tcPr>
                <w:p w14:paraId="7CF25D7D" w14:textId="77777777" w:rsidR="006641D6" w:rsidRPr="006641D6" w:rsidRDefault="006641D6" w:rsidP="006641D6">
                  <w:pPr>
                    <w:numPr>
                      <w:ilvl w:val="0"/>
                      <w:numId w:val="88"/>
                    </w:numPr>
                    <w:suppressAutoHyphens/>
                    <w:spacing w:after="200" w:line="360" w:lineRule="auto"/>
                    <w:ind w:right="-288"/>
                    <w:contextualSpacing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770" w:type="dxa"/>
                  <w:tcBorders>
                    <w:bottom w:val="single" w:sz="4" w:space="0" w:color="auto"/>
                  </w:tcBorders>
                  <w:vAlign w:val="center"/>
                </w:tcPr>
                <w:p w14:paraId="78F979BF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  <w:t>Zajmowane stanowisko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  <w:vAlign w:val="center"/>
                </w:tcPr>
                <w:p w14:paraId="15C07F9D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  <w:p w14:paraId="14EC5AD1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…………………………………………………………..</w:t>
                  </w:r>
                </w:p>
              </w:tc>
            </w:tr>
            <w:tr w:rsidR="006641D6" w:rsidRPr="006641D6" w14:paraId="7815AB08" w14:textId="77777777" w:rsidTr="003C2C5A">
              <w:trPr>
                <w:trHeight w:val="567"/>
              </w:trPr>
              <w:tc>
                <w:tcPr>
                  <w:tcW w:w="968" w:type="dxa"/>
                  <w:vMerge/>
                </w:tcPr>
                <w:p w14:paraId="1649CBAB" w14:textId="77777777" w:rsidR="006641D6" w:rsidRPr="006641D6" w:rsidRDefault="006641D6" w:rsidP="006641D6">
                  <w:pPr>
                    <w:suppressAutoHyphens/>
                    <w:spacing w:line="360" w:lineRule="auto"/>
                    <w:ind w:right="-288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770" w:type="dxa"/>
                  <w:tcBorders>
                    <w:bottom w:val="single" w:sz="4" w:space="0" w:color="auto"/>
                  </w:tcBorders>
                  <w:vAlign w:val="center"/>
                </w:tcPr>
                <w:p w14:paraId="28171FDC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  <w:t xml:space="preserve">Okres  zatrudnienia </w:t>
                  </w:r>
                </w:p>
                <w:p w14:paraId="1A2E125E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i/>
                      <w:sz w:val="22"/>
                      <w:szCs w:val="22"/>
                      <w:lang w:eastAsia="en-US"/>
                    </w:rPr>
                    <w:t xml:space="preserve">(należy podać datę rozpoczęcia </w:t>
                  </w:r>
                  <w:r w:rsidRPr="006641D6">
                    <w:rPr>
                      <w:rFonts w:ascii="Calibri" w:eastAsia="Calibri" w:hAnsi="Calibri"/>
                      <w:i/>
                      <w:sz w:val="22"/>
                      <w:szCs w:val="22"/>
                      <w:lang w:eastAsia="en-US"/>
                    </w:rPr>
                    <w:br/>
                    <w:t>i zakończenia wskazanej pracy)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</w:tcPr>
                <w:p w14:paraId="748352A6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Od …..…/…..…./…...............</w:t>
                  </w:r>
                </w:p>
                <w:p w14:paraId="6D06947A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do …..…/…..…./…...............</w:t>
                  </w:r>
                </w:p>
                <w:p w14:paraId="307AF4FF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i/>
                      <w:sz w:val="22"/>
                      <w:szCs w:val="22"/>
                      <w:lang w:eastAsia="en-US"/>
                    </w:rPr>
                    <w:lastRenderedPageBreak/>
                    <w:t xml:space="preserve">                           (dzień / miesiąc / rok)</w:t>
                  </w:r>
                </w:p>
              </w:tc>
            </w:tr>
            <w:tr w:rsidR="006641D6" w:rsidRPr="006641D6" w14:paraId="19ADBDC1" w14:textId="77777777" w:rsidTr="003C2C5A">
              <w:trPr>
                <w:trHeight w:val="567"/>
              </w:trPr>
              <w:tc>
                <w:tcPr>
                  <w:tcW w:w="968" w:type="dxa"/>
                  <w:vMerge/>
                </w:tcPr>
                <w:p w14:paraId="724F4E49" w14:textId="77777777" w:rsidR="006641D6" w:rsidRPr="006641D6" w:rsidRDefault="006641D6" w:rsidP="006641D6">
                  <w:pPr>
                    <w:suppressAutoHyphens/>
                    <w:spacing w:line="360" w:lineRule="auto"/>
                    <w:ind w:right="-288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770" w:type="dxa"/>
                  <w:tcBorders>
                    <w:bottom w:val="single" w:sz="4" w:space="0" w:color="auto"/>
                  </w:tcBorders>
                  <w:vAlign w:val="center"/>
                </w:tcPr>
                <w:p w14:paraId="677B3470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  <w:t>Nazwa pracodawcy</w:t>
                  </w:r>
                </w:p>
                <w:p w14:paraId="7C979882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i/>
                      <w:sz w:val="22"/>
                      <w:szCs w:val="22"/>
                      <w:lang w:eastAsia="en-US"/>
                    </w:rPr>
                    <w:t>(nazwa i adres</w:t>
                  </w: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)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</w:tcPr>
                <w:p w14:paraId="5EC29BAD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  <w:p w14:paraId="6ADB1DC7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…………….………………………….………………</w:t>
                  </w:r>
                  <w:r w:rsidRPr="006641D6">
                    <w:rPr>
                      <w:rFonts w:ascii="Calibri" w:eastAsia="Calibri" w:hAnsi="Calibri"/>
                      <w:i/>
                      <w:sz w:val="22"/>
                      <w:szCs w:val="22"/>
                      <w:lang w:eastAsia="en-US"/>
                    </w:rPr>
                    <w:t xml:space="preserve"> </w:t>
                  </w:r>
                </w:p>
                <w:p w14:paraId="731244A4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  <w:p w14:paraId="1EE03068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 xml:space="preserve">…………….………………………….……………. </w:t>
                  </w:r>
                  <w:r w:rsidRPr="006641D6">
                    <w:rPr>
                      <w:rFonts w:ascii="Calibri" w:eastAsia="Calibri" w:hAnsi="Calibri"/>
                      <w:i/>
                      <w:sz w:val="22"/>
                      <w:szCs w:val="22"/>
                      <w:lang w:eastAsia="en-US"/>
                    </w:rPr>
                    <w:t xml:space="preserve"> (nazwa i adres</w:t>
                  </w: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)</w:t>
                  </w:r>
                </w:p>
              </w:tc>
            </w:tr>
            <w:tr w:rsidR="006641D6" w:rsidRPr="006641D6" w14:paraId="03A495B9" w14:textId="77777777" w:rsidTr="003C2C5A">
              <w:trPr>
                <w:trHeight w:val="567"/>
              </w:trPr>
              <w:tc>
                <w:tcPr>
                  <w:tcW w:w="968" w:type="dxa"/>
                  <w:vMerge/>
                </w:tcPr>
                <w:p w14:paraId="395562E4" w14:textId="77777777" w:rsidR="006641D6" w:rsidRPr="006641D6" w:rsidRDefault="006641D6" w:rsidP="006641D6">
                  <w:pPr>
                    <w:suppressAutoHyphens/>
                    <w:spacing w:line="360" w:lineRule="auto"/>
                    <w:ind w:right="-288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770" w:type="dxa"/>
                  <w:vAlign w:val="center"/>
                </w:tcPr>
                <w:p w14:paraId="1BBF8D23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  <w:t xml:space="preserve">Przybliżony zakres obowiązków </w:t>
                  </w: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  <w:vAlign w:val="bottom"/>
                </w:tcPr>
                <w:p w14:paraId="1E96360F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…………………..……………</w:t>
                  </w:r>
                </w:p>
              </w:tc>
            </w:tr>
            <w:tr w:rsidR="006641D6" w:rsidRPr="006641D6" w14:paraId="5ECAE66D" w14:textId="77777777" w:rsidTr="003C2C5A">
              <w:trPr>
                <w:trHeight w:val="567"/>
              </w:trPr>
              <w:tc>
                <w:tcPr>
                  <w:tcW w:w="968" w:type="dxa"/>
                  <w:vMerge w:val="restart"/>
                </w:tcPr>
                <w:p w14:paraId="5C109D7E" w14:textId="77777777" w:rsidR="006641D6" w:rsidRPr="006641D6" w:rsidRDefault="006641D6" w:rsidP="006641D6">
                  <w:pPr>
                    <w:numPr>
                      <w:ilvl w:val="0"/>
                      <w:numId w:val="88"/>
                    </w:numPr>
                    <w:suppressAutoHyphens/>
                    <w:spacing w:after="200" w:line="360" w:lineRule="auto"/>
                    <w:ind w:right="-288"/>
                    <w:contextualSpacing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770" w:type="dxa"/>
                  <w:tcBorders>
                    <w:bottom w:val="single" w:sz="4" w:space="0" w:color="auto"/>
                  </w:tcBorders>
                  <w:vAlign w:val="center"/>
                </w:tcPr>
                <w:p w14:paraId="0476C8F6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  <w:t>Zajmowane stanowisko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  <w:vAlign w:val="center"/>
                </w:tcPr>
                <w:p w14:paraId="5C084534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  <w:p w14:paraId="4453D2CD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…………………………………………………………..</w:t>
                  </w:r>
                </w:p>
              </w:tc>
            </w:tr>
            <w:tr w:rsidR="006641D6" w:rsidRPr="006641D6" w14:paraId="47D52096" w14:textId="77777777" w:rsidTr="003C2C5A">
              <w:trPr>
                <w:trHeight w:val="567"/>
              </w:trPr>
              <w:tc>
                <w:tcPr>
                  <w:tcW w:w="968" w:type="dxa"/>
                  <w:vMerge/>
                </w:tcPr>
                <w:p w14:paraId="28F6C947" w14:textId="77777777" w:rsidR="006641D6" w:rsidRPr="006641D6" w:rsidRDefault="006641D6" w:rsidP="006641D6">
                  <w:pPr>
                    <w:suppressAutoHyphens/>
                    <w:spacing w:line="360" w:lineRule="auto"/>
                    <w:ind w:right="-288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770" w:type="dxa"/>
                  <w:tcBorders>
                    <w:bottom w:val="single" w:sz="4" w:space="0" w:color="auto"/>
                  </w:tcBorders>
                  <w:vAlign w:val="center"/>
                </w:tcPr>
                <w:p w14:paraId="1E946EEE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  <w:t xml:space="preserve">Okres  zatrudnienia </w:t>
                  </w:r>
                </w:p>
                <w:p w14:paraId="3F705489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i/>
                      <w:sz w:val="22"/>
                      <w:szCs w:val="22"/>
                      <w:lang w:eastAsia="en-US"/>
                    </w:rPr>
                    <w:t xml:space="preserve">(należy podać datę rozpoczęcia </w:t>
                  </w:r>
                  <w:r w:rsidRPr="006641D6">
                    <w:rPr>
                      <w:rFonts w:ascii="Calibri" w:eastAsia="Calibri" w:hAnsi="Calibri"/>
                      <w:i/>
                      <w:sz w:val="22"/>
                      <w:szCs w:val="22"/>
                      <w:lang w:eastAsia="en-US"/>
                    </w:rPr>
                    <w:br/>
                    <w:t>i zakończenia wskazanej pracy)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</w:tcPr>
                <w:p w14:paraId="5367EED3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Od …..…/…..…./…...............</w:t>
                  </w:r>
                </w:p>
                <w:p w14:paraId="5541F370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do …..…/…..…./…...............</w:t>
                  </w:r>
                </w:p>
                <w:p w14:paraId="5E24E0E9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i/>
                      <w:sz w:val="22"/>
                      <w:szCs w:val="22"/>
                      <w:lang w:eastAsia="en-US"/>
                    </w:rPr>
                    <w:t xml:space="preserve">                           (dzień / miesiąc / rok)</w:t>
                  </w:r>
                </w:p>
              </w:tc>
            </w:tr>
            <w:tr w:rsidR="006641D6" w:rsidRPr="006641D6" w14:paraId="356EB8DE" w14:textId="77777777" w:rsidTr="003C2C5A">
              <w:trPr>
                <w:trHeight w:val="567"/>
              </w:trPr>
              <w:tc>
                <w:tcPr>
                  <w:tcW w:w="968" w:type="dxa"/>
                  <w:vMerge/>
                </w:tcPr>
                <w:p w14:paraId="56500171" w14:textId="77777777" w:rsidR="006641D6" w:rsidRPr="006641D6" w:rsidRDefault="006641D6" w:rsidP="006641D6">
                  <w:pPr>
                    <w:suppressAutoHyphens/>
                    <w:spacing w:line="360" w:lineRule="auto"/>
                    <w:ind w:right="-288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770" w:type="dxa"/>
                  <w:tcBorders>
                    <w:bottom w:val="single" w:sz="4" w:space="0" w:color="auto"/>
                  </w:tcBorders>
                  <w:vAlign w:val="center"/>
                </w:tcPr>
                <w:p w14:paraId="56543BEB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  <w:t>Nazwa pracodawcy</w:t>
                  </w:r>
                </w:p>
                <w:p w14:paraId="788B877A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i/>
                      <w:sz w:val="22"/>
                      <w:szCs w:val="22"/>
                      <w:lang w:eastAsia="en-US"/>
                    </w:rPr>
                    <w:t>(nazwa i adres</w:t>
                  </w: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)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</w:tcPr>
                <w:p w14:paraId="1BD93CBF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  <w:p w14:paraId="77FC34BD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…………….………………………….………………</w:t>
                  </w:r>
                  <w:r w:rsidRPr="006641D6">
                    <w:rPr>
                      <w:rFonts w:ascii="Calibri" w:eastAsia="Calibri" w:hAnsi="Calibri"/>
                      <w:i/>
                      <w:sz w:val="22"/>
                      <w:szCs w:val="22"/>
                      <w:lang w:eastAsia="en-US"/>
                    </w:rPr>
                    <w:t xml:space="preserve"> </w:t>
                  </w:r>
                </w:p>
                <w:p w14:paraId="21803032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  <w:p w14:paraId="4DC5B99E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 xml:space="preserve">…………….………………………….……………. </w:t>
                  </w:r>
                  <w:r w:rsidRPr="006641D6">
                    <w:rPr>
                      <w:rFonts w:ascii="Calibri" w:eastAsia="Calibri" w:hAnsi="Calibri"/>
                      <w:i/>
                      <w:sz w:val="22"/>
                      <w:szCs w:val="22"/>
                      <w:lang w:eastAsia="en-US"/>
                    </w:rPr>
                    <w:t xml:space="preserve"> (nazwa i adres</w:t>
                  </w: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)</w:t>
                  </w:r>
                </w:p>
              </w:tc>
            </w:tr>
            <w:tr w:rsidR="006641D6" w:rsidRPr="006641D6" w14:paraId="0152ABE6" w14:textId="77777777" w:rsidTr="003C2C5A">
              <w:trPr>
                <w:trHeight w:val="567"/>
              </w:trPr>
              <w:tc>
                <w:tcPr>
                  <w:tcW w:w="968" w:type="dxa"/>
                  <w:vMerge/>
                </w:tcPr>
                <w:p w14:paraId="73B6E7A6" w14:textId="77777777" w:rsidR="006641D6" w:rsidRPr="006641D6" w:rsidRDefault="006641D6" w:rsidP="006641D6">
                  <w:pPr>
                    <w:suppressAutoHyphens/>
                    <w:spacing w:line="360" w:lineRule="auto"/>
                    <w:ind w:right="-288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770" w:type="dxa"/>
                  <w:vAlign w:val="center"/>
                </w:tcPr>
                <w:p w14:paraId="4AE1C4B0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  <w:t xml:space="preserve">Przybliżony zakres obowiązków </w:t>
                  </w: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  <w:vAlign w:val="bottom"/>
                </w:tcPr>
                <w:p w14:paraId="524377AB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…………………..……………</w:t>
                  </w:r>
                </w:p>
              </w:tc>
            </w:tr>
            <w:tr w:rsidR="006641D6" w:rsidRPr="006641D6" w14:paraId="78C5CE56" w14:textId="77777777" w:rsidTr="003C2C5A">
              <w:trPr>
                <w:trHeight w:val="567"/>
              </w:trPr>
              <w:tc>
                <w:tcPr>
                  <w:tcW w:w="968" w:type="dxa"/>
                  <w:vMerge w:val="restart"/>
                </w:tcPr>
                <w:p w14:paraId="5B9942B0" w14:textId="77777777" w:rsidR="006641D6" w:rsidRPr="006641D6" w:rsidRDefault="006641D6" w:rsidP="006641D6">
                  <w:pPr>
                    <w:numPr>
                      <w:ilvl w:val="0"/>
                      <w:numId w:val="88"/>
                    </w:numPr>
                    <w:suppressAutoHyphens/>
                    <w:spacing w:after="200" w:line="360" w:lineRule="auto"/>
                    <w:ind w:right="-288"/>
                    <w:contextualSpacing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770" w:type="dxa"/>
                  <w:tcBorders>
                    <w:bottom w:val="single" w:sz="4" w:space="0" w:color="auto"/>
                  </w:tcBorders>
                  <w:vAlign w:val="center"/>
                </w:tcPr>
                <w:p w14:paraId="21A03341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  <w:t>Zajmowane stanowisko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  <w:vAlign w:val="center"/>
                </w:tcPr>
                <w:p w14:paraId="19DB1756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  <w:p w14:paraId="051B061A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…………………………………………………………..</w:t>
                  </w:r>
                </w:p>
              </w:tc>
            </w:tr>
            <w:tr w:rsidR="006641D6" w:rsidRPr="006641D6" w14:paraId="5DBA4145" w14:textId="77777777" w:rsidTr="003C2C5A">
              <w:trPr>
                <w:trHeight w:val="567"/>
              </w:trPr>
              <w:tc>
                <w:tcPr>
                  <w:tcW w:w="968" w:type="dxa"/>
                  <w:vMerge/>
                </w:tcPr>
                <w:p w14:paraId="5789B09A" w14:textId="77777777" w:rsidR="006641D6" w:rsidRPr="006641D6" w:rsidRDefault="006641D6" w:rsidP="006641D6">
                  <w:pPr>
                    <w:suppressAutoHyphens/>
                    <w:spacing w:line="360" w:lineRule="auto"/>
                    <w:ind w:right="-288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770" w:type="dxa"/>
                  <w:tcBorders>
                    <w:bottom w:val="single" w:sz="4" w:space="0" w:color="auto"/>
                  </w:tcBorders>
                  <w:vAlign w:val="center"/>
                </w:tcPr>
                <w:p w14:paraId="5848EB6C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  <w:t xml:space="preserve">Okres  zatrudnienia </w:t>
                  </w:r>
                </w:p>
                <w:p w14:paraId="007C6229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i/>
                      <w:sz w:val="22"/>
                      <w:szCs w:val="22"/>
                      <w:lang w:eastAsia="en-US"/>
                    </w:rPr>
                    <w:t xml:space="preserve">(należy podać datę rozpoczęcia </w:t>
                  </w:r>
                  <w:r w:rsidRPr="006641D6">
                    <w:rPr>
                      <w:rFonts w:ascii="Calibri" w:eastAsia="Calibri" w:hAnsi="Calibri"/>
                      <w:i/>
                      <w:sz w:val="22"/>
                      <w:szCs w:val="22"/>
                      <w:lang w:eastAsia="en-US"/>
                    </w:rPr>
                    <w:br/>
                    <w:t>i zakończenia wskazanej pracy)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</w:tcPr>
                <w:p w14:paraId="3ECE5CCB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Od …..…/…..…./…...............</w:t>
                  </w:r>
                </w:p>
                <w:p w14:paraId="0DCA9D6F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do …..…/…..…./…...............</w:t>
                  </w:r>
                </w:p>
                <w:p w14:paraId="3106676B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i/>
                      <w:sz w:val="22"/>
                      <w:szCs w:val="22"/>
                      <w:lang w:eastAsia="en-US"/>
                    </w:rPr>
                    <w:t xml:space="preserve">                           (dzień / miesiąc / rok)</w:t>
                  </w:r>
                </w:p>
              </w:tc>
            </w:tr>
            <w:tr w:rsidR="006641D6" w:rsidRPr="006641D6" w14:paraId="3D9EB3F7" w14:textId="77777777" w:rsidTr="003C2C5A">
              <w:trPr>
                <w:trHeight w:val="567"/>
              </w:trPr>
              <w:tc>
                <w:tcPr>
                  <w:tcW w:w="968" w:type="dxa"/>
                  <w:vMerge/>
                </w:tcPr>
                <w:p w14:paraId="4D66E642" w14:textId="77777777" w:rsidR="006641D6" w:rsidRPr="006641D6" w:rsidRDefault="006641D6" w:rsidP="006641D6">
                  <w:pPr>
                    <w:suppressAutoHyphens/>
                    <w:spacing w:line="360" w:lineRule="auto"/>
                    <w:ind w:right="-288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770" w:type="dxa"/>
                  <w:tcBorders>
                    <w:bottom w:val="single" w:sz="4" w:space="0" w:color="auto"/>
                  </w:tcBorders>
                  <w:vAlign w:val="center"/>
                </w:tcPr>
                <w:p w14:paraId="7F9C44EB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  <w:t>Nazwa pracodawcy</w:t>
                  </w:r>
                </w:p>
                <w:p w14:paraId="290CEE7F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i/>
                      <w:sz w:val="22"/>
                      <w:szCs w:val="22"/>
                      <w:lang w:eastAsia="en-US"/>
                    </w:rPr>
                    <w:t>(nazwa i adres</w:t>
                  </w: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)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</w:tcPr>
                <w:p w14:paraId="7026532D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  <w:p w14:paraId="0951EBC6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…………….………………………….………………</w:t>
                  </w:r>
                  <w:r w:rsidRPr="006641D6">
                    <w:rPr>
                      <w:rFonts w:ascii="Calibri" w:eastAsia="Calibri" w:hAnsi="Calibri"/>
                      <w:i/>
                      <w:sz w:val="22"/>
                      <w:szCs w:val="22"/>
                      <w:lang w:eastAsia="en-US"/>
                    </w:rPr>
                    <w:t xml:space="preserve"> </w:t>
                  </w:r>
                </w:p>
                <w:p w14:paraId="26CEB950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  <w:p w14:paraId="63A7F63F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 xml:space="preserve">…………….………………………….……………. </w:t>
                  </w:r>
                  <w:r w:rsidRPr="006641D6">
                    <w:rPr>
                      <w:rFonts w:ascii="Calibri" w:eastAsia="Calibri" w:hAnsi="Calibri"/>
                      <w:i/>
                      <w:sz w:val="22"/>
                      <w:szCs w:val="22"/>
                      <w:lang w:eastAsia="en-US"/>
                    </w:rPr>
                    <w:t xml:space="preserve"> (nazwa i adres</w:t>
                  </w: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)</w:t>
                  </w:r>
                </w:p>
              </w:tc>
            </w:tr>
            <w:tr w:rsidR="006641D6" w:rsidRPr="006641D6" w14:paraId="0B3D160D" w14:textId="77777777" w:rsidTr="003C2C5A">
              <w:trPr>
                <w:trHeight w:val="567"/>
              </w:trPr>
              <w:tc>
                <w:tcPr>
                  <w:tcW w:w="968" w:type="dxa"/>
                  <w:vMerge/>
                </w:tcPr>
                <w:p w14:paraId="0C6AE5D9" w14:textId="77777777" w:rsidR="006641D6" w:rsidRPr="006641D6" w:rsidRDefault="006641D6" w:rsidP="006641D6">
                  <w:pPr>
                    <w:suppressAutoHyphens/>
                    <w:spacing w:line="360" w:lineRule="auto"/>
                    <w:ind w:right="-288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770" w:type="dxa"/>
                  <w:vAlign w:val="center"/>
                </w:tcPr>
                <w:p w14:paraId="7C006482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  <w:t xml:space="preserve">Przybliżony zakres obowiązków </w:t>
                  </w: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  <w:vAlign w:val="bottom"/>
                </w:tcPr>
                <w:p w14:paraId="361CD5A6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…………………..……………</w:t>
                  </w:r>
                </w:p>
              </w:tc>
            </w:tr>
          </w:tbl>
          <w:p w14:paraId="4183B4E8" w14:textId="77777777" w:rsidR="006641D6" w:rsidRPr="006641D6" w:rsidRDefault="006641D6" w:rsidP="006641D6">
            <w:pPr>
              <w:ind w:right="-23"/>
              <w:jc w:val="both"/>
              <w:rPr>
                <w:bCs/>
                <w:sz w:val="22"/>
                <w:szCs w:val="22"/>
              </w:rPr>
            </w:pPr>
          </w:p>
          <w:p w14:paraId="74C00D5B" w14:textId="77777777" w:rsidR="006641D6" w:rsidRPr="006641D6" w:rsidRDefault="006641D6" w:rsidP="006641D6">
            <w:pPr>
              <w:ind w:right="-23"/>
              <w:jc w:val="both"/>
              <w:rPr>
                <w:bCs/>
                <w:sz w:val="22"/>
                <w:szCs w:val="22"/>
              </w:rPr>
            </w:pPr>
            <w:r w:rsidRPr="006641D6">
              <w:rPr>
                <w:bCs/>
                <w:sz w:val="22"/>
                <w:szCs w:val="22"/>
              </w:rPr>
              <w:t>Oświadczam, że powyższa osoba posiada w swoim dorobku zrealizowane w ostatnich 5 latach co najmniej dwa projekty badawcze związane z oceną lub analizą lub przygotowaniem ekspertyz w obszarze polityki publicznej w zakresie wspierania innowacyjności.</w:t>
            </w:r>
          </w:p>
          <w:p w14:paraId="06CD5D8A" w14:textId="77777777" w:rsidR="006641D6" w:rsidRPr="006641D6" w:rsidRDefault="006641D6" w:rsidP="006641D6">
            <w:pPr>
              <w:ind w:right="-23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  <w:p w14:paraId="0F8A25D1" w14:textId="77777777" w:rsidR="006641D6" w:rsidRPr="006641D6" w:rsidRDefault="006641D6" w:rsidP="006641D6">
            <w:pPr>
              <w:ind w:right="-23"/>
              <w:rPr>
                <w:bCs/>
                <w:sz w:val="22"/>
                <w:szCs w:val="22"/>
              </w:rPr>
            </w:pPr>
            <w:r w:rsidRPr="006641D6">
              <w:rPr>
                <w:bCs/>
                <w:sz w:val="22"/>
                <w:szCs w:val="22"/>
              </w:rPr>
              <w:t>TAK/NIE*</w:t>
            </w:r>
          </w:p>
          <w:p w14:paraId="41D97C9F" w14:textId="77777777" w:rsidR="006641D6" w:rsidRPr="006641D6" w:rsidRDefault="006641D6" w:rsidP="006641D6">
            <w:pPr>
              <w:ind w:right="-23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  <w:r w:rsidRPr="006641D6">
              <w:rPr>
                <w:bCs/>
                <w:sz w:val="22"/>
                <w:szCs w:val="22"/>
              </w:rPr>
              <w:t>*należy zakreślić właściwe</w:t>
            </w:r>
          </w:p>
          <w:tbl>
            <w:tblPr>
              <w:tblpPr w:leftFromText="141" w:rightFromText="141" w:vertAnchor="text" w:tblpY="1"/>
              <w:tblOverlap w:val="never"/>
              <w:tblW w:w="10008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000" w:firstRow="0" w:lastRow="0" w:firstColumn="0" w:lastColumn="0" w:noHBand="0" w:noVBand="0"/>
            </w:tblPr>
            <w:tblGrid>
              <w:gridCol w:w="968"/>
              <w:gridCol w:w="3770"/>
              <w:gridCol w:w="5270"/>
            </w:tblGrid>
            <w:tr w:rsidR="006641D6" w:rsidRPr="006641D6" w14:paraId="00900472" w14:textId="77777777" w:rsidTr="003C2C5A">
              <w:trPr>
                <w:trHeight w:val="427"/>
              </w:trPr>
              <w:tc>
                <w:tcPr>
                  <w:tcW w:w="968" w:type="dxa"/>
                  <w:tcBorders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4F8EB45B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Lp</w:t>
                  </w:r>
                </w:p>
              </w:tc>
              <w:tc>
                <w:tcPr>
                  <w:tcW w:w="90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30A9E3AC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Wykonana usługa</w:t>
                  </w:r>
                </w:p>
              </w:tc>
            </w:tr>
            <w:tr w:rsidR="006641D6" w:rsidRPr="006641D6" w14:paraId="34BA68AF" w14:textId="77777777" w:rsidTr="003C2C5A">
              <w:trPr>
                <w:trHeight w:val="567"/>
              </w:trPr>
              <w:tc>
                <w:tcPr>
                  <w:tcW w:w="968" w:type="dxa"/>
                  <w:vMerge w:val="restart"/>
                </w:tcPr>
                <w:p w14:paraId="30073D6A" w14:textId="77777777" w:rsidR="006641D6" w:rsidRPr="006641D6" w:rsidRDefault="006641D6" w:rsidP="006641D6">
                  <w:pPr>
                    <w:spacing w:line="360" w:lineRule="auto"/>
                    <w:ind w:right="-288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1.</w:t>
                  </w:r>
                </w:p>
              </w:tc>
              <w:tc>
                <w:tcPr>
                  <w:tcW w:w="3770" w:type="dxa"/>
                  <w:tcBorders>
                    <w:bottom w:val="single" w:sz="4" w:space="0" w:color="auto"/>
                  </w:tcBorders>
                  <w:vAlign w:val="center"/>
                </w:tcPr>
                <w:p w14:paraId="20CBE799" w14:textId="4F17DEE4" w:rsidR="006641D6" w:rsidRPr="006641D6" w:rsidRDefault="006641D6" w:rsidP="006641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  <w:t>Nazwa i zakres badania</w:t>
                  </w:r>
                  <w:r w:rsidR="0047740D"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  <w:t xml:space="preserve"> oraz zakres obowiązków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  <w:vAlign w:val="center"/>
                </w:tcPr>
                <w:p w14:paraId="4980A0A0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…………………………………………………………..</w:t>
                  </w:r>
                </w:p>
                <w:p w14:paraId="669EF99E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…………………………………………………………..</w:t>
                  </w:r>
                </w:p>
                <w:p w14:paraId="7BDB22AC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………………………………………………………..</w:t>
                  </w:r>
                </w:p>
                <w:p w14:paraId="20CE1F7D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………………………………………………………..</w:t>
                  </w:r>
                </w:p>
                <w:p w14:paraId="1E9AD3C1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6641D6" w:rsidRPr="006641D6" w14:paraId="635BFF79" w14:textId="77777777" w:rsidTr="003C2C5A">
              <w:trPr>
                <w:trHeight w:val="567"/>
              </w:trPr>
              <w:tc>
                <w:tcPr>
                  <w:tcW w:w="968" w:type="dxa"/>
                  <w:vMerge/>
                </w:tcPr>
                <w:p w14:paraId="6E4EC5AE" w14:textId="77777777" w:rsidR="006641D6" w:rsidRPr="006641D6" w:rsidRDefault="006641D6" w:rsidP="006641D6">
                  <w:pPr>
                    <w:suppressAutoHyphens/>
                    <w:spacing w:line="360" w:lineRule="auto"/>
                    <w:ind w:right="-288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770" w:type="dxa"/>
                  <w:tcBorders>
                    <w:bottom w:val="single" w:sz="4" w:space="0" w:color="auto"/>
                  </w:tcBorders>
                  <w:vAlign w:val="center"/>
                </w:tcPr>
                <w:p w14:paraId="5F02A8AF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  <w:t xml:space="preserve">Data wykonania </w:t>
                  </w:r>
                </w:p>
                <w:p w14:paraId="040E20D0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i/>
                      <w:sz w:val="22"/>
                      <w:szCs w:val="22"/>
                      <w:lang w:eastAsia="en-US"/>
                    </w:rPr>
                    <w:t xml:space="preserve">(należy podać datę rozpoczęcia </w:t>
                  </w:r>
                  <w:r w:rsidRPr="006641D6">
                    <w:rPr>
                      <w:rFonts w:ascii="Calibri" w:eastAsia="Calibri" w:hAnsi="Calibri"/>
                      <w:i/>
                      <w:sz w:val="22"/>
                      <w:szCs w:val="22"/>
                      <w:lang w:eastAsia="en-US"/>
                    </w:rPr>
                    <w:br/>
                    <w:t>i zakończenia wskazanej usługi)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</w:tcPr>
                <w:p w14:paraId="2D0D79DF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  <w:p w14:paraId="79091D3A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 xml:space="preserve">od …..…/…..…./…...............  </w:t>
                  </w:r>
                </w:p>
                <w:p w14:paraId="6DB32344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do …..…/…..…./…...............</w:t>
                  </w:r>
                </w:p>
                <w:p w14:paraId="0C5CE8CF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i/>
                      <w:sz w:val="22"/>
                      <w:szCs w:val="22"/>
                      <w:lang w:eastAsia="en-US"/>
                    </w:rPr>
                    <w:t xml:space="preserve">                           (dzień / miesiąc / rok)</w:t>
                  </w:r>
                </w:p>
              </w:tc>
            </w:tr>
            <w:tr w:rsidR="006641D6" w:rsidRPr="006641D6" w14:paraId="3F3C8F92" w14:textId="77777777" w:rsidTr="003C2C5A">
              <w:trPr>
                <w:trHeight w:val="567"/>
              </w:trPr>
              <w:tc>
                <w:tcPr>
                  <w:tcW w:w="968" w:type="dxa"/>
                  <w:vMerge/>
                </w:tcPr>
                <w:p w14:paraId="5B64C096" w14:textId="77777777" w:rsidR="006641D6" w:rsidRPr="006641D6" w:rsidRDefault="006641D6" w:rsidP="006641D6">
                  <w:pPr>
                    <w:suppressAutoHyphens/>
                    <w:spacing w:line="360" w:lineRule="auto"/>
                    <w:ind w:right="-288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770" w:type="dxa"/>
                  <w:tcBorders>
                    <w:bottom w:val="single" w:sz="4" w:space="0" w:color="auto"/>
                  </w:tcBorders>
                  <w:vAlign w:val="center"/>
                </w:tcPr>
                <w:p w14:paraId="433D2F75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  <w:t>Odbiorca (podmiot, który zlecał wykonanie usługi)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</w:tcPr>
                <w:p w14:paraId="1D5263BD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  <w:p w14:paraId="7CC90107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…………….………………………….………………</w:t>
                  </w:r>
                  <w:r w:rsidRPr="006641D6">
                    <w:rPr>
                      <w:rFonts w:ascii="Calibri" w:eastAsia="Calibri" w:hAnsi="Calibri"/>
                      <w:i/>
                      <w:sz w:val="22"/>
                      <w:szCs w:val="22"/>
                      <w:lang w:eastAsia="en-US"/>
                    </w:rPr>
                    <w:t xml:space="preserve"> </w:t>
                  </w:r>
                </w:p>
                <w:p w14:paraId="463972A9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  <w:p w14:paraId="24F0A6D2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…………….………………………….…………….</w:t>
                  </w:r>
                  <w:r w:rsidRPr="006641D6">
                    <w:rPr>
                      <w:rFonts w:ascii="Calibri" w:eastAsia="Calibri" w:hAnsi="Calibri"/>
                      <w:i/>
                      <w:sz w:val="22"/>
                      <w:szCs w:val="22"/>
                      <w:lang w:eastAsia="en-US"/>
                    </w:rPr>
                    <w:t xml:space="preserve"> (nazwa i adres</w:t>
                  </w: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)</w:t>
                  </w:r>
                </w:p>
              </w:tc>
            </w:tr>
            <w:tr w:rsidR="006641D6" w:rsidRPr="006641D6" w14:paraId="19066418" w14:textId="77777777" w:rsidTr="003C2C5A">
              <w:trPr>
                <w:trHeight w:val="1823"/>
              </w:trPr>
              <w:tc>
                <w:tcPr>
                  <w:tcW w:w="968" w:type="dxa"/>
                  <w:vMerge/>
                </w:tcPr>
                <w:p w14:paraId="115CA03F" w14:textId="77777777" w:rsidR="006641D6" w:rsidRPr="006641D6" w:rsidRDefault="006641D6" w:rsidP="006641D6">
                  <w:pPr>
                    <w:suppressAutoHyphens/>
                    <w:spacing w:line="360" w:lineRule="auto"/>
                    <w:ind w:right="-288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770" w:type="dxa"/>
                  <w:vAlign w:val="center"/>
                </w:tcPr>
                <w:p w14:paraId="297C39F3" w14:textId="05BE7ED1" w:rsidR="006641D6" w:rsidRPr="006641D6" w:rsidRDefault="006641D6" w:rsidP="006641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  <w:t>Numer kontaktowy do osoby ze strony odbiorcy usługi, która potwierdzi należyte wykonanie usługi</w:t>
                  </w: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 xml:space="preserve"> </w:t>
                  </w:r>
                  <w:r w:rsidR="0047740D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– o ile to możliwe</w:t>
                  </w:r>
                </w:p>
              </w:tc>
              <w:tc>
                <w:tcPr>
                  <w:tcW w:w="5270" w:type="dxa"/>
                  <w:tcBorders>
                    <w:top w:val="nil"/>
                  </w:tcBorders>
                  <w:vAlign w:val="bottom"/>
                </w:tcPr>
                <w:p w14:paraId="1DC7E770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…………………..……………</w:t>
                  </w:r>
                </w:p>
              </w:tc>
            </w:tr>
            <w:tr w:rsidR="006641D6" w:rsidRPr="006641D6" w14:paraId="7C8DEFDB" w14:textId="77777777" w:rsidTr="003C2C5A">
              <w:trPr>
                <w:trHeight w:val="567"/>
              </w:trPr>
              <w:tc>
                <w:tcPr>
                  <w:tcW w:w="968" w:type="dxa"/>
                  <w:vMerge/>
                </w:tcPr>
                <w:p w14:paraId="253AAD3C" w14:textId="77777777" w:rsidR="006641D6" w:rsidRPr="006641D6" w:rsidRDefault="006641D6" w:rsidP="006641D6">
                  <w:pPr>
                    <w:spacing w:line="360" w:lineRule="auto"/>
                    <w:ind w:right="-288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770" w:type="dxa"/>
                  <w:vAlign w:val="center"/>
                </w:tcPr>
                <w:p w14:paraId="57149955" w14:textId="4888FC47" w:rsidR="006641D6" w:rsidRPr="006641D6" w:rsidRDefault="006641D6" w:rsidP="006641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  <w:t>Linki lub źródła docelowe przedłożonych dokumentów potwierdzające posiadane doświadczenie</w:t>
                  </w:r>
                  <w:r w:rsidR="0047740D"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  <w:t xml:space="preserve"> – o ile to możliwe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  <w:vAlign w:val="bottom"/>
                </w:tcPr>
                <w:p w14:paraId="4C4B371B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…………………..……………</w:t>
                  </w:r>
                </w:p>
              </w:tc>
            </w:tr>
            <w:tr w:rsidR="006641D6" w:rsidRPr="006641D6" w14:paraId="41AC58D8" w14:textId="77777777" w:rsidTr="003C2C5A">
              <w:trPr>
                <w:trHeight w:val="567"/>
              </w:trPr>
              <w:tc>
                <w:tcPr>
                  <w:tcW w:w="968" w:type="dxa"/>
                  <w:vMerge w:val="restart"/>
                </w:tcPr>
                <w:p w14:paraId="6C3797B9" w14:textId="77777777" w:rsidR="006641D6" w:rsidRPr="006641D6" w:rsidRDefault="006641D6" w:rsidP="006641D6">
                  <w:pPr>
                    <w:numPr>
                      <w:ilvl w:val="0"/>
                      <w:numId w:val="87"/>
                    </w:numPr>
                    <w:suppressAutoHyphens/>
                    <w:spacing w:after="200" w:line="360" w:lineRule="auto"/>
                    <w:ind w:right="-288"/>
                    <w:contextualSpacing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770" w:type="dxa"/>
                  <w:tcBorders>
                    <w:bottom w:val="single" w:sz="4" w:space="0" w:color="auto"/>
                  </w:tcBorders>
                  <w:vAlign w:val="center"/>
                </w:tcPr>
                <w:p w14:paraId="2BC47517" w14:textId="21E8FBB2" w:rsidR="006641D6" w:rsidRPr="006641D6" w:rsidRDefault="006641D6" w:rsidP="006641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  <w:t>Nazwa i zakres badania</w:t>
                  </w:r>
                  <w:r w:rsidR="0047740D"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  <w:t xml:space="preserve"> oraz zakres obowiązków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  <w:vAlign w:val="center"/>
                </w:tcPr>
                <w:p w14:paraId="2ACCC7F3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…………………………………………………………..</w:t>
                  </w:r>
                </w:p>
                <w:p w14:paraId="0D1F91E4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…………………………………………………………..</w:t>
                  </w:r>
                </w:p>
                <w:p w14:paraId="0F2C9ECA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………………………………………………………..</w:t>
                  </w:r>
                </w:p>
                <w:p w14:paraId="3DD45F62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………………………………………………………..</w:t>
                  </w:r>
                </w:p>
                <w:p w14:paraId="175C0EB1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6641D6" w:rsidRPr="006641D6" w14:paraId="77D0761C" w14:textId="77777777" w:rsidTr="003C2C5A">
              <w:trPr>
                <w:trHeight w:val="567"/>
              </w:trPr>
              <w:tc>
                <w:tcPr>
                  <w:tcW w:w="968" w:type="dxa"/>
                  <w:vMerge/>
                </w:tcPr>
                <w:p w14:paraId="0BD92752" w14:textId="77777777" w:rsidR="006641D6" w:rsidRPr="006641D6" w:rsidRDefault="006641D6" w:rsidP="006641D6">
                  <w:pPr>
                    <w:suppressAutoHyphens/>
                    <w:spacing w:line="360" w:lineRule="auto"/>
                    <w:ind w:right="-288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770" w:type="dxa"/>
                  <w:tcBorders>
                    <w:bottom w:val="single" w:sz="4" w:space="0" w:color="auto"/>
                  </w:tcBorders>
                  <w:vAlign w:val="center"/>
                </w:tcPr>
                <w:p w14:paraId="24C627E4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  <w:t xml:space="preserve">Data wykonania </w:t>
                  </w:r>
                </w:p>
                <w:p w14:paraId="60F52B05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i/>
                      <w:sz w:val="22"/>
                      <w:szCs w:val="22"/>
                      <w:lang w:eastAsia="en-US"/>
                    </w:rPr>
                    <w:t xml:space="preserve">(należy podać datę rozpoczęcia </w:t>
                  </w:r>
                  <w:r w:rsidRPr="006641D6">
                    <w:rPr>
                      <w:rFonts w:ascii="Calibri" w:eastAsia="Calibri" w:hAnsi="Calibri"/>
                      <w:i/>
                      <w:sz w:val="22"/>
                      <w:szCs w:val="22"/>
                      <w:lang w:eastAsia="en-US"/>
                    </w:rPr>
                    <w:br/>
                    <w:t>i zakończenia wskazanej usługi)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</w:tcPr>
                <w:p w14:paraId="38804CD0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  <w:p w14:paraId="2D0F93EA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 xml:space="preserve">od …..…/…..…./…...............  </w:t>
                  </w:r>
                </w:p>
                <w:p w14:paraId="49AA555E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do …..…/…..…./…...............</w:t>
                  </w:r>
                </w:p>
                <w:p w14:paraId="2699DD6D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i/>
                      <w:sz w:val="22"/>
                      <w:szCs w:val="22"/>
                      <w:lang w:eastAsia="en-US"/>
                    </w:rPr>
                    <w:t xml:space="preserve">                           (dzień / miesiąc / rok)</w:t>
                  </w:r>
                </w:p>
              </w:tc>
            </w:tr>
            <w:tr w:rsidR="006641D6" w:rsidRPr="006641D6" w14:paraId="35C9D610" w14:textId="77777777" w:rsidTr="003C2C5A">
              <w:trPr>
                <w:trHeight w:val="1823"/>
              </w:trPr>
              <w:tc>
                <w:tcPr>
                  <w:tcW w:w="968" w:type="dxa"/>
                  <w:vMerge/>
                </w:tcPr>
                <w:p w14:paraId="1350165F" w14:textId="77777777" w:rsidR="006641D6" w:rsidRPr="006641D6" w:rsidRDefault="006641D6" w:rsidP="006641D6">
                  <w:pPr>
                    <w:suppressAutoHyphens/>
                    <w:spacing w:line="360" w:lineRule="auto"/>
                    <w:ind w:right="-288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770" w:type="dxa"/>
                  <w:vAlign w:val="center"/>
                </w:tcPr>
                <w:p w14:paraId="0276FA48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  <w:t>Odbiorca (podmiot, który zlecał wykonanie usługi)</w:t>
                  </w:r>
                </w:p>
                <w:p w14:paraId="296C3F60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5270" w:type="dxa"/>
                  <w:tcBorders>
                    <w:top w:val="nil"/>
                  </w:tcBorders>
                </w:tcPr>
                <w:p w14:paraId="38C80797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…………….………………………….………………</w:t>
                  </w:r>
                  <w:r w:rsidRPr="006641D6">
                    <w:rPr>
                      <w:rFonts w:ascii="Calibri" w:eastAsia="Calibri" w:hAnsi="Calibri"/>
                      <w:i/>
                      <w:sz w:val="22"/>
                      <w:szCs w:val="22"/>
                      <w:lang w:eastAsia="en-US"/>
                    </w:rPr>
                    <w:t xml:space="preserve"> </w:t>
                  </w:r>
                </w:p>
                <w:p w14:paraId="6CD801CC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…………….………………………….…………….</w:t>
                  </w:r>
                  <w:r w:rsidRPr="006641D6">
                    <w:rPr>
                      <w:rFonts w:ascii="Calibri" w:eastAsia="Calibri" w:hAnsi="Calibri"/>
                      <w:i/>
                      <w:sz w:val="22"/>
                      <w:szCs w:val="22"/>
                      <w:lang w:eastAsia="en-US"/>
                    </w:rPr>
                    <w:t xml:space="preserve"> (nazwa i adres</w:t>
                  </w: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)</w:t>
                  </w:r>
                </w:p>
              </w:tc>
            </w:tr>
            <w:tr w:rsidR="006641D6" w:rsidRPr="006641D6" w14:paraId="2856FC11" w14:textId="77777777" w:rsidTr="003C2C5A">
              <w:trPr>
                <w:trHeight w:val="567"/>
              </w:trPr>
              <w:tc>
                <w:tcPr>
                  <w:tcW w:w="968" w:type="dxa"/>
                  <w:vMerge/>
                </w:tcPr>
                <w:p w14:paraId="1B25ED78" w14:textId="77777777" w:rsidR="006641D6" w:rsidRPr="006641D6" w:rsidRDefault="006641D6" w:rsidP="006641D6">
                  <w:pPr>
                    <w:suppressAutoHyphens/>
                    <w:spacing w:line="360" w:lineRule="auto"/>
                    <w:ind w:right="-288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770" w:type="dxa"/>
                  <w:tcBorders>
                    <w:bottom w:val="single" w:sz="4" w:space="0" w:color="auto"/>
                  </w:tcBorders>
                  <w:vAlign w:val="center"/>
                </w:tcPr>
                <w:p w14:paraId="1913DD47" w14:textId="78D4AF99" w:rsidR="006641D6" w:rsidRPr="006641D6" w:rsidRDefault="006641D6" w:rsidP="006641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  <w:t>Numer kontaktowy do osoby ze strony odbiorcy usługi, która potwierdzi należyte wykonanie usługi</w:t>
                  </w: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 xml:space="preserve"> </w:t>
                  </w:r>
                  <w:r w:rsidR="0047740D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– o ile to możliwe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  <w:vAlign w:val="bottom"/>
                </w:tcPr>
                <w:p w14:paraId="2A1CA79D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…………………..……………</w:t>
                  </w:r>
                </w:p>
              </w:tc>
            </w:tr>
            <w:tr w:rsidR="006641D6" w:rsidRPr="006641D6" w14:paraId="0A9A9DB8" w14:textId="77777777" w:rsidTr="003C2C5A">
              <w:trPr>
                <w:trHeight w:val="567"/>
              </w:trPr>
              <w:tc>
                <w:tcPr>
                  <w:tcW w:w="968" w:type="dxa"/>
                  <w:vMerge/>
                </w:tcPr>
                <w:p w14:paraId="2C10DD56" w14:textId="77777777" w:rsidR="006641D6" w:rsidRPr="006641D6" w:rsidRDefault="006641D6" w:rsidP="006641D6">
                  <w:pPr>
                    <w:spacing w:line="360" w:lineRule="auto"/>
                    <w:ind w:right="-288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770" w:type="dxa"/>
                  <w:tcBorders>
                    <w:bottom w:val="single" w:sz="4" w:space="0" w:color="auto"/>
                  </w:tcBorders>
                  <w:vAlign w:val="center"/>
                </w:tcPr>
                <w:p w14:paraId="1E07F8D2" w14:textId="22AEC5E3" w:rsidR="006641D6" w:rsidRPr="006641D6" w:rsidRDefault="006641D6" w:rsidP="006641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  <w:t>Linki lub źródła docelowe przedłożonych dokumentów potwierdzające posiadane doświadczenie</w:t>
                  </w:r>
                  <w:r w:rsidR="0047740D"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  <w:t xml:space="preserve"> – o ile to możliwe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  <w:vAlign w:val="bottom"/>
                </w:tcPr>
                <w:p w14:paraId="32E15C31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…………………..……………</w:t>
                  </w:r>
                </w:p>
              </w:tc>
            </w:tr>
          </w:tbl>
          <w:p w14:paraId="68A14E1E" w14:textId="77777777" w:rsidR="006641D6" w:rsidRPr="006641D6" w:rsidRDefault="006641D6" w:rsidP="006641D6">
            <w:pPr>
              <w:ind w:right="-23"/>
              <w:jc w:val="both"/>
              <w:rPr>
                <w:bCs/>
                <w:sz w:val="22"/>
                <w:szCs w:val="22"/>
              </w:rPr>
            </w:pPr>
          </w:p>
          <w:p w14:paraId="0F3ED089" w14:textId="77777777" w:rsidR="006641D6" w:rsidRPr="006641D6" w:rsidRDefault="006641D6" w:rsidP="006641D6">
            <w:pPr>
              <w:ind w:right="-23"/>
              <w:jc w:val="both"/>
              <w:rPr>
                <w:bCs/>
                <w:sz w:val="22"/>
                <w:szCs w:val="22"/>
              </w:rPr>
            </w:pPr>
            <w:r w:rsidRPr="006641D6">
              <w:rPr>
                <w:bCs/>
                <w:sz w:val="22"/>
                <w:szCs w:val="22"/>
              </w:rPr>
              <w:t xml:space="preserve">Oświadczam, że powyższa osoba posiada w swoim dorobku opublikowane co najmniej dwie publikacje w ostatnich 5 latach w obszarze polityki publicznej w zakresie wspierania innowacyjności. </w:t>
            </w:r>
          </w:p>
          <w:p w14:paraId="77D2C001" w14:textId="77777777" w:rsidR="006641D6" w:rsidRPr="006641D6" w:rsidRDefault="006641D6" w:rsidP="006641D6">
            <w:pPr>
              <w:ind w:right="-23"/>
              <w:jc w:val="both"/>
              <w:rPr>
                <w:bCs/>
                <w:sz w:val="22"/>
                <w:szCs w:val="22"/>
              </w:rPr>
            </w:pPr>
          </w:p>
          <w:p w14:paraId="6B1CD4F5" w14:textId="77777777" w:rsidR="006641D6" w:rsidRPr="006641D6" w:rsidRDefault="006641D6" w:rsidP="006641D6">
            <w:pPr>
              <w:ind w:right="-23"/>
              <w:rPr>
                <w:bCs/>
                <w:sz w:val="22"/>
                <w:szCs w:val="22"/>
              </w:rPr>
            </w:pPr>
            <w:r w:rsidRPr="006641D6">
              <w:rPr>
                <w:bCs/>
                <w:sz w:val="22"/>
                <w:szCs w:val="22"/>
              </w:rPr>
              <w:t>TAK/NIE*</w:t>
            </w:r>
          </w:p>
          <w:p w14:paraId="4C2298BD" w14:textId="77777777" w:rsidR="006641D6" w:rsidRPr="006641D6" w:rsidRDefault="006641D6" w:rsidP="006641D6">
            <w:pPr>
              <w:ind w:right="-23"/>
              <w:jc w:val="both"/>
              <w:rPr>
                <w:bCs/>
                <w:sz w:val="22"/>
                <w:szCs w:val="22"/>
              </w:rPr>
            </w:pPr>
            <w:r w:rsidRPr="006641D6">
              <w:rPr>
                <w:bCs/>
                <w:sz w:val="22"/>
                <w:szCs w:val="22"/>
              </w:rPr>
              <w:t>*należy zakreślić właściwe</w:t>
            </w:r>
          </w:p>
          <w:tbl>
            <w:tblPr>
              <w:tblpPr w:leftFromText="141" w:rightFromText="141" w:vertAnchor="text" w:tblpY="1"/>
              <w:tblOverlap w:val="never"/>
              <w:tblW w:w="10008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000" w:firstRow="0" w:lastRow="0" w:firstColumn="0" w:lastColumn="0" w:noHBand="0" w:noVBand="0"/>
            </w:tblPr>
            <w:tblGrid>
              <w:gridCol w:w="968"/>
              <w:gridCol w:w="3770"/>
              <w:gridCol w:w="5270"/>
            </w:tblGrid>
            <w:tr w:rsidR="006641D6" w:rsidRPr="006641D6" w14:paraId="3EF19841" w14:textId="77777777" w:rsidTr="003C2C5A">
              <w:trPr>
                <w:trHeight w:val="427"/>
              </w:trPr>
              <w:tc>
                <w:tcPr>
                  <w:tcW w:w="968" w:type="dxa"/>
                  <w:tcBorders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664A6D7D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Lp</w:t>
                  </w:r>
                </w:p>
              </w:tc>
              <w:tc>
                <w:tcPr>
                  <w:tcW w:w="90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505744A7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Publikacje</w:t>
                  </w:r>
                </w:p>
              </w:tc>
            </w:tr>
            <w:tr w:rsidR="006641D6" w:rsidRPr="006641D6" w14:paraId="0E9E3351" w14:textId="77777777" w:rsidTr="003C2C5A">
              <w:trPr>
                <w:trHeight w:val="567"/>
              </w:trPr>
              <w:tc>
                <w:tcPr>
                  <w:tcW w:w="968" w:type="dxa"/>
                  <w:vMerge w:val="restart"/>
                </w:tcPr>
                <w:p w14:paraId="556ACA6E" w14:textId="77777777" w:rsidR="006641D6" w:rsidRPr="006641D6" w:rsidRDefault="006641D6" w:rsidP="006641D6">
                  <w:pPr>
                    <w:numPr>
                      <w:ilvl w:val="0"/>
                      <w:numId w:val="89"/>
                    </w:numPr>
                    <w:suppressAutoHyphens/>
                    <w:spacing w:after="200" w:line="360" w:lineRule="auto"/>
                    <w:ind w:right="-288"/>
                    <w:contextualSpacing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770" w:type="dxa"/>
                  <w:tcBorders>
                    <w:bottom w:val="single" w:sz="4" w:space="0" w:color="auto"/>
                  </w:tcBorders>
                  <w:vAlign w:val="center"/>
                </w:tcPr>
                <w:p w14:paraId="7CE4CF79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  <w:t>Nazwa i zakres publikacji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  <w:vAlign w:val="center"/>
                </w:tcPr>
                <w:p w14:paraId="70F85C46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…………………………………………………………..</w:t>
                  </w:r>
                </w:p>
                <w:p w14:paraId="02F8EB6F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…………………………………………………………..</w:t>
                  </w:r>
                </w:p>
                <w:p w14:paraId="226CBA7F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………………………………………………………..</w:t>
                  </w:r>
                </w:p>
                <w:p w14:paraId="403B6452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………………………………………………………..</w:t>
                  </w:r>
                </w:p>
                <w:p w14:paraId="41846186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6641D6" w:rsidRPr="006641D6" w14:paraId="3528684C" w14:textId="77777777" w:rsidTr="003C2C5A">
              <w:trPr>
                <w:trHeight w:val="567"/>
              </w:trPr>
              <w:tc>
                <w:tcPr>
                  <w:tcW w:w="968" w:type="dxa"/>
                  <w:vMerge/>
                </w:tcPr>
                <w:p w14:paraId="66235189" w14:textId="77777777" w:rsidR="006641D6" w:rsidRPr="006641D6" w:rsidRDefault="006641D6" w:rsidP="006641D6">
                  <w:pPr>
                    <w:suppressAutoHyphens/>
                    <w:spacing w:line="360" w:lineRule="auto"/>
                    <w:ind w:right="-288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770" w:type="dxa"/>
                  <w:tcBorders>
                    <w:bottom w:val="single" w:sz="4" w:space="0" w:color="auto"/>
                  </w:tcBorders>
                  <w:vAlign w:val="center"/>
                </w:tcPr>
                <w:p w14:paraId="73FBEDED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  <w:t>Data opublikowania publikacji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</w:tcPr>
                <w:p w14:paraId="22E3924A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  <w:p w14:paraId="0F6FD7A9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do …..…/…..…./…...............</w:t>
                  </w:r>
                </w:p>
                <w:p w14:paraId="50B11967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i/>
                      <w:sz w:val="22"/>
                      <w:szCs w:val="22"/>
                      <w:lang w:eastAsia="en-US"/>
                    </w:rPr>
                    <w:t xml:space="preserve">                           (dzień / miesiąc / rok)</w:t>
                  </w:r>
                </w:p>
              </w:tc>
            </w:tr>
            <w:tr w:rsidR="006641D6" w:rsidRPr="006641D6" w14:paraId="55A68C06" w14:textId="77777777" w:rsidTr="003C2C5A">
              <w:trPr>
                <w:trHeight w:val="567"/>
              </w:trPr>
              <w:tc>
                <w:tcPr>
                  <w:tcW w:w="968" w:type="dxa"/>
                  <w:vMerge/>
                </w:tcPr>
                <w:p w14:paraId="6A360A51" w14:textId="77777777" w:rsidR="006641D6" w:rsidRPr="006641D6" w:rsidRDefault="006641D6" w:rsidP="006641D6">
                  <w:pPr>
                    <w:suppressAutoHyphens/>
                    <w:spacing w:line="360" w:lineRule="auto"/>
                    <w:ind w:right="-288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77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36B60B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  <w:t>Linki lub źródła docelowe przedłożonych dokumentów potwierdzające posiadane doświadczenie.</w:t>
                  </w:r>
                </w:p>
              </w:tc>
              <w:tc>
                <w:tcPr>
                  <w:tcW w:w="5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BF29E0F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…………………..……………</w:t>
                  </w:r>
                </w:p>
              </w:tc>
            </w:tr>
            <w:tr w:rsidR="006641D6" w:rsidRPr="006641D6" w14:paraId="64E7F268" w14:textId="77777777" w:rsidTr="003C2C5A">
              <w:trPr>
                <w:trHeight w:val="567"/>
              </w:trPr>
              <w:tc>
                <w:tcPr>
                  <w:tcW w:w="968" w:type="dxa"/>
                  <w:vMerge w:val="restart"/>
                </w:tcPr>
                <w:p w14:paraId="7156B5A4" w14:textId="77777777" w:rsidR="006641D6" w:rsidRPr="006641D6" w:rsidRDefault="006641D6" w:rsidP="006641D6">
                  <w:pPr>
                    <w:numPr>
                      <w:ilvl w:val="0"/>
                      <w:numId w:val="89"/>
                    </w:numPr>
                    <w:suppressAutoHyphens/>
                    <w:spacing w:after="200" w:line="360" w:lineRule="auto"/>
                    <w:ind w:right="-288"/>
                    <w:contextualSpacing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770" w:type="dxa"/>
                  <w:tcBorders>
                    <w:bottom w:val="single" w:sz="4" w:space="0" w:color="auto"/>
                  </w:tcBorders>
                  <w:vAlign w:val="center"/>
                </w:tcPr>
                <w:p w14:paraId="26835143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  <w:t>Nazwa i zakres publikacji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  <w:vAlign w:val="center"/>
                </w:tcPr>
                <w:p w14:paraId="16D13469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…………………………………………………………..</w:t>
                  </w:r>
                </w:p>
                <w:p w14:paraId="72D4550B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…………………………………………………………..</w:t>
                  </w:r>
                </w:p>
                <w:p w14:paraId="56CF69FA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………………………………………………………..</w:t>
                  </w:r>
                </w:p>
                <w:p w14:paraId="6E2173B5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………………………………………………………..</w:t>
                  </w:r>
                </w:p>
                <w:p w14:paraId="1460E96F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6641D6" w:rsidRPr="006641D6" w14:paraId="51B0E4D6" w14:textId="77777777" w:rsidTr="003C2C5A">
              <w:trPr>
                <w:trHeight w:val="567"/>
              </w:trPr>
              <w:tc>
                <w:tcPr>
                  <w:tcW w:w="968" w:type="dxa"/>
                  <w:vMerge/>
                </w:tcPr>
                <w:p w14:paraId="314B6AA1" w14:textId="77777777" w:rsidR="006641D6" w:rsidRPr="006641D6" w:rsidRDefault="006641D6" w:rsidP="006641D6">
                  <w:pPr>
                    <w:suppressAutoHyphens/>
                    <w:spacing w:line="360" w:lineRule="auto"/>
                    <w:ind w:right="-288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770" w:type="dxa"/>
                  <w:tcBorders>
                    <w:bottom w:val="single" w:sz="4" w:space="0" w:color="auto"/>
                  </w:tcBorders>
                  <w:vAlign w:val="center"/>
                </w:tcPr>
                <w:p w14:paraId="35467D14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  <w:t>Data opublikowania publikacji</w:t>
                  </w:r>
                </w:p>
              </w:tc>
              <w:tc>
                <w:tcPr>
                  <w:tcW w:w="5270" w:type="dxa"/>
                  <w:tcBorders>
                    <w:top w:val="nil"/>
                    <w:bottom w:val="single" w:sz="4" w:space="0" w:color="auto"/>
                  </w:tcBorders>
                </w:tcPr>
                <w:p w14:paraId="6C3932E4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  <w:p w14:paraId="696251BB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do …..…/…..…./…...............</w:t>
                  </w:r>
                </w:p>
                <w:p w14:paraId="7BE66B57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i/>
                      <w:sz w:val="22"/>
                      <w:szCs w:val="22"/>
                      <w:lang w:eastAsia="en-US"/>
                    </w:rPr>
                    <w:t xml:space="preserve">                           (dzień / miesiąc / rok)</w:t>
                  </w:r>
                </w:p>
              </w:tc>
            </w:tr>
            <w:tr w:rsidR="006641D6" w:rsidRPr="006641D6" w14:paraId="1019B29F" w14:textId="77777777" w:rsidTr="003C2C5A">
              <w:trPr>
                <w:trHeight w:val="567"/>
              </w:trPr>
              <w:tc>
                <w:tcPr>
                  <w:tcW w:w="968" w:type="dxa"/>
                  <w:vMerge/>
                </w:tcPr>
                <w:p w14:paraId="0A47C5E1" w14:textId="77777777" w:rsidR="006641D6" w:rsidRPr="006641D6" w:rsidRDefault="006641D6" w:rsidP="006641D6">
                  <w:pPr>
                    <w:suppressAutoHyphens/>
                    <w:spacing w:line="360" w:lineRule="auto"/>
                    <w:ind w:right="-288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77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7EFDEF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  <w:t>Linki lub źródła docelowe przedłożonych dokumentów potwierdzające posiadane doświadczenie.</w:t>
                  </w:r>
                </w:p>
              </w:tc>
              <w:tc>
                <w:tcPr>
                  <w:tcW w:w="5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8E0B8AD" w14:textId="77777777" w:rsidR="006641D6" w:rsidRPr="006641D6" w:rsidRDefault="006641D6" w:rsidP="006641D6">
                  <w:pPr>
                    <w:suppressAutoHyphens/>
                    <w:spacing w:after="200" w:line="360" w:lineRule="auto"/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6641D6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…………………..……………</w:t>
                  </w:r>
                </w:p>
              </w:tc>
            </w:tr>
          </w:tbl>
          <w:p w14:paraId="44E63535" w14:textId="77777777" w:rsidR="006641D6" w:rsidRPr="006641D6" w:rsidRDefault="006641D6" w:rsidP="006641D6">
            <w:pPr>
              <w:ind w:right="-23"/>
              <w:rPr>
                <w:bCs/>
                <w:sz w:val="22"/>
                <w:szCs w:val="22"/>
              </w:rPr>
            </w:pPr>
          </w:p>
          <w:p w14:paraId="4E941BFA" w14:textId="77777777" w:rsidR="006641D6" w:rsidRPr="006641D6" w:rsidRDefault="006641D6" w:rsidP="006641D6">
            <w:pPr>
              <w:ind w:right="-23"/>
              <w:rPr>
                <w:bCs/>
                <w:sz w:val="22"/>
                <w:szCs w:val="22"/>
              </w:rPr>
            </w:pPr>
            <w:r w:rsidRPr="006641D6">
              <w:rPr>
                <w:bCs/>
                <w:sz w:val="22"/>
                <w:szCs w:val="22"/>
              </w:rPr>
              <w:t>Oświadczam, że powyższa osoba będzie do dyspozycji przy realizacji niniejszego zamówienia:</w:t>
            </w:r>
          </w:p>
          <w:p w14:paraId="23022AFA" w14:textId="77777777" w:rsidR="006641D6" w:rsidRPr="006641D6" w:rsidRDefault="006641D6" w:rsidP="006641D6">
            <w:pPr>
              <w:ind w:right="-23"/>
              <w:rPr>
                <w:bCs/>
                <w:sz w:val="22"/>
                <w:szCs w:val="22"/>
              </w:rPr>
            </w:pPr>
          </w:p>
          <w:p w14:paraId="2537748A" w14:textId="77777777" w:rsidR="006641D6" w:rsidRPr="006641D6" w:rsidRDefault="006641D6" w:rsidP="006641D6">
            <w:pPr>
              <w:ind w:right="-23"/>
              <w:rPr>
                <w:bCs/>
                <w:sz w:val="22"/>
                <w:szCs w:val="22"/>
              </w:rPr>
            </w:pPr>
            <w:r w:rsidRPr="006641D6">
              <w:rPr>
                <w:bCs/>
                <w:sz w:val="22"/>
                <w:szCs w:val="22"/>
              </w:rPr>
              <w:t>TAK/NIE*</w:t>
            </w:r>
          </w:p>
          <w:p w14:paraId="5B7EA30E" w14:textId="77777777" w:rsidR="006641D6" w:rsidRPr="006641D6" w:rsidRDefault="006641D6" w:rsidP="006641D6">
            <w:pPr>
              <w:ind w:right="-23"/>
              <w:rPr>
                <w:b/>
                <w:bCs/>
                <w:sz w:val="22"/>
                <w:szCs w:val="22"/>
              </w:rPr>
            </w:pPr>
            <w:r w:rsidRPr="006641D6">
              <w:rPr>
                <w:bCs/>
                <w:sz w:val="22"/>
                <w:szCs w:val="22"/>
              </w:rPr>
              <w:t>*należy zakreślić właściwe</w:t>
            </w:r>
          </w:p>
        </w:tc>
      </w:tr>
    </w:tbl>
    <w:p w14:paraId="355B18AF" w14:textId="414D42E9" w:rsidR="006641D6" w:rsidRPr="006641D6" w:rsidRDefault="006641D6" w:rsidP="006641D6">
      <w:pPr>
        <w:ind w:right="-23"/>
        <w:rPr>
          <w:sz w:val="22"/>
          <w:szCs w:val="22"/>
        </w:rPr>
      </w:pPr>
    </w:p>
    <w:p w14:paraId="02CECF50" w14:textId="77777777" w:rsidR="006641D6" w:rsidRPr="006641D6" w:rsidRDefault="006641D6" w:rsidP="006641D6">
      <w:pPr>
        <w:ind w:right="-23"/>
        <w:rPr>
          <w:sz w:val="22"/>
          <w:szCs w:val="22"/>
        </w:rPr>
      </w:pPr>
      <w:r w:rsidRPr="006641D6">
        <w:rPr>
          <w:sz w:val="22"/>
          <w:szCs w:val="22"/>
        </w:rPr>
        <w:t>..............................., dn. .........................</w:t>
      </w:r>
      <w:r w:rsidRPr="006641D6">
        <w:rPr>
          <w:sz w:val="22"/>
          <w:szCs w:val="22"/>
        </w:rPr>
        <w:tab/>
        <w:t xml:space="preserve">             ...........................................................................</w:t>
      </w:r>
    </w:p>
    <w:p w14:paraId="52F3EC74" w14:textId="77777777" w:rsidR="006641D6" w:rsidRPr="006641D6" w:rsidRDefault="006641D6" w:rsidP="006641D6">
      <w:pPr>
        <w:ind w:right="-23"/>
        <w:rPr>
          <w:i/>
          <w:sz w:val="22"/>
          <w:szCs w:val="22"/>
        </w:rPr>
      </w:pPr>
      <w:r w:rsidRPr="006641D6">
        <w:rPr>
          <w:i/>
          <w:sz w:val="22"/>
          <w:szCs w:val="22"/>
        </w:rPr>
        <w:t xml:space="preserve">Podpis osoby/osób uprawnionej/uprawnionych do reprezentowania Wykonawcy </w:t>
      </w:r>
    </w:p>
    <w:p w14:paraId="72C3076A" w14:textId="77777777" w:rsidR="006641D6" w:rsidRPr="006641D6" w:rsidRDefault="006641D6" w:rsidP="006641D6">
      <w:pPr>
        <w:ind w:right="-23"/>
        <w:rPr>
          <w:rFonts w:eastAsia="Calibri"/>
          <w:sz w:val="22"/>
          <w:szCs w:val="22"/>
          <w:lang w:eastAsia="en-US"/>
        </w:rPr>
      </w:pPr>
      <w:r w:rsidRPr="006641D6">
        <w:rPr>
          <w:i/>
          <w:sz w:val="22"/>
          <w:szCs w:val="22"/>
          <w:vertAlign w:val="superscript"/>
        </w:rPr>
        <w:t>*</w:t>
      </w:r>
      <w:r w:rsidRPr="006641D6">
        <w:rPr>
          <w:i/>
          <w:sz w:val="22"/>
          <w:szCs w:val="22"/>
        </w:rPr>
        <w:t>niepotrzebne skreślić</w:t>
      </w:r>
    </w:p>
    <w:p w14:paraId="5751EF24" w14:textId="5E04AA02" w:rsidR="006641D6" w:rsidRDefault="006641D6" w:rsidP="00D92B4A">
      <w:pPr>
        <w:tabs>
          <w:tab w:val="left" w:pos="0"/>
        </w:tabs>
        <w:spacing w:after="60" w:line="312" w:lineRule="auto"/>
        <w:jc w:val="both"/>
        <w:rPr>
          <w:b/>
          <w:bCs/>
          <w:sz w:val="22"/>
          <w:szCs w:val="22"/>
        </w:rPr>
      </w:pPr>
    </w:p>
    <w:p w14:paraId="57E0BC72" w14:textId="77777777" w:rsidR="00D92B4A" w:rsidRPr="00D92B4A" w:rsidRDefault="00D92B4A" w:rsidP="00D92B4A">
      <w:pPr>
        <w:spacing w:after="60" w:line="312" w:lineRule="auto"/>
        <w:jc w:val="both"/>
        <w:rPr>
          <w:b/>
          <w:bCs/>
          <w:i/>
          <w:sz w:val="22"/>
          <w:szCs w:val="22"/>
        </w:rPr>
      </w:pPr>
      <w:r w:rsidRPr="00D92B4A">
        <w:rPr>
          <w:b/>
          <w:bCs/>
          <w:i/>
          <w:sz w:val="22"/>
          <w:szCs w:val="22"/>
        </w:rPr>
        <w:br w:type="page"/>
      </w:r>
    </w:p>
    <w:p w14:paraId="3A005E26" w14:textId="14AF63C6" w:rsidR="00280914" w:rsidRPr="005176D1" w:rsidRDefault="00AB37AD" w:rsidP="00AB37AD">
      <w:pPr>
        <w:spacing w:after="60" w:line="312" w:lineRule="auto"/>
        <w:jc w:val="right"/>
        <w:rPr>
          <w:b/>
          <w:i/>
          <w:sz w:val="22"/>
          <w:szCs w:val="22"/>
        </w:rPr>
      </w:pPr>
      <w:r w:rsidRPr="005176D1">
        <w:rPr>
          <w:b/>
          <w:i/>
          <w:sz w:val="22"/>
          <w:szCs w:val="22"/>
        </w:rPr>
        <w:lastRenderedPageBreak/>
        <w:t>Załącznik nr 10 do SWZ</w:t>
      </w:r>
    </w:p>
    <w:p w14:paraId="279371C2" w14:textId="0DBCD3B3" w:rsidR="00AB37AD" w:rsidRDefault="00AB37AD" w:rsidP="00AB37AD">
      <w:pPr>
        <w:spacing w:after="60" w:line="312" w:lineRule="auto"/>
        <w:jc w:val="both"/>
        <w:rPr>
          <w:sz w:val="22"/>
          <w:szCs w:val="22"/>
        </w:rPr>
      </w:pPr>
    </w:p>
    <w:p w14:paraId="201227BC" w14:textId="2C3CD1F8" w:rsidR="00AB37AD" w:rsidRDefault="00AB37AD" w:rsidP="00AB37AD">
      <w:pPr>
        <w:spacing w:after="60" w:line="312" w:lineRule="auto"/>
        <w:jc w:val="both"/>
        <w:rPr>
          <w:sz w:val="22"/>
          <w:szCs w:val="22"/>
        </w:rPr>
      </w:pPr>
    </w:p>
    <w:p w14:paraId="344FEE89" w14:textId="3A1DBE18" w:rsidR="00AB37AD" w:rsidRPr="00B101D8" w:rsidRDefault="00AB37AD" w:rsidP="00AB37AD">
      <w:pPr>
        <w:spacing w:after="60" w:line="312" w:lineRule="auto"/>
        <w:jc w:val="center"/>
        <w:rPr>
          <w:rStyle w:val="FontStyle94"/>
          <w:rFonts w:ascii="Times New Roman" w:hAnsi="Times New Roman" w:cs="Times New Roman"/>
          <w:b/>
        </w:rPr>
      </w:pPr>
      <w:r w:rsidRPr="00B101D8">
        <w:rPr>
          <w:rStyle w:val="FontStyle94"/>
          <w:rFonts w:ascii="Times New Roman" w:hAnsi="Times New Roman" w:cs="Times New Roman"/>
          <w:b/>
        </w:rPr>
        <w:t xml:space="preserve">Oświadczenie, o którym mowa w art. 117 ust. </w:t>
      </w:r>
      <w:r w:rsidRPr="009466DF">
        <w:rPr>
          <w:rStyle w:val="FontStyle94"/>
          <w:rFonts w:ascii="Times New Roman" w:hAnsi="Times New Roman" w:cs="Times New Roman"/>
          <w:b/>
        </w:rPr>
        <w:t>4</w:t>
      </w:r>
      <w:r w:rsidR="009466DF" w:rsidRPr="009466DF">
        <w:rPr>
          <w:rStyle w:val="FontStyle94"/>
          <w:rFonts w:ascii="Times New Roman" w:hAnsi="Times New Roman" w:cs="Times New Roman"/>
          <w:b/>
        </w:rPr>
        <w:t xml:space="preserve"> </w:t>
      </w:r>
      <w:r w:rsidR="009466DF" w:rsidRPr="009466DF">
        <w:rPr>
          <w:rFonts w:eastAsiaTheme="minorHAnsi"/>
          <w:b/>
          <w:bCs/>
          <w:sz w:val="22"/>
          <w:szCs w:val="22"/>
          <w:lang w:eastAsia="en-US"/>
        </w:rPr>
        <w:t>ustawy z dnia 11 września 2019 r.</w:t>
      </w:r>
    </w:p>
    <w:p w14:paraId="2D71E435" w14:textId="2B5D7AA2" w:rsidR="00AB37AD" w:rsidRPr="00B101D8" w:rsidRDefault="005A6E5B" w:rsidP="005A6E5B">
      <w:pPr>
        <w:spacing w:after="60" w:line="312" w:lineRule="auto"/>
        <w:jc w:val="center"/>
        <w:rPr>
          <w:sz w:val="22"/>
          <w:szCs w:val="22"/>
        </w:rPr>
      </w:pPr>
      <w:r w:rsidRPr="00B101D8">
        <w:rPr>
          <w:sz w:val="22"/>
          <w:szCs w:val="22"/>
        </w:rPr>
        <w:t>W przypadku Wykonawców wspólnie ubiegających się o udzielenie zamówienia</w:t>
      </w:r>
    </w:p>
    <w:p w14:paraId="63CF57AD" w14:textId="77777777" w:rsidR="009466DF" w:rsidRPr="00AF2774" w:rsidRDefault="009466DF" w:rsidP="009466DF">
      <w:pPr>
        <w:spacing w:after="60" w:line="312" w:lineRule="auto"/>
        <w:rPr>
          <w:sz w:val="22"/>
          <w:szCs w:val="22"/>
        </w:rPr>
      </w:pPr>
    </w:p>
    <w:p w14:paraId="24636F23" w14:textId="77777777" w:rsidR="009466DF" w:rsidRPr="008110FE" w:rsidRDefault="009466DF" w:rsidP="009466DF">
      <w:pPr>
        <w:tabs>
          <w:tab w:val="left" w:leader="dot" w:pos="142"/>
          <w:tab w:val="left" w:leader="dot" w:pos="8931"/>
        </w:tabs>
        <w:spacing w:after="60" w:line="312" w:lineRule="auto"/>
        <w:jc w:val="both"/>
        <w:rPr>
          <w:sz w:val="22"/>
          <w:szCs w:val="22"/>
        </w:rPr>
      </w:pPr>
      <w:r w:rsidRPr="008110FE">
        <w:rPr>
          <w:sz w:val="22"/>
          <w:szCs w:val="22"/>
        </w:rPr>
        <w:t>Działając na podstawie art. 117 ust. 4 ustawy Pzp oświadczam, iż Wykonawcy wspólnie ubiegający się o udzielenie zamówienia zrealizują przedmiotowe zamówienie w zakresie określonym w tabeli: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828"/>
        <w:gridCol w:w="4536"/>
      </w:tblGrid>
      <w:tr w:rsidR="009466DF" w:rsidRPr="009466DF" w14:paraId="47320A5F" w14:textId="77777777" w:rsidTr="00836EAB">
        <w:tc>
          <w:tcPr>
            <w:tcW w:w="562" w:type="dxa"/>
          </w:tcPr>
          <w:p w14:paraId="15AB6770" w14:textId="77777777" w:rsidR="009466DF" w:rsidRPr="009466DF" w:rsidRDefault="009466DF" w:rsidP="00836EAB">
            <w:pPr>
              <w:tabs>
                <w:tab w:val="left" w:leader="dot" w:pos="142"/>
                <w:tab w:val="left" w:leader="dot" w:pos="8931"/>
              </w:tabs>
              <w:spacing w:after="60" w:line="31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466DF">
              <w:rPr>
                <w:rFonts w:ascii="Times New Roman" w:hAnsi="Times New Roman"/>
                <w:sz w:val="22"/>
                <w:szCs w:val="22"/>
              </w:rPr>
              <w:t>l.p.</w:t>
            </w:r>
          </w:p>
        </w:tc>
        <w:tc>
          <w:tcPr>
            <w:tcW w:w="3828" w:type="dxa"/>
          </w:tcPr>
          <w:p w14:paraId="6BABDF5E" w14:textId="77777777" w:rsidR="009466DF" w:rsidRPr="009466DF" w:rsidRDefault="009466DF" w:rsidP="00836EAB">
            <w:pPr>
              <w:tabs>
                <w:tab w:val="left" w:leader="dot" w:pos="142"/>
                <w:tab w:val="left" w:leader="dot" w:pos="8931"/>
              </w:tabs>
              <w:spacing w:after="60" w:line="31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466DF">
              <w:rPr>
                <w:rFonts w:ascii="Times New Roman" w:hAnsi="Times New Roman"/>
                <w:sz w:val="22"/>
                <w:szCs w:val="22"/>
              </w:rPr>
              <w:t>Nazwa Wykonawcy</w:t>
            </w:r>
          </w:p>
        </w:tc>
        <w:tc>
          <w:tcPr>
            <w:tcW w:w="4536" w:type="dxa"/>
          </w:tcPr>
          <w:p w14:paraId="3BA51561" w14:textId="77777777" w:rsidR="009466DF" w:rsidRPr="009466DF" w:rsidRDefault="009466DF" w:rsidP="00836EAB">
            <w:pPr>
              <w:tabs>
                <w:tab w:val="left" w:leader="dot" w:pos="142"/>
                <w:tab w:val="left" w:leader="dot" w:pos="8931"/>
              </w:tabs>
              <w:spacing w:after="60" w:line="31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466DF">
              <w:rPr>
                <w:rFonts w:ascii="Times New Roman" w:hAnsi="Times New Roman"/>
                <w:sz w:val="22"/>
                <w:szCs w:val="22"/>
              </w:rPr>
              <w:t>Zakres zamówienia realizowany przez Wykonawcę</w:t>
            </w:r>
          </w:p>
        </w:tc>
      </w:tr>
      <w:tr w:rsidR="009466DF" w:rsidRPr="009466DF" w14:paraId="79145A05" w14:textId="77777777" w:rsidTr="00836EAB">
        <w:tc>
          <w:tcPr>
            <w:tcW w:w="562" w:type="dxa"/>
          </w:tcPr>
          <w:p w14:paraId="65C4BA12" w14:textId="77777777" w:rsidR="009466DF" w:rsidRPr="009466DF" w:rsidRDefault="009466DF" w:rsidP="00836EAB">
            <w:pPr>
              <w:tabs>
                <w:tab w:val="left" w:leader="dot" w:pos="142"/>
                <w:tab w:val="left" w:leader="dot" w:pos="8931"/>
              </w:tabs>
              <w:spacing w:after="60" w:line="312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466DF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3828" w:type="dxa"/>
          </w:tcPr>
          <w:p w14:paraId="47234364" w14:textId="77777777" w:rsidR="009466DF" w:rsidRPr="009466DF" w:rsidRDefault="009466DF" w:rsidP="00836EAB">
            <w:pPr>
              <w:tabs>
                <w:tab w:val="left" w:leader="dot" w:pos="142"/>
                <w:tab w:val="left" w:leader="dot" w:pos="8931"/>
              </w:tabs>
              <w:spacing w:after="60" w:line="312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36" w:type="dxa"/>
          </w:tcPr>
          <w:p w14:paraId="2EDD4106" w14:textId="77777777" w:rsidR="009466DF" w:rsidRPr="009466DF" w:rsidRDefault="009466DF" w:rsidP="00836EAB">
            <w:pPr>
              <w:tabs>
                <w:tab w:val="left" w:leader="dot" w:pos="142"/>
                <w:tab w:val="left" w:leader="dot" w:pos="8931"/>
              </w:tabs>
              <w:spacing w:after="60" w:line="312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466DF" w:rsidRPr="009466DF" w14:paraId="19EC6FCE" w14:textId="77777777" w:rsidTr="00836EAB">
        <w:tc>
          <w:tcPr>
            <w:tcW w:w="562" w:type="dxa"/>
          </w:tcPr>
          <w:p w14:paraId="1CCE5FAA" w14:textId="77777777" w:rsidR="009466DF" w:rsidRPr="009466DF" w:rsidRDefault="009466DF" w:rsidP="00836EAB">
            <w:pPr>
              <w:tabs>
                <w:tab w:val="left" w:leader="dot" w:pos="142"/>
                <w:tab w:val="left" w:leader="dot" w:pos="8931"/>
              </w:tabs>
              <w:spacing w:after="60" w:line="312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466DF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3828" w:type="dxa"/>
          </w:tcPr>
          <w:p w14:paraId="3438BB53" w14:textId="77777777" w:rsidR="009466DF" w:rsidRPr="009466DF" w:rsidRDefault="009466DF" w:rsidP="00836EAB">
            <w:pPr>
              <w:tabs>
                <w:tab w:val="left" w:leader="dot" w:pos="142"/>
                <w:tab w:val="left" w:leader="dot" w:pos="8931"/>
              </w:tabs>
              <w:spacing w:after="60" w:line="312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36" w:type="dxa"/>
          </w:tcPr>
          <w:p w14:paraId="7F772C53" w14:textId="77777777" w:rsidR="009466DF" w:rsidRPr="009466DF" w:rsidRDefault="009466DF" w:rsidP="00836EAB">
            <w:pPr>
              <w:tabs>
                <w:tab w:val="left" w:leader="dot" w:pos="142"/>
                <w:tab w:val="left" w:leader="dot" w:pos="8931"/>
              </w:tabs>
              <w:spacing w:after="60" w:line="312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1A3E48CD" w14:textId="1C38BA43" w:rsidR="00B101D8" w:rsidRPr="009466DF" w:rsidRDefault="00B101D8" w:rsidP="00B101D8">
      <w:pPr>
        <w:tabs>
          <w:tab w:val="left" w:leader="dot" w:pos="142"/>
          <w:tab w:val="left" w:leader="dot" w:pos="8931"/>
        </w:tabs>
        <w:spacing w:after="60" w:line="312" w:lineRule="auto"/>
        <w:jc w:val="both"/>
        <w:rPr>
          <w:sz w:val="22"/>
          <w:szCs w:val="22"/>
        </w:rPr>
      </w:pPr>
    </w:p>
    <w:p w14:paraId="627B9A64" w14:textId="77777777" w:rsidR="00B101D8" w:rsidRDefault="00B101D8" w:rsidP="00B101D8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Fonts w:ascii="TrebuchetMS" w:eastAsiaTheme="minorHAnsi" w:hAnsi="TrebuchetMS" w:cs="TrebuchetMS"/>
          <w:sz w:val="22"/>
          <w:szCs w:val="22"/>
          <w:lang w:eastAsia="en-US"/>
        </w:rPr>
      </w:pPr>
      <w:r w:rsidRPr="009466DF">
        <w:rPr>
          <w:rFonts w:eastAsiaTheme="minorHAnsi"/>
          <w:sz w:val="22"/>
          <w:szCs w:val="22"/>
          <w:lang w:eastAsia="en-US"/>
        </w:rPr>
        <w:t>…………….……., dnia ……………</w:t>
      </w:r>
      <w:r w:rsidRPr="00293DF5">
        <w:rPr>
          <w:rFonts w:ascii="TrebuchetMS" w:eastAsiaTheme="minorHAnsi" w:hAnsi="TrebuchetMS" w:cs="TrebuchetMS"/>
          <w:sz w:val="22"/>
          <w:szCs w:val="22"/>
          <w:lang w:eastAsia="en-US"/>
        </w:rPr>
        <w:t>……. r.</w:t>
      </w:r>
    </w:p>
    <w:p w14:paraId="120AB044" w14:textId="77777777" w:rsidR="00B101D8" w:rsidRPr="00E255D8" w:rsidRDefault="00B101D8" w:rsidP="00B101D8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Style w:val="FontStyle98"/>
          <w:rFonts w:ascii="Times New Roman" w:hAnsi="Times New Roman" w:cs="Times New Roman"/>
          <w:i/>
        </w:rPr>
      </w:pPr>
      <w:r w:rsidRPr="00E255D8">
        <w:rPr>
          <w:rStyle w:val="FontStyle98"/>
          <w:rFonts w:ascii="Times New Roman" w:hAnsi="Times New Roman" w:cs="Times New Roman"/>
          <w:i/>
        </w:rPr>
        <w:t>……………………………….</w:t>
      </w:r>
    </w:p>
    <w:p w14:paraId="3F18E8C9" w14:textId="77777777" w:rsidR="00B101D8" w:rsidRPr="00E255D8" w:rsidRDefault="00B101D8" w:rsidP="00B101D8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Fonts w:eastAsiaTheme="minorHAnsi"/>
          <w:sz w:val="22"/>
          <w:szCs w:val="22"/>
          <w:lang w:eastAsia="en-US"/>
        </w:rPr>
      </w:pPr>
      <w:r w:rsidRPr="00E255D8">
        <w:rPr>
          <w:rStyle w:val="FontStyle98"/>
          <w:rFonts w:ascii="Times New Roman" w:hAnsi="Times New Roman" w:cs="Times New Roman"/>
          <w:i/>
        </w:rPr>
        <w:t>Imię i nazwisko</w:t>
      </w:r>
    </w:p>
    <w:p w14:paraId="39A736D2" w14:textId="77777777" w:rsidR="00B101D8" w:rsidRDefault="00B101D8" w:rsidP="00B101D8">
      <w:pPr>
        <w:tabs>
          <w:tab w:val="left" w:leader="dot" w:pos="142"/>
          <w:tab w:val="left" w:leader="dot" w:pos="8931"/>
        </w:tabs>
        <w:spacing w:after="60" w:line="312" w:lineRule="auto"/>
        <w:jc w:val="right"/>
        <w:rPr>
          <w:rStyle w:val="FontStyle98"/>
          <w:rFonts w:ascii="Times New Roman" w:hAnsi="Times New Roman" w:cs="Times New Roman"/>
          <w:i/>
        </w:rPr>
      </w:pPr>
      <w:r w:rsidRPr="00E255D8">
        <w:rPr>
          <w:rStyle w:val="FontStyle98"/>
          <w:rFonts w:ascii="Times New Roman" w:hAnsi="Times New Roman" w:cs="Times New Roman"/>
          <w:i/>
        </w:rPr>
        <w:t>podpisano elektronicznie</w:t>
      </w:r>
    </w:p>
    <w:p w14:paraId="5701546D" w14:textId="77777777" w:rsidR="00B101D8" w:rsidRPr="00B101D8" w:rsidRDefault="00B101D8" w:rsidP="00B101D8">
      <w:pPr>
        <w:tabs>
          <w:tab w:val="left" w:leader="dot" w:pos="142"/>
          <w:tab w:val="left" w:leader="dot" w:pos="8931"/>
        </w:tabs>
        <w:spacing w:after="60" w:line="312" w:lineRule="auto"/>
        <w:jc w:val="right"/>
        <w:rPr>
          <w:sz w:val="22"/>
          <w:szCs w:val="22"/>
        </w:rPr>
      </w:pPr>
    </w:p>
    <w:sectPr w:rsidR="00B101D8" w:rsidRPr="00B101D8" w:rsidSect="00B81B77">
      <w:headerReference w:type="default" r:id="rId10"/>
      <w:footerReference w:type="default" r:id="rId11"/>
      <w:footnotePr>
        <w:numRestart w:val="eachSect"/>
      </w:footnotePr>
      <w:pgSz w:w="11906" w:h="16838"/>
      <w:pgMar w:top="1418" w:right="1418" w:bottom="1418" w:left="1418" w:header="425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16C870" w14:textId="77777777" w:rsidR="00750D21" w:rsidRDefault="00750D21">
      <w:r>
        <w:separator/>
      </w:r>
    </w:p>
  </w:endnote>
  <w:endnote w:type="continuationSeparator" w:id="0">
    <w:p w14:paraId="5B121607" w14:textId="77777777" w:rsidR="00750D21" w:rsidRDefault="00750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rebuchetMS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6D077C" w14:textId="74211363" w:rsidR="003C2C5A" w:rsidRPr="000F7480" w:rsidRDefault="003C2C5A" w:rsidP="00D92B4A">
    <w:pPr>
      <w:pStyle w:val="Stopka"/>
      <w:jc w:val="center"/>
      <w:rPr>
        <w:sz w:val="20"/>
      </w:rPr>
    </w:pPr>
    <w:r w:rsidRPr="000F7480">
      <w:rPr>
        <w:sz w:val="20"/>
      </w:rPr>
      <w:t xml:space="preserve">Strona </w:t>
    </w:r>
    <w:r w:rsidRPr="000F7480">
      <w:rPr>
        <w:sz w:val="20"/>
      </w:rPr>
      <w:fldChar w:fldCharType="begin"/>
    </w:r>
    <w:r w:rsidRPr="000F7480">
      <w:rPr>
        <w:sz w:val="20"/>
      </w:rPr>
      <w:instrText xml:space="preserve"> PAGE   \* MERGEFORMAT </w:instrText>
    </w:r>
    <w:r w:rsidRPr="000F7480">
      <w:rPr>
        <w:sz w:val="20"/>
      </w:rPr>
      <w:fldChar w:fldCharType="separate"/>
    </w:r>
    <w:r w:rsidR="00111EDC">
      <w:rPr>
        <w:noProof/>
        <w:sz w:val="20"/>
      </w:rPr>
      <w:t>4</w:t>
    </w:r>
    <w:r w:rsidRPr="000F7480">
      <w:rPr>
        <w:sz w:val="20"/>
      </w:rPr>
      <w:fldChar w:fldCharType="end"/>
    </w:r>
    <w:r w:rsidRPr="000F7480">
      <w:rPr>
        <w:sz w:val="20"/>
      </w:rPr>
      <w:t xml:space="preserve"> z </w:t>
    </w:r>
    <w:r w:rsidRPr="000F7480">
      <w:rPr>
        <w:sz w:val="20"/>
      </w:rPr>
      <w:fldChar w:fldCharType="begin"/>
    </w:r>
    <w:r w:rsidRPr="000F7480">
      <w:rPr>
        <w:sz w:val="20"/>
      </w:rPr>
      <w:instrText xml:space="preserve"> NUMPAGES   \* MERGEFORMAT </w:instrText>
    </w:r>
    <w:r w:rsidRPr="000F7480">
      <w:rPr>
        <w:sz w:val="20"/>
      </w:rPr>
      <w:fldChar w:fldCharType="separate"/>
    </w:r>
    <w:r w:rsidR="00111EDC">
      <w:rPr>
        <w:noProof/>
        <w:sz w:val="20"/>
      </w:rPr>
      <w:t>38</w:t>
    </w:r>
    <w:r w:rsidRPr="000F7480">
      <w:rPr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F59EFD" w14:textId="6D8B9D46" w:rsidR="003C2C5A" w:rsidRPr="000F7480" w:rsidRDefault="003C2C5A" w:rsidP="002B2E4C">
    <w:pPr>
      <w:pStyle w:val="Stopka"/>
      <w:tabs>
        <w:tab w:val="left" w:pos="2229"/>
        <w:tab w:val="center" w:pos="4890"/>
      </w:tabs>
      <w:rPr>
        <w:sz w:val="20"/>
      </w:rPr>
    </w:pPr>
    <w:r>
      <w:tab/>
    </w:r>
    <w:r>
      <w:tab/>
    </w:r>
    <w:r w:rsidRPr="000F7480">
      <w:rPr>
        <w:sz w:val="20"/>
      </w:rPr>
      <w:t xml:space="preserve">Strona </w:t>
    </w:r>
    <w:r w:rsidRPr="000F7480">
      <w:rPr>
        <w:bCs/>
        <w:sz w:val="20"/>
      </w:rPr>
      <w:fldChar w:fldCharType="begin"/>
    </w:r>
    <w:r w:rsidRPr="000F7480">
      <w:rPr>
        <w:bCs/>
        <w:sz w:val="20"/>
      </w:rPr>
      <w:instrText>PAGE</w:instrText>
    </w:r>
    <w:r w:rsidRPr="000F7480">
      <w:rPr>
        <w:bCs/>
        <w:sz w:val="20"/>
      </w:rPr>
      <w:fldChar w:fldCharType="separate"/>
    </w:r>
    <w:r w:rsidR="00111EDC">
      <w:rPr>
        <w:bCs/>
        <w:noProof/>
        <w:sz w:val="20"/>
      </w:rPr>
      <w:t>38</w:t>
    </w:r>
    <w:r w:rsidRPr="000F7480">
      <w:rPr>
        <w:bCs/>
        <w:sz w:val="20"/>
      </w:rPr>
      <w:fldChar w:fldCharType="end"/>
    </w:r>
    <w:r w:rsidRPr="000F7480">
      <w:rPr>
        <w:sz w:val="20"/>
      </w:rPr>
      <w:t xml:space="preserve"> z </w:t>
    </w:r>
    <w:r w:rsidRPr="000F7480">
      <w:rPr>
        <w:bCs/>
        <w:sz w:val="20"/>
      </w:rPr>
      <w:fldChar w:fldCharType="begin"/>
    </w:r>
    <w:r w:rsidRPr="000F7480">
      <w:rPr>
        <w:bCs/>
        <w:sz w:val="20"/>
      </w:rPr>
      <w:instrText>NUMPAGES</w:instrText>
    </w:r>
    <w:r w:rsidRPr="000F7480">
      <w:rPr>
        <w:bCs/>
        <w:sz w:val="20"/>
      </w:rPr>
      <w:fldChar w:fldCharType="separate"/>
    </w:r>
    <w:r w:rsidR="00111EDC">
      <w:rPr>
        <w:bCs/>
        <w:noProof/>
        <w:sz w:val="20"/>
      </w:rPr>
      <w:t>38</w:t>
    </w:r>
    <w:r w:rsidRPr="000F7480">
      <w:rPr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CA3243" w14:textId="77777777" w:rsidR="00750D21" w:rsidRDefault="00750D21">
      <w:r>
        <w:separator/>
      </w:r>
    </w:p>
  </w:footnote>
  <w:footnote w:type="continuationSeparator" w:id="0">
    <w:p w14:paraId="7F5812D8" w14:textId="77777777" w:rsidR="00750D21" w:rsidRDefault="00750D21">
      <w:r>
        <w:continuationSeparator/>
      </w:r>
    </w:p>
  </w:footnote>
  <w:footnote w:id="1">
    <w:p w14:paraId="7F40F413" w14:textId="77777777" w:rsidR="003C2C5A" w:rsidRPr="00762EDD" w:rsidRDefault="003C2C5A" w:rsidP="00D92B4A">
      <w:pPr>
        <w:pStyle w:val="Style60"/>
        <w:widowControl/>
        <w:spacing w:line="276" w:lineRule="auto"/>
        <w:rPr>
          <w:rStyle w:val="FontStyle97"/>
          <w:rFonts w:ascii="Times New Roman" w:hAnsi="Times New Roman" w:cs="Times New Roman"/>
          <w:sz w:val="16"/>
          <w:szCs w:val="16"/>
        </w:rPr>
      </w:pPr>
      <w:r w:rsidRPr="00762EDD">
        <w:rPr>
          <w:rStyle w:val="FontStyle97"/>
          <w:rFonts w:ascii="Times New Roman" w:hAnsi="Times New Roman" w:cs="Times New Roman"/>
          <w:sz w:val="16"/>
          <w:szCs w:val="16"/>
        </w:rPr>
        <w:t>* niepotrzebne skreślić</w:t>
      </w:r>
    </w:p>
    <w:p w14:paraId="79E06EB7" w14:textId="77777777" w:rsidR="003C2C5A" w:rsidRPr="00762EDD" w:rsidRDefault="003C2C5A" w:rsidP="00D92B4A">
      <w:pPr>
        <w:pStyle w:val="Style60"/>
        <w:widowControl/>
        <w:spacing w:line="276" w:lineRule="auto"/>
        <w:rPr>
          <w:rStyle w:val="FontStyle97"/>
          <w:rFonts w:ascii="Times New Roman" w:hAnsi="Times New Roman" w:cs="Times New Roman"/>
          <w:sz w:val="16"/>
          <w:szCs w:val="16"/>
        </w:rPr>
      </w:pPr>
      <w:r w:rsidRPr="00762EDD">
        <w:rPr>
          <w:rStyle w:val="FontStyle97"/>
          <w:rFonts w:ascii="Times New Roman" w:hAnsi="Times New Roman" w:cs="Times New Roman"/>
          <w:sz w:val="16"/>
          <w:szCs w:val="16"/>
        </w:rPr>
        <w:t>** 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  <w:p w14:paraId="32045F63" w14:textId="77777777" w:rsidR="003C2C5A" w:rsidRPr="000B2B9F" w:rsidRDefault="003C2C5A" w:rsidP="00D92B4A">
      <w:pPr>
        <w:autoSpaceDE w:val="0"/>
        <w:autoSpaceDN w:val="0"/>
        <w:adjustRightInd w:val="0"/>
        <w:spacing w:line="276" w:lineRule="auto"/>
        <w:jc w:val="both"/>
        <w:rPr>
          <w:sz w:val="18"/>
          <w:szCs w:val="18"/>
        </w:rPr>
      </w:pPr>
      <w:r w:rsidRPr="00762EDD">
        <w:rPr>
          <w:rStyle w:val="Odwoanieprzypisudolnego"/>
          <w:i/>
          <w:sz w:val="16"/>
          <w:szCs w:val="16"/>
        </w:rPr>
        <w:footnoteRef/>
      </w:r>
      <w:r w:rsidRPr="00762EDD">
        <w:rPr>
          <w:i/>
          <w:sz w:val="16"/>
          <w:szCs w:val="16"/>
        </w:rPr>
        <w:t xml:space="preserve"> </w:t>
      </w:r>
      <w:r w:rsidRPr="00762EDD">
        <w:rPr>
          <w:rFonts w:eastAsia="ArialMT"/>
          <w:i/>
          <w:sz w:val="16"/>
          <w:szCs w:val="16"/>
          <w:lang w:eastAsia="en-US"/>
        </w:rPr>
        <w:t>rozporządzenie Parlamentu Europejskiego i Rady (UE) 2016/679 z dnia 27 kwietnia 2016 r. w sprawie ochr</w:t>
      </w:r>
      <w:r>
        <w:rPr>
          <w:rFonts w:eastAsia="ArialMT"/>
          <w:i/>
          <w:sz w:val="16"/>
          <w:szCs w:val="16"/>
          <w:lang w:eastAsia="en-US"/>
        </w:rPr>
        <w:t>ony osób fizycznych w związku z </w:t>
      </w:r>
      <w:r w:rsidRPr="00762EDD">
        <w:rPr>
          <w:rFonts w:eastAsia="ArialMT"/>
          <w:i/>
          <w:sz w:val="16"/>
          <w:szCs w:val="16"/>
          <w:lang w:eastAsia="en-US"/>
        </w:rPr>
        <w:t>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6CCC2B02" w14:textId="77777777" w:rsidR="003C2C5A" w:rsidRPr="00410A27" w:rsidRDefault="003C2C5A" w:rsidP="00D92B4A">
      <w:pPr>
        <w:pStyle w:val="Tekstpodstawowy"/>
        <w:spacing w:line="264" w:lineRule="auto"/>
        <w:rPr>
          <w:b w:val="0"/>
          <w:sz w:val="16"/>
          <w:szCs w:val="16"/>
        </w:rPr>
      </w:pPr>
      <w:r w:rsidRPr="000F7480">
        <w:rPr>
          <w:rStyle w:val="Odwoanieprzypisudolnego"/>
          <w:b w:val="0"/>
          <w:sz w:val="16"/>
          <w:szCs w:val="16"/>
        </w:rPr>
        <w:footnoteRef/>
      </w:r>
      <w:r w:rsidRPr="000F7480">
        <w:rPr>
          <w:b w:val="0"/>
          <w:sz w:val="16"/>
          <w:szCs w:val="16"/>
          <w:vertAlign w:val="superscript"/>
        </w:rPr>
        <w:t xml:space="preserve"> </w:t>
      </w:r>
      <w:r w:rsidRPr="00410A27">
        <w:rPr>
          <w:b w:val="0"/>
          <w:sz w:val="16"/>
          <w:szCs w:val="16"/>
        </w:rPr>
        <w:t xml:space="preserve">Pouczenie o odpowiedzialności karnej Art. 297 § 1 Kodeksu karnego </w:t>
      </w:r>
      <w:r w:rsidRPr="00410A27">
        <w:rPr>
          <w:b w:val="0"/>
          <w:i w:val="0"/>
          <w:sz w:val="16"/>
          <w:szCs w:val="16"/>
        </w:rPr>
        <w:t>(Dz. U. Nr 88 poz. 553 z późn. zm.)</w:t>
      </w:r>
      <w:r w:rsidRPr="00410A27">
        <w:rPr>
          <w:b w:val="0"/>
          <w:sz w:val="16"/>
          <w:szCs w:val="16"/>
        </w:rPr>
        <w:t>:</w:t>
      </w:r>
    </w:p>
    <w:p w14:paraId="6F9AE7F5" w14:textId="77777777" w:rsidR="003C2C5A" w:rsidRPr="00410A27" w:rsidRDefault="003C2C5A" w:rsidP="00D92B4A">
      <w:pPr>
        <w:tabs>
          <w:tab w:val="left" w:pos="0"/>
        </w:tabs>
        <w:spacing w:line="264" w:lineRule="auto"/>
        <w:jc w:val="both"/>
        <w:rPr>
          <w:sz w:val="16"/>
          <w:szCs w:val="16"/>
        </w:rPr>
      </w:pPr>
      <w:r w:rsidRPr="00410A27">
        <w:rPr>
          <w:sz w:val="16"/>
          <w:szCs w:val="16"/>
        </w:rPr>
        <w:t>„</w:t>
      </w:r>
      <w:r w:rsidRPr="00410A27">
        <w:rPr>
          <w:sz w:val="16"/>
          <w:szCs w:val="16"/>
          <w:u w:val="single"/>
        </w:rPr>
        <w:t>Kto w celu uzyskania</w:t>
      </w:r>
      <w:r w:rsidRPr="00410A27">
        <w:rPr>
          <w:sz w:val="16"/>
          <w:szCs w:val="16"/>
        </w:rPr>
        <w:t xml:space="preserve">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 poręczenia lub z gwarancji lub podobnego świadczenia pieniężnego na 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5.”</w:t>
      </w:r>
    </w:p>
  </w:footnote>
  <w:footnote w:id="3">
    <w:p w14:paraId="2EAA545B" w14:textId="77777777" w:rsidR="003C2C5A" w:rsidRDefault="003C2C5A" w:rsidP="00D92B4A">
      <w:pPr>
        <w:pStyle w:val="Tekstprzypisudolnego"/>
      </w:pPr>
      <w:r>
        <w:rPr>
          <w:rStyle w:val="Odwoanieprzypisudolnego"/>
        </w:rPr>
        <w:footnoteRef/>
      </w:r>
      <w:r>
        <w:t xml:space="preserve"> W przypadku większej liczby usług należy powielić tabelę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72E027" w14:textId="77777777" w:rsidR="003C2C5A" w:rsidRDefault="003C2C5A" w:rsidP="00D92B4A">
    <w:pPr>
      <w:pStyle w:val="Nagwek"/>
      <w:tabs>
        <w:tab w:val="left" w:pos="3828"/>
      </w:tabs>
    </w:pPr>
  </w:p>
  <w:p w14:paraId="6D0E21BD" w14:textId="77777777" w:rsidR="003C2C5A" w:rsidRPr="00374DC2" w:rsidRDefault="003C2C5A" w:rsidP="00D92B4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294A74" w14:textId="4D214617" w:rsidR="003C2C5A" w:rsidRPr="000C12CC" w:rsidRDefault="003C2C5A" w:rsidP="000C12CC">
    <w:pPr>
      <w:tabs>
        <w:tab w:val="center" w:pos="4536"/>
        <w:tab w:val="right" w:pos="9072"/>
      </w:tabs>
    </w:pPr>
    <w:r w:rsidRPr="00495E62">
      <w:rPr>
        <w:i/>
        <w:noProof/>
        <w:color w:val="7F7F7F"/>
        <w:sz w:val="20"/>
        <w:szCs w:val="20"/>
      </w:rPr>
      <w:drawing>
        <wp:inline distT="0" distB="0" distL="0" distR="0" wp14:anchorId="2B404353" wp14:editId="5D26B1B3">
          <wp:extent cx="6210935" cy="345706"/>
          <wp:effectExtent l="0" t="0" r="0" b="0"/>
          <wp:docPr id="10" name="Obraz 10" descr="C:\Users\magdalenajanowska\AppData\Local\Microsoft\Windows\INetCache\Content.Outlook\SGEZH6C2\fe_ncbr_rp_ue_p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agdalenajanowska\AppData\Local\Microsoft\Windows\INetCache\Content.Outlook\SGEZH6C2\fe_ncbr_rp_ue_p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935" cy="3457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71A1669" w14:textId="77777777" w:rsidR="003C2C5A" w:rsidRPr="000C12CC" w:rsidRDefault="003C2C5A" w:rsidP="004C5842">
    <w:pPr>
      <w:widowControl w:val="0"/>
      <w:adjustRightInd w:val="0"/>
      <w:jc w:val="center"/>
      <w:textAlignment w:val="baseline"/>
      <w:rPr>
        <w:b/>
        <w:bCs/>
        <w:iCs/>
        <w:sz w:val="20"/>
        <w:szCs w:val="20"/>
      </w:rPr>
    </w:pPr>
  </w:p>
  <w:p w14:paraId="4C809E2D" w14:textId="77777777" w:rsidR="003C2C5A" w:rsidRDefault="003C2C5A"/>
  <w:p w14:paraId="7A151800" w14:textId="77777777" w:rsidR="003C2C5A" w:rsidRDefault="003C2C5A"/>
  <w:p w14:paraId="05A91EFB" w14:textId="77777777" w:rsidR="003C2C5A" w:rsidRDefault="003C2C5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D1A62F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00000008"/>
    <w:multiLevelType w:val="singleLevel"/>
    <w:tmpl w:val="00000008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0000000A"/>
    <w:multiLevelType w:val="multilevel"/>
    <w:tmpl w:val="7F1CF7CC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95"/>
        </w:tabs>
        <w:ind w:left="149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0000000B"/>
    <w:multiLevelType w:val="multilevel"/>
    <w:tmpl w:val="B8D2C158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95"/>
        </w:tabs>
        <w:ind w:left="149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i w:val="0"/>
        <w:iCs w:val="0"/>
      </w:rPr>
    </w:lvl>
  </w:abstractNum>
  <w:abstractNum w:abstractNumId="7" w15:restartNumberingAfterBreak="0">
    <w:nsid w:val="0000000E"/>
    <w:multiLevelType w:val="multilevel"/>
    <w:tmpl w:val="17B82F36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F"/>
    <w:multiLevelType w:val="multilevel"/>
    <w:tmpl w:val="0000000F"/>
    <w:name w:val="WW8Num1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 w15:restartNumberingAfterBreak="0">
    <w:nsid w:val="00000010"/>
    <w:multiLevelType w:val="multilevel"/>
    <w:tmpl w:val="8CEA9858"/>
    <w:name w:val="WW8Num1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>
      <w:start w:val="1"/>
      <w:numFmt w:val="none"/>
      <w:lvlText w:val="-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0" w15:restartNumberingAfterBreak="0">
    <w:nsid w:val="00000013"/>
    <w:multiLevelType w:val="multilevel"/>
    <w:tmpl w:val="00000013"/>
    <w:name w:val="WW8Num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00560A1A"/>
    <w:multiLevelType w:val="hybridMultilevel"/>
    <w:tmpl w:val="96F83B02"/>
    <w:name w:val="WW8Num21"/>
    <w:lvl w:ilvl="0" w:tplc="35EE421E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CE7AA586">
      <w:start w:val="1"/>
      <w:numFmt w:val="decimal"/>
      <w:lvlText w:val="%2)"/>
      <w:lvlJc w:val="left"/>
      <w:pPr>
        <w:ind w:left="1724" w:hanging="360"/>
      </w:pPr>
      <w:rPr>
        <w:rFonts w:cs="Times New Roman"/>
      </w:rPr>
    </w:lvl>
    <w:lvl w:ilvl="2" w:tplc="9BEC30E8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B7BAD3EC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C0CE16A4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EF58AA38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91527670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49E0AD70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2CDEAFFC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2" w15:restartNumberingAfterBreak="0">
    <w:nsid w:val="01293AD7"/>
    <w:multiLevelType w:val="hybridMultilevel"/>
    <w:tmpl w:val="0630CDA6"/>
    <w:lvl w:ilvl="0" w:tplc="0415000F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1BB08FD"/>
    <w:multiLevelType w:val="hybridMultilevel"/>
    <w:tmpl w:val="00FAD900"/>
    <w:lvl w:ilvl="0" w:tplc="041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1E84C89"/>
    <w:multiLevelType w:val="hybridMultilevel"/>
    <w:tmpl w:val="056E95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371451A"/>
    <w:multiLevelType w:val="hybridMultilevel"/>
    <w:tmpl w:val="CB4CE002"/>
    <w:lvl w:ilvl="0" w:tplc="96A48C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082069E2"/>
    <w:multiLevelType w:val="hybridMultilevel"/>
    <w:tmpl w:val="62306010"/>
    <w:lvl w:ilvl="0" w:tplc="96A48C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08FB3991"/>
    <w:multiLevelType w:val="hybridMultilevel"/>
    <w:tmpl w:val="9300D1D2"/>
    <w:lvl w:ilvl="0" w:tplc="041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8" w15:restartNumberingAfterBreak="0">
    <w:nsid w:val="09CD3F68"/>
    <w:multiLevelType w:val="hybridMultilevel"/>
    <w:tmpl w:val="EF5C34AE"/>
    <w:lvl w:ilvl="0" w:tplc="79A429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0AC735B4"/>
    <w:multiLevelType w:val="hybridMultilevel"/>
    <w:tmpl w:val="784A2B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CBC34B3"/>
    <w:multiLevelType w:val="multilevel"/>
    <w:tmpl w:val="1CA8DA04"/>
    <w:lvl w:ilvl="0">
      <w:start w:val="13"/>
      <w:numFmt w:val="decimal"/>
      <w:lvlText w:val="%1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50" w:hanging="39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abstractNum w:abstractNumId="21" w15:restartNumberingAfterBreak="0">
    <w:nsid w:val="0CD908C1"/>
    <w:multiLevelType w:val="hybridMultilevel"/>
    <w:tmpl w:val="5E543074"/>
    <w:lvl w:ilvl="0" w:tplc="349EEAF6">
      <w:start w:val="1"/>
      <w:numFmt w:val="bullet"/>
      <w:pStyle w:val="S-wypunktowanie3"/>
      <w:lvlText w:val=""/>
      <w:lvlJc w:val="left"/>
      <w:pPr>
        <w:ind w:left="24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7"/>
        </w:tabs>
        <w:ind w:left="178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7"/>
        </w:tabs>
        <w:ind w:left="25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7"/>
        </w:tabs>
        <w:ind w:left="32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7"/>
        </w:tabs>
        <w:ind w:left="394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7"/>
        </w:tabs>
        <w:ind w:left="46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7"/>
        </w:tabs>
        <w:ind w:left="53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7"/>
        </w:tabs>
        <w:ind w:left="610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7"/>
        </w:tabs>
        <w:ind w:left="6827" w:hanging="360"/>
      </w:pPr>
      <w:rPr>
        <w:rFonts w:ascii="Wingdings" w:hAnsi="Wingdings" w:hint="default"/>
      </w:rPr>
    </w:lvl>
  </w:abstractNum>
  <w:abstractNum w:abstractNumId="22" w15:restartNumberingAfterBreak="0">
    <w:nsid w:val="0D954221"/>
    <w:multiLevelType w:val="hybridMultilevel"/>
    <w:tmpl w:val="62306010"/>
    <w:lvl w:ilvl="0" w:tplc="96A48C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0EB26CC1"/>
    <w:multiLevelType w:val="hybridMultilevel"/>
    <w:tmpl w:val="655856BE"/>
    <w:lvl w:ilvl="0" w:tplc="3F724D22">
      <w:start w:val="1"/>
      <w:numFmt w:val="bullet"/>
      <w:pStyle w:val="A-punk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BE26D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124F4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1411635"/>
    <w:multiLevelType w:val="hybridMultilevel"/>
    <w:tmpl w:val="5F4C7086"/>
    <w:lvl w:ilvl="0" w:tplc="C4A0C21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11CC5FDC"/>
    <w:multiLevelType w:val="multilevel"/>
    <w:tmpl w:val="A1B889D0"/>
    <w:lvl w:ilvl="0">
      <w:start w:val="1"/>
      <w:numFmt w:val="decimal"/>
      <w:pStyle w:val="Rozdziagwny"/>
      <w:lvlText w:val="%1"/>
      <w:lvlJc w:val="left"/>
      <w:pPr>
        <w:ind w:left="1418" w:hanging="567"/>
      </w:pPr>
      <w:rPr>
        <w:rFonts w:hint="default"/>
      </w:rPr>
    </w:lvl>
    <w:lvl w:ilvl="1">
      <w:start w:val="1"/>
      <w:numFmt w:val="decimal"/>
      <w:pStyle w:val="Rozdziagwny2poziom"/>
      <w:lvlText w:val="%1.%2"/>
      <w:lvlJc w:val="left"/>
      <w:pPr>
        <w:ind w:left="567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Rozdziagwny3poziom"/>
      <w:lvlText w:val="%1.%2.%3"/>
      <w:lvlJc w:val="left"/>
      <w:pPr>
        <w:ind w:left="567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4.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134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1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124876CA"/>
    <w:multiLevelType w:val="multilevel"/>
    <w:tmpl w:val="C7C09B66"/>
    <w:styleLink w:val="Styl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7" w15:restartNumberingAfterBreak="0">
    <w:nsid w:val="1288304D"/>
    <w:multiLevelType w:val="hybridMultilevel"/>
    <w:tmpl w:val="A018483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28B1AC5"/>
    <w:multiLevelType w:val="hybridMultilevel"/>
    <w:tmpl w:val="559EF8FC"/>
    <w:lvl w:ilvl="0" w:tplc="69C653E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156743A9"/>
    <w:multiLevelType w:val="multilevel"/>
    <w:tmpl w:val="F5A2F0D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1710764E"/>
    <w:multiLevelType w:val="multilevel"/>
    <w:tmpl w:val="369EAFB2"/>
    <w:lvl w:ilvl="0">
      <w:start w:val="1"/>
      <w:numFmt w:val="decimal"/>
      <w:pStyle w:val="NAG1"/>
      <w:isLgl/>
      <w:lvlText w:val="%1."/>
      <w:lvlJc w:val="left"/>
      <w:pPr>
        <w:tabs>
          <w:tab w:val="num" w:pos="0"/>
        </w:tabs>
        <w:ind w:left="765" w:hanging="360"/>
      </w:pPr>
      <w:rPr>
        <w:rFonts w:cs="Times New Roman" w:hint="default"/>
      </w:rPr>
    </w:lvl>
    <w:lvl w:ilvl="1">
      <w:start w:val="1"/>
      <w:numFmt w:val="decimal"/>
      <w:pStyle w:val="NAG2"/>
      <w:isLgl/>
      <w:lvlText w:val="%1.%2."/>
      <w:lvlJc w:val="left"/>
      <w:pPr>
        <w:tabs>
          <w:tab w:val="num" w:pos="-255"/>
        </w:tabs>
        <w:ind w:left="647" w:hanging="363"/>
      </w:pPr>
      <w:rPr>
        <w:rFonts w:cs="Times New Roman" w:hint="default"/>
        <w:color w:val="auto"/>
      </w:rPr>
    </w:lvl>
    <w:lvl w:ilvl="2">
      <w:start w:val="1"/>
      <w:numFmt w:val="decimal"/>
      <w:pStyle w:val="NAG3"/>
      <w:isLgl/>
      <w:lvlText w:val="%1.%2.%3."/>
      <w:lvlJc w:val="left"/>
      <w:pPr>
        <w:tabs>
          <w:tab w:val="num" w:pos="0"/>
        </w:tabs>
        <w:ind w:left="1440" w:hanging="72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pStyle w:val="NAG4"/>
      <w:isLgl/>
      <w:lvlText w:val="%1.%2.%3.%4."/>
      <w:lvlJc w:val="left"/>
      <w:pPr>
        <w:tabs>
          <w:tab w:val="num" w:pos="588"/>
        </w:tabs>
        <w:ind w:left="207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8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20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20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65" w:hanging="2160"/>
      </w:pPr>
      <w:rPr>
        <w:rFonts w:cs="Times New Roman" w:hint="default"/>
      </w:rPr>
    </w:lvl>
  </w:abstractNum>
  <w:abstractNum w:abstractNumId="31" w15:restartNumberingAfterBreak="0">
    <w:nsid w:val="172935A6"/>
    <w:multiLevelType w:val="multilevel"/>
    <w:tmpl w:val="C7C09B66"/>
    <w:numStyleLink w:val="Styl1"/>
  </w:abstractNum>
  <w:abstractNum w:abstractNumId="32" w15:restartNumberingAfterBreak="0">
    <w:nsid w:val="1B3B5FD1"/>
    <w:multiLevelType w:val="hybridMultilevel"/>
    <w:tmpl w:val="40C41612"/>
    <w:lvl w:ilvl="0" w:tplc="C8F4E9C2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B567044"/>
    <w:multiLevelType w:val="hybridMultilevel"/>
    <w:tmpl w:val="984E7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BF656D8"/>
    <w:multiLevelType w:val="hybridMultilevel"/>
    <w:tmpl w:val="CB4CE002"/>
    <w:lvl w:ilvl="0" w:tplc="96A48C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1C9D7526"/>
    <w:multiLevelType w:val="singleLevel"/>
    <w:tmpl w:val="58AE6438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  <w:b w:val="0"/>
      </w:rPr>
    </w:lvl>
  </w:abstractNum>
  <w:abstractNum w:abstractNumId="36" w15:restartNumberingAfterBreak="0">
    <w:nsid w:val="1E376567"/>
    <w:multiLevelType w:val="hybridMultilevel"/>
    <w:tmpl w:val="9FF89C28"/>
    <w:styleLink w:val="Styl31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A5EE556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CFC42CA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ED210BD"/>
    <w:multiLevelType w:val="multilevel"/>
    <w:tmpl w:val="6874BE36"/>
    <w:lvl w:ilvl="0">
      <w:start w:val="21"/>
      <w:numFmt w:val="decimal"/>
      <w:lvlText w:val="%1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38" w15:restartNumberingAfterBreak="0">
    <w:nsid w:val="1FBA697A"/>
    <w:multiLevelType w:val="singleLevel"/>
    <w:tmpl w:val="74A683D8"/>
    <w:lvl w:ilvl="0">
      <w:start w:val="5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39" w15:restartNumberingAfterBreak="0">
    <w:nsid w:val="213B089E"/>
    <w:multiLevelType w:val="hybridMultilevel"/>
    <w:tmpl w:val="97A4F75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22C51C62"/>
    <w:multiLevelType w:val="hybridMultilevel"/>
    <w:tmpl w:val="CB4CE002"/>
    <w:lvl w:ilvl="0" w:tplc="96A48C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 w15:restartNumberingAfterBreak="0">
    <w:nsid w:val="24BA1ACA"/>
    <w:multiLevelType w:val="hybridMultilevel"/>
    <w:tmpl w:val="CB505F86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24E80555"/>
    <w:multiLevelType w:val="hybridMultilevel"/>
    <w:tmpl w:val="57C0FB2A"/>
    <w:lvl w:ilvl="0" w:tplc="25EE5E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26A77E69"/>
    <w:multiLevelType w:val="hybridMultilevel"/>
    <w:tmpl w:val="3A067B3A"/>
    <w:lvl w:ilvl="0" w:tplc="45346758">
      <w:start w:val="1"/>
      <w:numFmt w:val="bullet"/>
      <w:pStyle w:val="S-wypunktowanie1"/>
      <w:lvlText w:val="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791"/>
        </w:tabs>
        <w:ind w:left="179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1"/>
        </w:tabs>
        <w:ind w:left="25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1"/>
        </w:tabs>
        <w:ind w:left="32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1"/>
        </w:tabs>
        <w:ind w:left="395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1"/>
        </w:tabs>
        <w:ind w:left="46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1"/>
        </w:tabs>
        <w:ind w:left="53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1"/>
        </w:tabs>
        <w:ind w:left="611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1"/>
        </w:tabs>
        <w:ind w:left="6831" w:hanging="360"/>
      </w:pPr>
      <w:rPr>
        <w:rFonts w:ascii="Wingdings" w:hAnsi="Wingdings" w:hint="default"/>
      </w:rPr>
    </w:lvl>
  </w:abstractNum>
  <w:abstractNum w:abstractNumId="45" w15:restartNumberingAfterBreak="0">
    <w:nsid w:val="310D03BD"/>
    <w:multiLevelType w:val="multilevel"/>
    <w:tmpl w:val="4BA0C6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2941C12"/>
    <w:multiLevelType w:val="multilevel"/>
    <w:tmpl w:val="0415001F"/>
    <w:styleLink w:val="Styl3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1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32E359D7"/>
    <w:multiLevelType w:val="hybridMultilevel"/>
    <w:tmpl w:val="4F8AB5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2F46D4B"/>
    <w:multiLevelType w:val="singleLevel"/>
    <w:tmpl w:val="AA10D7F6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49" w15:restartNumberingAfterBreak="0">
    <w:nsid w:val="34C93F51"/>
    <w:multiLevelType w:val="hybridMultilevel"/>
    <w:tmpl w:val="7D721C26"/>
    <w:lvl w:ilvl="0" w:tplc="25EE5E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5D903A2"/>
    <w:multiLevelType w:val="hybridMultilevel"/>
    <w:tmpl w:val="2020EDC8"/>
    <w:lvl w:ilvl="0" w:tplc="418057C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1" w15:restartNumberingAfterBreak="0">
    <w:nsid w:val="360E629C"/>
    <w:multiLevelType w:val="hybridMultilevel"/>
    <w:tmpl w:val="CB4CE002"/>
    <w:lvl w:ilvl="0" w:tplc="96A48C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2" w15:restartNumberingAfterBreak="0">
    <w:nsid w:val="36B1759C"/>
    <w:multiLevelType w:val="hybridMultilevel"/>
    <w:tmpl w:val="01BE4C82"/>
    <w:lvl w:ilvl="0" w:tplc="69C653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EA67EE">
      <w:numFmt w:val="bullet"/>
      <w:lvlText w:val="-"/>
      <w:lvlJc w:val="left"/>
      <w:pPr>
        <w:ind w:left="4320" w:hanging="360"/>
      </w:pPr>
      <w:rPr>
        <w:rFonts w:ascii="Calibri" w:hAnsi="Calibri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88A4395"/>
    <w:multiLevelType w:val="singleLevel"/>
    <w:tmpl w:val="4BECF344"/>
    <w:lvl w:ilvl="0">
      <w:start w:val="1"/>
      <w:numFmt w:val="decimal"/>
      <w:lvlText w:val="4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54" w15:restartNumberingAfterBreak="0">
    <w:nsid w:val="3C8A4477"/>
    <w:multiLevelType w:val="hybridMultilevel"/>
    <w:tmpl w:val="603429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ECB3AEE"/>
    <w:multiLevelType w:val="multilevel"/>
    <w:tmpl w:val="84DA41C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57" w15:restartNumberingAfterBreak="0">
    <w:nsid w:val="43A14421"/>
    <w:multiLevelType w:val="hybridMultilevel"/>
    <w:tmpl w:val="62DE7E72"/>
    <w:lvl w:ilvl="0" w:tplc="04150017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4664A2E"/>
    <w:multiLevelType w:val="hybridMultilevel"/>
    <w:tmpl w:val="CB4CE002"/>
    <w:lvl w:ilvl="0" w:tplc="96A48C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9" w15:restartNumberingAfterBreak="0">
    <w:nsid w:val="47135D72"/>
    <w:multiLevelType w:val="multilevel"/>
    <w:tmpl w:val="043E2F68"/>
    <w:styleLink w:val="Styl5"/>
    <w:lvl w:ilvl="0">
      <w:start w:val="15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42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56" w:hanging="1800"/>
      </w:pPr>
      <w:rPr>
        <w:rFonts w:hint="default"/>
      </w:rPr>
    </w:lvl>
  </w:abstractNum>
  <w:abstractNum w:abstractNumId="60" w15:restartNumberingAfterBreak="0">
    <w:nsid w:val="4C3C61A3"/>
    <w:multiLevelType w:val="singleLevel"/>
    <w:tmpl w:val="822A0D50"/>
    <w:lvl w:ilvl="0">
      <w:start w:val="2"/>
      <w:numFmt w:val="decimal"/>
      <w:lvlText w:val="1.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61" w15:restartNumberingAfterBreak="0">
    <w:nsid w:val="4DB84298"/>
    <w:multiLevelType w:val="hybridMultilevel"/>
    <w:tmpl w:val="EEEEDB62"/>
    <w:lvl w:ilvl="0" w:tplc="C4A0C21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2" w15:restartNumberingAfterBreak="0">
    <w:nsid w:val="4E8632D1"/>
    <w:multiLevelType w:val="multilevel"/>
    <w:tmpl w:val="0415001F"/>
    <w:styleLink w:val="Styl2"/>
    <w:lvl w:ilvl="0">
      <w:start w:val="1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3" w15:restartNumberingAfterBreak="0">
    <w:nsid w:val="4ED214EF"/>
    <w:multiLevelType w:val="singleLevel"/>
    <w:tmpl w:val="570247F2"/>
    <w:lvl w:ilvl="0">
      <w:start w:val="1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  <w:i w:val="0"/>
      </w:rPr>
    </w:lvl>
  </w:abstractNum>
  <w:abstractNum w:abstractNumId="64" w15:restartNumberingAfterBreak="0">
    <w:nsid w:val="5071481E"/>
    <w:multiLevelType w:val="singleLevel"/>
    <w:tmpl w:val="8A72AF24"/>
    <w:lvl w:ilvl="0">
      <w:start w:val="1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65" w15:restartNumberingAfterBreak="0">
    <w:nsid w:val="512E1734"/>
    <w:multiLevelType w:val="hybridMultilevel"/>
    <w:tmpl w:val="C3B2F888"/>
    <w:lvl w:ilvl="0" w:tplc="C4A0C2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1AE4D35"/>
    <w:multiLevelType w:val="singleLevel"/>
    <w:tmpl w:val="62F830C4"/>
    <w:lvl w:ilvl="0">
      <w:start w:val="1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  <w:b w:val="0"/>
        <w:i w:val="0"/>
      </w:rPr>
    </w:lvl>
  </w:abstractNum>
  <w:abstractNum w:abstractNumId="67" w15:restartNumberingAfterBreak="0">
    <w:nsid w:val="51ED3B23"/>
    <w:multiLevelType w:val="multilevel"/>
    <w:tmpl w:val="083EA4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8" w15:restartNumberingAfterBreak="0">
    <w:nsid w:val="529B5D04"/>
    <w:multiLevelType w:val="hybridMultilevel"/>
    <w:tmpl w:val="DB3E99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4CD36C">
      <w:start w:val="1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535701D3"/>
    <w:multiLevelType w:val="hybridMultilevel"/>
    <w:tmpl w:val="5244898A"/>
    <w:lvl w:ilvl="0" w:tplc="EA36C6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DA6AC764">
      <w:start w:val="1"/>
      <w:numFmt w:val="decimal"/>
      <w:lvlText w:val="%2."/>
      <w:lvlJc w:val="left"/>
      <w:pPr>
        <w:ind w:left="927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39E26BD"/>
    <w:multiLevelType w:val="multilevel"/>
    <w:tmpl w:val="654465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1" w15:restartNumberingAfterBreak="0">
    <w:nsid w:val="53A76619"/>
    <w:multiLevelType w:val="hybridMultilevel"/>
    <w:tmpl w:val="4A64350A"/>
    <w:lvl w:ilvl="0" w:tplc="1994AAB2">
      <w:start w:val="1"/>
      <w:numFmt w:val="decimal"/>
      <w:pStyle w:val="NCBRNr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3C60928"/>
    <w:multiLevelType w:val="hybridMultilevel"/>
    <w:tmpl w:val="8A3A6CAE"/>
    <w:lvl w:ilvl="0" w:tplc="65DC1B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44F0FE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4" w15:restartNumberingAfterBreak="0">
    <w:nsid w:val="59AB340F"/>
    <w:multiLevelType w:val="hybridMultilevel"/>
    <w:tmpl w:val="C194F900"/>
    <w:lvl w:ilvl="0" w:tplc="25EE5E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59F43327"/>
    <w:multiLevelType w:val="multilevel"/>
    <w:tmpl w:val="0C6A9B16"/>
    <w:lvl w:ilvl="0">
      <w:start w:val="22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2"/>
      <w:numFmt w:val="decimal"/>
      <w:lvlText w:val="2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12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77" w15:restartNumberingAfterBreak="0">
    <w:nsid w:val="60381A5C"/>
    <w:multiLevelType w:val="hybridMultilevel"/>
    <w:tmpl w:val="D5D04C4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0415B90"/>
    <w:multiLevelType w:val="hybridMultilevel"/>
    <w:tmpl w:val="08FABE54"/>
    <w:lvl w:ilvl="0" w:tplc="459CE1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0544306"/>
    <w:multiLevelType w:val="hybridMultilevel"/>
    <w:tmpl w:val="DBC003C0"/>
    <w:lvl w:ilvl="0" w:tplc="96A48C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0" w15:restartNumberingAfterBreak="0">
    <w:nsid w:val="60F85114"/>
    <w:multiLevelType w:val="hybridMultilevel"/>
    <w:tmpl w:val="F0CC7368"/>
    <w:lvl w:ilvl="0" w:tplc="25EE5E1C">
      <w:start w:val="1"/>
      <w:numFmt w:val="bullet"/>
      <w:lvlText w:val=""/>
      <w:lvlJc w:val="left"/>
      <w:pPr>
        <w:ind w:left="155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7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9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1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3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5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7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9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11" w:hanging="360"/>
      </w:pPr>
      <w:rPr>
        <w:rFonts w:ascii="Wingdings" w:hAnsi="Wingdings" w:hint="default"/>
      </w:rPr>
    </w:lvl>
  </w:abstractNum>
  <w:abstractNum w:abstractNumId="81" w15:restartNumberingAfterBreak="0">
    <w:nsid w:val="625C2B3A"/>
    <w:multiLevelType w:val="hybridMultilevel"/>
    <w:tmpl w:val="62306010"/>
    <w:lvl w:ilvl="0" w:tplc="96A48C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2" w15:restartNumberingAfterBreak="0">
    <w:nsid w:val="63B619A6"/>
    <w:multiLevelType w:val="hybridMultilevel"/>
    <w:tmpl w:val="7C46EC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64695328"/>
    <w:multiLevelType w:val="hybridMultilevel"/>
    <w:tmpl w:val="F80C78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674466B9"/>
    <w:multiLevelType w:val="hybridMultilevel"/>
    <w:tmpl w:val="178E0F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77C5DE0"/>
    <w:multiLevelType w:val="hybridMultilevel"/>
    <w:tmpl w:val="E7D45F5E"/>
    <w:lvl w:ilvl="0" w:tplc="65DC1B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7BB3604"/>
    <w:multiLevelType w:val="multilevel"/>
    <w:tmpl w:val="0E02E600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7" w15:restartNumberingAfterBreak="0">
    <w:nsid w:val="67E32F8C"/>
    <w:multiLevelType w:val="multilevel"/>
    <w:tmpl w:val="0EEAAD6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8" w15:restartNumberingAfterBreak="0">
    <w:nsid w:val="6A143FA5"/>
    <w:multiLevelType w:val="hybridMultilevel"/>
    <w:tmpl w:val="CA3CDD50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89" w15:restartNumberingAfterBreak="0">
    <w:nsid w:val="6C96751C"/>
    <w:multiLevelType w:val="hybridMultilevel"/>
    <w:tmpl w:val="A26C8058"/>
    <w:lvl w:ilvl="0" w:tplc="FFFFFFFF">
      <w:start w:val="1"/>
      <w:numFmt w:val="decimal"/>
      <w:pStyle w:val="A2"/>
      <w:lvlText w:val="%1."/>
      <w:lvlJc w:val="left"/>
      <w:pPr>
        <w:ind w:left="36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0" w15:restartNumberingAfterBreak="0">
    <w:nsid w:val="6EE33877"/>
    <w:multiLevelType w:val="multilevel"/>
    <w:tmpl w:val="3932A07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1" w15:restartNumberingAfterBreak="0">
    <w:nsid w:val="723E1114"/>
    <w:multiLevelType w:val="hybridMultilevel"/>
    <w:tmpl w:val="CB4CE002"/>
    <w:lvl w:ilvl="0" w:tplc="96A48C0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2" w15:restartNumberingAfterBreak="0">
    <w:nsid w:val="739B6549"/>
    <w:multiLevelType w:val="multilevel"/>
    <w:tmpl w:val="147AE1EA"/>
    <w:lvl w:ilvl="0">
      <w:start w:val="15"/>
      <w:numFmt w:val="decimal"/>
      <w:pStyle w:val="Listanumerowana"/>
      <w:lvlText w:val="%1."/>
      <w:lvlJc w:val="left"/>
      <w:pPr>
        <w:ind w:left="555" w:hanging="55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93" w15:restartNumberingAfterBreak="0">
    <w:nsid w:val="74D853BF"/>
    <w:multiLevelType w:val="multilevel"/>
    <w:tmpl w:val="297AA6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1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4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4" w15:restartNumberingAfterBreak="0">
    <w:nsid w:val="753A05B6"/>
    <w:multiLevelType w:val="hybridMultilevel"/>
    <w:tmpl w:val="774AED14"/>
    <w:lvl w:ilvl="0" w:tplc="0415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95" w15:restartNumberingAfterBreak="0">
    <w:nsid w:val="75F342D0"/>
    <w:multiLevelType w:val="multilevel"/>
    <w:tmpl w:val="6E3EA916"/>
    <w:lvl w:ilvl="0">
      <w:start w:val="2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2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15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6" w15:restartNumberingAfterBreak="0">
    <w:nsid w:val="76BD125E"/>
    <w:multiLevelType w:val="hybridMultilevel"/>
    <w:tmpl w:val="6C2EBBCE"/>
    <w:lvl w:ilvl="0" w:tplc="BA2261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AA71AE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auto"/>
      </w:rPr>
    </w:lvl>
  </w:abstractNum>
  <w:abstractNum w:abstractNumId="98" w15:restartNumberingAfterBreak="0">
    <w:nsid w:val="7ACB00D9"/>
    <w:multiLevelType w:val="hybridMultilevel"/>
    <w:tmpl w:val="62306010"/>
    <w:lvl w:ilvl="0" w:tplc="96A48C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9" w15:restartNumberingAfterBreak="0">
    <w:nsid w:val="7BCC0673"/>
    <w:multiLevelType w:val="hybridMultilevel"/>
    <w:tmpl w:val="4BA8EF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9"/>
  </w:num>
  <w:num w:numId="2">
    <w:abstractNumId w:val="26"/>
  </w:num>
  <w:num w:numId="3">
    <w:abstractNumId w:val="92"/>
  </w:num>
  <w:num w:numId="4">
    <w:abstractNumId w:val="0"/>
  </w:num>
  <w:num w:numId="5">
    <w:abstractNumId w:val="23"/>
  </w:num>
  <w:num w:numId="6">
    <w:abstractNumId w:val="21"/>
  </w:num>
  <w:num w:numId="7">
    <w:abstractNumId w:val="44"/>
  </w:num>
  <w:num w:numId="8">
    <w:abstractNumId w:val="30"/>
  </w:num>
  <w:num w:numId="9">
    <w:abstractNumId w:val="36"/>
  </w:num>
  <w:num w:numId="10">
    <w:abstractNumId w:val="71"/>
  </w:num>
  <w:num w:numId="11">
    <w:abstractNumId w:val="62"/>
  </w:num>
  <w:num w:numId="12">
    <w:abstractNumId w:val="46"/>
  </w:num>
  <w:num w:numId="13">
    <w:abstractNumId w:val="25"/>
  </w:num>
  <w:num w:numId="14">
    <w:abstractNumId w:val="76"/>
    <w:lvlOverride w:ilvl="0">
      <w:startOverride w:val="1"/>
    </w:lvlOverride>
  </w:num>
  <w:num w:numId="15">
    <w:abstractNumId w:val="56"/>
    <w:lvlOverride w:ilvl="0">
      <w:startOverride w:val="1"/>
    </w:lvlOverride>
  </w:num>
  <w:num w:numId="16">
    <w:abstractNumId w:val="41"/>
  </w:num>
  <w:num w:numId="17">
    <w:abstractNumId w:val="59"/>
  </w:num>
  <w:num w:numId="18">
    <w:abstractNumId w:val="48"/>
  </w:num>
  <w:num w:numId="19">
    <w:abstractNumId w:val="63"/>
  </w:num>
  <w:num w:numId="20">
    <w:abstractNumId w:val="64"/>
  </w:num>
  <w:num w:numId="21">
    <w:abstractNumId w:val="53"/>
  </w:num>
  <w:num w:numId="22">
    <w:abstractNumId w:val="38"/>
  </w:num>
  <w:num w:numId="23">
    <w:abstractNumId w:val="60"/>
  </w:num>
  <w:num w:numId="24">
    <w:abstractNumId w:val="35"/>
  </w:num>
  <w:num w:numId="25">
    <w:abstractNumId w:val="78"/>
  </w:num>
  <w:num w:numId="26">
    <w:abstractNumId w:val="45"/>
  </w:num>
  <w:num w:numId="27">
    <w:abstractNumId w:val="66"/>
  </w:num>
  <w:num w:numId="28">
    <w:abstractNumId w:val="93"/>
  </w:num>
  <w:num w:numId="29">
    <w:abstractNumId w:val="70"/>
  </w:num>
  <w:num w:numId="30">
    <w:abstractNumId w:val="31"/>
    <w:lvlOverride w:ilvl="1">
      <w:lvl w:ilvl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  <w:rPr>
          <w:rFonts w:cs="Times New Roman" w:hint="default"/>
          <w:b w:val="0"/>
          <w:sz w:val="22"/>
          <w:szCs w:val="22"/>
        </w:rPr>
      </w:lvl>
    </w:lvlOverride>
  </w:num>
  <w:num w:numId="31">
    <w:abstractNumId w:val="90"/>
  </w:num>
  <w:num w:numId="32">
    <w:abstractNumId w:val="55"/>
  </w:num>
  <w:num w:numId="33">
    <w:abstractNumId w:val="87"/>
  </w:num>
  <w:num w:numId="34">
    <w:abstractNumId w:val="97"/>
  </w:num>
  <w:num w:numId="35">
    <w:abstractNumId w:val="52"/>
  </w:num>
  <w:num w:numId="36">
    <w:abstractNumId w:val="29"/>
  </w:num>
  <w:num w:numId="37">
    <w:abstractNumId w:val="20"/>
  </w:num>
  <w:num w:numId="38">
    <w:abstractNumId w:val="96"/>
  </w:num>
  <w:num w:numId="39">
    <w:abstractNumId w:val="37"/>
  </w:num>
  <w:num w:numId="40">
    <w:abstractNumId w:val="95"/>
  </w:num>
  <w:num w:numId="41">
    <w:abstractNumId w:val="86"/>
  </w:num>
  <w:num w:numId="42">
    <w:abstractNumId w:val="73"/>
  </w:num>
  <w:num w:numId="43">
    <w:abstractNumId w:val="28"/>
  </w:num>
  <w:num w:numId="44">
    <w:abstractNumId w:val="39"/>
  </w:num>
  <w:num w:numId="45">
    <w:abstractNumId w:val="42"/>
  </w:num>
  <w:num w:numId="46">
    <w:abstractNumId w:val="67"/>
  </w:num>
  <w:num w:numId="47">
    <w:abstractNumId w:val="85"/>
  </w:num>
  <w:num w:numId="48">
    <w:abstractNumId w:val="72"/>
  </w:num>
  <w:num w:numId="49">
    <w:abstractNumId w:val="68"/>
  </w:num>
  <w:num w:numId="50">
    <w:abstractNumId w:val="75"/>
  </w:num>
  <w:num w:numId="51">
    <w:abstractNumId w:val="88"/>
  </w:num>
  <w:num w:numId="52">
    <w:abstractNumId w:val="94"/>
  </w:num>
  <w:num w:numId="53">
    <w:abstractNumId w:val="84"/>
  </w:num>
  <w:num w:numId="54">
    <w:abstractNumId w:val="57"/>
  </w:num>
  <w:num w:numId="55">
    <w:abstractNumId w:val="18"/>
  </w:num>
  <w:num w:numId="56">
    <w:abstractNumId w:val="32"/>
  </w:num>
  <w:num w:numId="57">
    <w:abstractNumId w:val="43"/>
  </w:num>
  <w:num w:numId="58">
    <w:abstractNumId w:val="69"/>
  </w:num>
  <w:num w:numId="59">
    <w:abstractNumId w:val="47"/>
  </w:num>
  <w:num w:numId="60">
    <w:abstractNumId w:val="13"/>
  </w:num>
  <w:num w:numId="61">
    <w:abstractNumId w:val="19"/>
  </w:num>
  <w:num w:numId="62">
    <w:abstractNumId w:val="12"/>
  </w:num>
  <w:num w:numId="63">
    <w:abstractNumId w:val="77"/>
  </w:num>
  <w:num w:numId="64">
    <w:abstractNumId w:val="65"/>
  </w:num>
  <w:num w:numId="65">
    <w:abstractNumId w:val="24"/>
  </w:num>
  <w:num w:numId="66">
    <w:abstractNumId w:val="61"/>
  </w:num>
  <w:num w:numId="67">
    <w:abstractNumId w:val="99"/>
  </w:num>
  <w:num w:numId="68">
    <w:abstractNumId w:val="49"/>
  </w:num>
  <w:num w:numId="69">
    <w:abstractNumId w:val="50"/>
  </w:num>
  <w:num w:numId="70">
    <w:abstractNumId w:val="74"/>
  </w:num>
  <w:num w:numId="71">
    <w:abstractNumId w:val="83"/>
  </w:num>
  <w:num w:numId="72">
    <w:abstractNumId w:val="82"/>
  </w:num>
  <w:num w:numId="73">
    <w:abstractNumId w:val="27"/>
  </w:num>
  <w:num w:numId="74">
    <w:abstractNumId w:val="98"/>
  </w:num>
  <w:num w:numId="75">
    <w:abstractNumId w:val="16"/>
  </w:num>
  <w:num w:numId="7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81"/>
  </w:num>
  <w:num w:numId="78">
    <w:abstractNumId w:val="22"/>
  </w:num>
  <w:num w:numId="79">
    <w:abstractNumId w:val="51"/>
  </w:num>
  <w:num w:numId="80">
    <w:abstractNumId w:val="80"/>
  </w:num>
  <w:num w:numId="81">
    <w:abstractNumId w:val="91"/>
  </w:num>
  <w:num w:numId="82">
    <w:abstractNumId w:val="40"/>
  </w:num>
  <w:num w:numId="83">
    <w:abstractNumId w:val="58"/>
  </w:num>
  <w:num w:numId="84">
    <w:abstractNumId w:val="15"/>
  </w:num>
  <w:num w:numId="85">
    <w:abstractNumId w:val="34"/>
  </w:num>
  <w:num w:numId="86">
    <w:abstractNumId w:val="17"/>
  </w:num>
  <w:num w:numId="87">
    <w:abstractNumId w:val="14"/>
  </w:num>
  <w:num w:numId="88">
    <w:abstractNumId w:val="79"/>
  </w:num>
  <w:num w:numId="89">
    <w:abstractNumId w:val="54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512"/>
    <w:rsid w:val="0000030B"/>
    <w:rsid w:val="00000BEF"/>
    <w:rsid w:val="00000E7B"/>
    <w:rsid w:val="00001836"/>
    <w:rsid w:val="00001875"/>
    <w:rsid w:val="00001CCB"/>
    <w:rsid w:val="0000206E"/>
    <w:rsid w:val="00002F2F"/>
    <w:rsid w:val="000030E5"/>
    <w:rsid w:val="000030E6"/>
    <w:rsid w:val="0000345F"/>
    <w:rsid w:val="000038CC"/>
    <w:rsid w:val="0000413F"/>
    <w:rsid w:val="00004657"/>
    <w:rsid w:val="00004D4E"/>
    <w:rsid w:val="00004EAD"/>
    <w:rsid w:val="000052B0"/>
    <w:rsid w:val="000056F7"/>
    <w:rsid w:val="00006186"/>
    <w:rsid w:val="00006EAA"/>
    <w:rsid w:val="000076BA"/>
    <w:rsid w:val="000101C1"/>
    <w:rsid w:val="00010206"/>
    <w:rsid w:val="000104F6"/>
    <w:rsid w:val="00010917"/>
    <w:rsid w:val="00011675"/>
    <w:rsid w:val="000118CD"/>
    <w:rsid w:val="00012E54"/>
    <w:rsid w:val="00012FDD"/>
    <w:rsid w:val="000145EA"/>
    <w:rsid w:val="000149BC"/>
    <w:rsid w:val="00014BBD"/>
    <w:rsid w:val="00014FD4"/>
    <w:rsid w:val="0001530A"/>
    <w:rsid w:val="0001573F"/>
    <w:rsid w:val="0001583A"/>
    <w:rsid w:val="00015EED"/>
    <w:rsid w:val="00016030"/>
    <w:rsid w:val="00016069"/>
    <w:rsid w:val="00016B53"/>
    <w:rsid w:val="0001749C"/>
    <w:rsid w:val="00017814"/>
    <w:rsid w:val="000202D1"/>
    <w:rsid w:val="00021235"/>
    <w:rsid w:val="000217CD"/>
    <w:rsid w:val="00022629"/>
    <w:rsid w:val="0002328E"/>
    <w:rsid w:val="0002332A"/>
    <w:rsid w:val="00023BDA"/>
    <w:rsid w:val="00024AA4"/>
    <w:rsid w:val="000253AB"/>
    <w:rsid w:val="00025516"/>
    <w:rsid w:val="0002563E"/>
    <w:rsid w:val="000257B8"/>
    <w:rsid w:val="00025840"/>
    <w:rsid w:val="00025D69"/>
    <w:rsid w:val="00025FCA"/>
    <w:rsid w:val="00027921"/>
    <w:rsid w:val="0003016C"/>
    <w:rsid w:val="00030679"/>
    <w:rsid w:val="000310E5"/>
    <w:rsid w:val="00031BDF"/>
    <w:rsid w:val="00032903"/>
    <w:rsid w:val="00032972"/>
    <w:rsid w:val="00033BA3"/>
    <w:rsid w:val="00033FC6"/>
    <w:rsid w:val="00034479"/>
    <w:rsid w:val="000349A8"/>
    <w:rsid w:val="00034F15"/>
    <w:rsid w:val="00035430"/>
    <w:rsid w:val="00036093"/>
    <w:rsid w:val="0003724E"/>
    <w:rsid w:val="00037C8F"/>
    <w:rsid w:val="00040F86"/>
    <w:rsid w:val="00040FCE"/>
    <w:rsid w:val="000410E3"/>
    <w:rsid w:val="00041659"/>
    <w:rsid w:val="0004251C"/>
    <w:rsid w:val="00044EFC"/>
    <w:rsid w:val="00045730"/>
    <w:rsid w:val="00045BC0"/>
    <w:rsid w:val="00046318"/>
    <w:rsid w:val="000464BC"/>
    <w:rsid w:val="00046698"/>
    <w:rsid w:val="00046868"/>
    <w:rsid w:val="0004692A"/>
    <w:rsid w:val="000473E0"/>
    <w:rsid w:val="0004740E"/>
    <w:rsid w:val="00047593"/>
    <w:rsid w:val="00050190"/>
    <w:rsid w:val="00050C90"/>
    <w:rsid w:val="00051078"/>
    <w:rsid w:val="000517FD"/>
    <w:rsid w:val="00051C3B"/>
    <w:rsid w:val="00051CF8"/>
    <w:rsid w:val="0005219F"/>
    <w:rsid w:val="00052583"/>
    <w:rsid w:val="000539D5"/>
    <w:rsid w:val="00053BD2"/>
    <w:rsid w:val="00053F41"/>
    <w:rsid w:val="00053F61"/>
    <w:rsid w:val="000544A7"/>
    <w:rsid w:val="000549DE"/>
    <w:rsid w:val="00056C86"/>
    <w:rsid w:val="00057A53"/>
    <w:rsid w:val="00057C19"/>
    <w:rsid w:val="00061561"/>
    <w:rsid w:val="00062482"/>
    <w:rsid w:val="000626AB"/>
    <w:rsid w:val="00062830"/>
    <w:rsid w:val="000637EE"/>
    <w:rsid w:val="0006384D"/>
    <w:rsid w:val="00064735"/>
    <w:rsid w:val="00065751"/>
    <w:rsid w:val="000659C7"/>
    <w:rsid w:val="00065C1E"/>
    <w:rsid w:val="00066272"/>
    <w:rsid w:val="0006741C"/>
    <w:rsid w:val="000674BF"/>
    <w:rsid w:val="0007032D"/>
    <w:rsid w:val="00070640"/>
    <w:rsid w:val="000706B6"/>
    <w:rsid w:val="0007088D"/>
    <w:rsid w:val="00070DD6"/>
    <w:rsid w:val="0007256D"/>
    <w:rsid w:val="00072BC9"/>
    <w:rsid w:val="00074103"/>
    <w:rsid w:val="0007479A"/>
    <w:rsid w:val="000755AB"/>
    <w:rsid w:val="00075CE6"/>
    <w:rsid w:val="000803A5"/>
    <w:rsid w:val="00080A13"/>
    <w:rsid w:val="00080EA0"/>
    <w:rsid w:val="00081FFF"/>
    <w:rsid w:val="00082F93"/>
    <w:rsid w:val="0008375E"/>
    <w:rsid w:val="000847B6"/>
    <w:rsid w:val="00084B0D"/>
    <w:rsid w:val="00084BFA"/>
    <w:rsid w:val="000850D9"/>
    <w:rsid w:val="000851EE"/>
    <w:rsid w:val="00085ACA"/>
    <w:rsid w:val="0008633F"/>
    <w:rsid w:val="00086983"/>
    <w:rsid w:val="00086FFD"/>
    <w:rsid w:val="00087439"/>
    <w:rsid w:val="0009110E"/>
    <w:rsid w:val="00092250"/>
    <w:rsid w:val="00092337"/>
    <w:rsid w:val="000926A2"/>
    <w:rsid w:val="00092E72"/>
    <w:rsid w:val="00093766"/>
    <w:rsid w:val="00093959"/>
    <w:rsid w:val="000939E5"/>
    <w:rsid w:val="00094AEE"/>
    <w:rsid w:val="00094EFE"/>
    <w:rsid w:val="00094F53"/>
    <w:rsid w:val="0009524F"/>
    <w:rsid w:val="00095446"/>
    <w:rsid w:val="00095A60"/>
    <w:rsid w:val="00095D5C"/>
    <w:rsid w:val="00095F87"/>
    <w:rsid w:val="00096FA6"/>
    <w:rsid w:val="00097118"/>
    <w:rsid w:val="000975CD"/>
    <w:rsid w:val="000A028A"/>
    <w:rsid w:val="000A0D0E"/>
    <w:rsid w:val="000A11C8"/>
    <w:rsid w:val="000A130E"/>
    <w:rsid w:val="000A3184"/>
    <w:rsid w:val="000A32BD"/>
    <w:rsid w:val="000A34F5"/>
    <w:rsid w:val="000A4822"/>
    <w:rsid w:val="000A5642"/>
    <w:rsid w:val="000A5B77"/>
    <w:rsid w:val="000A5BA8"/>
    <w:rsid w:val="000A6038"/>
    <w:rsid w:val="000A6880"/>
    <w:rsid w:val="000A6C2C"/>
    <w:rsid w:val="000A6E7F"/>
    <w:rsid w:val="000A7CE3"/>
    <w:rsid w:val="000B1907"/>
    <w:rsid w:val="000B1BEC"/>
    <w:rsid w:val="000B1D4A"/>
    <w:rsid w:val="000B2587"/>
    <w:rsid w:val="000B3995"/>
    <w:rsid w:val="000B44F2"/>
    <w:rsid w:val="000B4B05"/>
    <w:rsid w:val="000B4E7A"/>
    <w:rsid w:val="000B4EF0"/>
    <w:rsid w:val="000B57C1"/>
    <w:rsid w:val="000B5898"/>
    <w:rsid w:val="000B6AC3"/>
    <w:rsid w:val="000B72A7"/>
    <w:rsid w:val="000B786C"/>
    <w:rsid w:val="000B7C50"/>
    <w:rsid w:val="000B7D0B"/>
    <w:rsid w:val="000C06EE"/>
    <w:rsid w:val="000C0A98"/>
    <w:rsid w:val="000C12CC"/>
    <w:rsid w:val="000C1345"/>
    <w:rsid w:val="000C1812"/>
    <w:rsid w:val="000C23F2"/>
    <w:rsid w:val="000C24B1"/>
    <w:rsid w:val="000C3493"/>
    <w:rsid w:val="000C3531"/>
    <w:rsid w:val="000C43DC"/>
    <w:rsid w:val="000C4F33"/>
    <w:rsid w:val="000C59B5"/>
    <w:rsid w:val="000C5E7A"/>
    <w:rsid w:val="000C65A4"/>
    <w:rsid w:val="000C7003"/>
    <w:rsid w:val="000C71CE"/>
    <w:rsid w:val="000C77AC"/>
    <w:rsid w:val="000C7B40"/>
    <w:rsid w:val="000D2482"/>
    <w:rsid w:val="000D2CC5"/>
    <w:rsid w:val="000D4791"/>
    <w:rsid w:val="000D5649"/>
    <w:rsid w:val="000D5767"/>
    <w:rsid w:val="000D5BF7"/>
    <w:rsid w:val="000D5F96"/>
    <w:rsid w:val="000D6B04"/>
    <w:rsid w:val="000D7580"/>
    <w:rsid w:val="000E005A"/>
    <w:rsid w:val="000E116B"/>
    <w:rsid w:val="000E1FBA"/>
    <w:rsid w:val="000E2246"/>
    <w:rsid w:val="000E2BE6"/>
    <w:rsid w:val="000E3591"/>
    <w:rsid w:val="000E42BA"/>
    <w:rsid w:val="000E4C3B"/>
    <w:rsid w:val="000E59C6"/>
    <w:rsid w:val="000E5D54"/>
    <w:rsid w:val="000E6569"/>
    <w:rsid w:val="000E668D"/>
    <w:rsid w:val="000E7CB4"/>
    <w:rsid w:val="000F0A4C"/>
    <w:rsid w:val="000F1573"/>
    <w:rsid w:val="000F1CE5"/>
    <w:rsid w:val="000F1F71"/>
    <w:rsid w:val="000F1FB0"/>
    <w:rsid w:val="000F2891"/>
    <w:rsid w:val="000F2FF0"/>
    <w:rsid w:val="000F3008"/>
    <w:rsid w:val="000F366C"/>
    <w:rsid w:val="000F3BDB"/>
    <w:rsid w:val="000F499B"/>
    <w:rsid w:val="000F49C8"/>
    <w:rsid w:val="000F54CA"/>
    <w:rsid w:val="000F572B"/>
    <w:rsid w:val="000F5B6D"/>
    <w:rsid w:val="000F6297"/>
    <w:rsid w:val="000F69AD"/>
    <w:rsid w:val="000F7480"/>
    <w:rsid w:val="000F7606"/>
    <w:rsid w:val="000F7A3C"/>
    <w:rsid w:val="00100421"/>
    <w:rsid w:val="001019BF"/>
    <w:rsid w:val="00101BC5"/>
    <w:rsid w:val="0010204E"/>
    <w:rsid w:val="0010208E"/>
    <w:rsid w:val="00102574"/>
    <w:rsid w:val="001029EC"/>
    <w:rsid w:val="001032B6"/>
    <w:rsid w:val="001037FC"/>
    <w:rsid w:val="001040A2"/>
    <w:rsid w:val="00104C6F"/>
    <w:rsid w:val="00105273"/>
    <w:rsid w:val="00105AC5"/>
    <w:rsid w:val="00105D77"/>
    <w:rsid w:val="001065F7"/>
    <w:rsid w:val="00106B29"/>
    <w:rsid w:val="001072DB"/>
    <w:rsid w:val="001075ED"/>
    <w:rsid w:val="00107B8C"/>
    <w:rsid w:val="00110DF9"/>
    <w:rsid w:val="001111B4"/>
    <w:rsid w:val="00111EDC"/>
    <w:rsid w:val="0011278D"/>
    <w:rsid w:val="0011352D"/>
    <w:rsid w:val="001136D0"/>
    <w:rsid w:val="00113B14"/>
    <w:rsid w:val="00113F23"/>
    <w:rsid w:val="001143C2"/>
    <w:rsid w:val="0011591C"/>
    <w:rsid w:val="00120461"/>
    <w:rsid w:val="00120AD4"/>
    <w:rsid w:val="00120B59"/>
    <w:rsid w:val="001213C0"/>
    <w:rsid w:val="00121FBC"/>
    <w:rsid w:val="001223C6"/>
    <w:rsid w:val="0012311E"/>
    <w:rsid w:val="0012360F"/>
    <w:rsid w:val="001245BB"/>
    <w:rsid w:val="00124BEF"/>
    <w:rsid w:val="001256DA"/>
    <w:rsid w:val="00126298"/>
    <w:rsid w:val="0012726D"/>
    <w:rsid w:val="00127500"/>
    <w:rsid w:val="0013065C"/>
    <w:rsid w:val="00130E20"/>
    <w:rsid w:val="0013129C"/>
    <w:rsid w:val="00131EC9"/>
    <w:rsid w:val="00132ED3"/>
    <w:rsid w:val="00133991"/>
    <w:rsid w:val="00133D5F"/>
    <w:rsid w:val="00133FD9"/>
    <w:rsid w:val="001344C4"/>
    <w:rsid w:val="00134D7F"/>
    <w:rsid w:val="00134DE7"/>
    <w:rsid w:val="001358D7"/>
    <w:rsid w:val="00135CDB"/>
    <w:rsid w:val="001361AD"/>
    <w:rsid w:val="00136548"/>
    <w:rsid w:val="0013654D"/>
    <w:rsid w:val="0013741E"/>
    <w:rsid w:val="00137815"/>
    <w:rsid w:val="00140B62"/>
    <w:rsid w:val="0014172E"/>
    <w:rsid w:val="00141F1C"/>
    <w:rsid w:val="001426CA"/>
    <w:rsid w:val="00143404"/>
    <w:rsid w:val="00143BD7"/>
    <w:rsid w:val="00143CC9"/>
    <w:rsid w:val="00143DDA"/>
    <w:rsid w:val="00144D63"/>
    <w:rsid w:val="00144E0D"/>
    <w:rsid w:val="00145132"/>
    <w:rsid w:val="00145A92"/>
    <w:rsid w:val="001461A1"/>
    <w:rsid w:val="001462F8"/>
    <w:rsid w:val="00146FAE"/>
    <w:rsid w:val="001470C5"/>
    <w:rsid w:val="001472A6"/>
    <w:rsid w:val="00147B37"/>
    <w:rsid w:val="00150185"/>
    <w:rsid w:val="001502C3"/>
    <w:rsid w:val="00150C51"/>
    <w:rsid w:val="00152510"/>
    <w:rsid w:val="001527A7"/>
    <w:rsid w:val="00152B96"/>
    <w:rsid w:val="00152F03"/>
    <w:rsid w:val="00152F8D"/>
    <w:rsid w:val="001532E2"/>
    <w:rsid w:val="001539F9"/>
    <w:rsid w:val="00153A84"/>
    <w:rsid w:val="00153EEF"/>
    <w:rsid w:val="001558A8"/>
    <w:rsid w:val="00155D18"/>
    <w:rsid w:val="00156161"/>
    <w:rsid w:val="00156611"/>
    <w:rsid w:val="00156664"/>
    <w:rsid w:val="00156B25"/>
    <w:rsid w:val="00157D74"/>
    <w:rsid w:val="001602AC"/>
    <w:rsid w:val="00161A96"/>
    <w:rsid w:val="00162420"/>
    <w:rsid w:val="00162A97"/>
    <w:rsid w:val="00163703"/>
    <w:rsid w:val="00163F31"/>
    <w:rsid w:val="00163F67"/>
    <w:rsid w:val="001642E9"/>
    <w:rsid w:val="00165024"/>
    <w:rsid w:val="00165485"/>
    <w:rsid w:val="0016644E"/>
    <w:rsid w:val="00166AAA"/>
    <w:rsid w:val="001676C0"/>
    <w:rsid w:val="00167C62"/>
    <w:rsid w:val="001700C4"/>
    <w:rsid w:val="001706B4"/>
    <w:rsid w:val="001709E3"/>
    <w:rsid w:val="00170B5E"/>
    <w:rsid w:val="0017151F"/>
    <w:rsid w:val="001716CB"/>
    <w:rsid w:val="00171CD9"/>
    <w:rsid w:val="001728F5"/>
    <w:rsid w:val="0017375E"/>
    <w:rsid w:val="00173996"/>
    <w:rsid w:val="00173C39"/>
    <w:rsid w:val="001750C4"/>
    <w:rsid w:val="0017517F"/>
    <w:rsid w:val="001757CF"/>
    <w:rsid w:val="00176A56"/>
    <w:rsid w:val="00177A72"/>
    <w:rsid w:val="0018078E"/>
    <w:rsid w:val="00182E0C"/>
    <w:rsid w:val="00182E31"/>
    <w:rsid w:val="00184973"/>
    <w:rsid w:val="00186B59"/>
    <w:rsid w:val="001879ED"/>
    <w:rsid w:val="00190F2B"/>
    <w:rsid w:val="0019193F"/>
    <w:rsid w:val="00191AF4"/>
    <w:rsid w:val="001927D2"/>
    <w:rsid w:val="00192B9D"/>
    <w:rsid w:val="00192C05"/>
    <w:rsid w:val="00192C23"/>
    <w:rsid w:val="00193583"/>
    <w:rsid w:val="00193FAD"/>
    <w:rsid w:val="001941B1"/>
    <w:rsid w:val="001942D5"/>
    <w:rsid w:val="00194F53"/>
    <w:rsid w:val="00195A08"/>
    <w:rsid w:val="00195A1E"/>
    <w:rsid w:val="00195B58"/>
    <w:rsid w:val="00195E23"/>
    <w:rsid w:val="00195F06"/>
    <w:rsid w:val="001960E9"/>
    <w:rsid w:val="00196699"/>
    <w:rsid w:val="00196835"/>
    <w:rsid w:val="001969BB"/>
    <w:rsid w:val="001969DB"/>
    <w:rsid w:val="001969DF"/>
    <w:rsid w:val="00197404"/>
    <w:rsid w:val="00197691"/>
    <w:rsid w:val="001A0462"/>
    <w:rsid w:val="001A0980"/>
    <w:rsid w:val="001A14F2"/>
    <w:rsid w:val="001A1F66"/>
    <w:rsid w:val="001A2238"/>
    <w:rsid w:val="001A23D4"/>
    <w:rsid w:val="001A252C"/>
    <w:rsid w:val="001A2E55"/>
    <w:rsid w:val="001A2F50"/>
    <w:rsid w:val="001A3460"/>
    <w:rsid w:val="001A34F4"/>
    <w:rsid w:val="001A3EEA"/>
    <w:rsid w:val="001A4CA5"/>
    <w:rsid w:val="001A4EF8"/>
    <w:rsid w:val="001A513D"/>
    <w:rsid w:val="001A5BD3"/>
    <w:rsid w:val="001A5CAB"/>
    <w:rsid w:val="001A77E8"/>
    <w:rsid w:val="001B0486"/>
    <w:rsid w:val="001B04FF"/>
    <w:rsid w:val="001B08E4"/>
    <w:rsid w:val="001B0BA8"/>
    <w:rsid w:val="001B1519"/>
    <w:rsid w:val="001B2070"/>
    <w:rsid w:val="001B2D17"/>
    <w:rsid w:val="001B3209"/>
    <w:rsid w:val="001B3277"/>
    <w:rsid w:val="001B4ADB"/>
    <w:rsid w:val="001B518B"/>
    <w:rsid w:val="001B533E"/>
    <w:rsid w:val="001B5567"/>
    <w:rsid w:val="001B7799"/>
    <w:rsid w:val="001C0378"/>
    <w:rsid w:val="001C053E"/>
    <w:rsid w:val="001C0D2D"/>
    <w:rsid w:val="001C1089"/>
    <w:rsid w:val="001C174D"/>
    <w:rsid w:val="001C2015"/>
    <w:rsid w:val="001C26A2"/>
    <w:rsid w:val="001C31A0"/>
    <w:rsid w:val="001C3515"/>
    <w:rsid w:val="001C4121"/>
    <w:rsid w:val="001C467F"/>
    <w:rsid w:val="001C4C63"/>
    <w:rsid w:val="001C5A9E"/>
    <w:rsid w:val="001C5DFF"/>
    <w:rsid w:val="001C6295"/>
    <w:rsid w:val="001C67F4"/>
    <w:rsid w:val="001C6B5B"/>
    <w:rsid w:val="001C6C03"/>
    <w:rsid w:val="001C7152"/>
    <w:rsid w:val="001C72E5"/>
    <w:rsid w:val="001C7543"/>
    <w:rsid w:val="001D0137"/>
    <w:rsid w:val="001D0912"/>
    <w:rsid w:val="001D0DA9"/>
    <w:rsid w:val="001D17E2"/>
    <w:rsid w:val="001D1FCC"/>
    <w:rsid w:val="001D2043"/>
    <w:rsid w:val="001D2603"/>
    <w:rsid w:val="001D387D"/>
    <w:rsid w:val="001D3B85"/>
    <w:rsid w:val="001D3D36"/>
    <w:rsid w:val="001D4536"/>
    <w:rsid w:val="001D4F62"/>
    <w:rsid w:val="001D50A7"/>
    <w:rsid w:val="001D537B"/>
    <w:rsid w:val="001D7814"/>
    <w:rsid w:val="001D7C99"/>
    <w:rsid w:val="001D7FB0"/>
    <w:rsid w:val="001E0283"/>
    <w:rsid w:val="001E054C"/>
    <w:rsid w:val="001E2B4E"/>
    <w:rsid w:val="001E2E48"/>
    <w:rsid w:val="001E3EA6"/>
    <w:rsid w:val="001E5182"/>
    <w:rsid w:val="001E5EA9"/>
    <w:rsid w:val="001E5F4A"/>
    <w:rsid w:val="001E6980"/>
    <w:rsid w:val="001E6B30"/>
    <w:rsid w:val="001E7098"/>
    <w:rsid w:val="001E721A"/>
    <w:rsid w:val="001E7321"/>
    <w:rsid w:val="001E755C"/>
    <w:rsid w:val="001E7A88"/>
    <w:rsid w:val="001F0019"/>
    <w:rsid w:val="001F19E4"/>
    <w:rsid w:val="001F1E2E"/>
    <w:rsid w:val="001F1F09"/>
    <w:rsid w:val="001F219F"/>
    <w:rsid w:val="001F24B9"/>
    <w:rsid w:val="001F26F9"/>
    <w:rsid w:val="001F32B0"/>
    <w:rsid w:val="001F36E9"/>
    <w:rsid w:val="001F49DA"/>
    <w:rsid w:val="001F4B89"/>
    <w:rsid w:val="001F4ED8"/>
    <w:rsid w:val="001F538F"/>
    <w:rsid w:val="001F53DD"/>
    <w:rsid w:val="001F5F89"/>
    <w:rsid w:val="001F6511"/>
    <w:rsid w:val="001F695B"/>
    <w:rsid w:val="001F70DF"/>
    <w:rsid w:val="002005F0"/>
    <w:rsid w:val="0020072C"/>
    <w:rsid w:val="002007FF"/>
    <w:rsid w:val="00201650"/>
    <w:rsid w:val="00201CAB"/>
    <w:rsid w:val="00201F8C"/>
    <w:rsid w:val="002022DE"/>
    <w:rsid w:val="0020383C"/>
    <w:rsid w:val="00203C65"/>
    <w:rsid w:val="002041A5"/>
    <w:rsid w:val="00204298"/>
    <w:rsid w:val="00204462"/>
    <w:rsid w:val="0020493E"/>
    <w:rsid w:val="00204E06"/>
    <w:rsid w:val="002055E3"/>
    <w:rsid w:val="002056AD"/>
    <w:rsid w:val="002058F1"/>
    <w:rsid w:val="00206469"/>
    <w:rsid w:val="002078E1"/>
    <w:rsid w:val="0021033E"/>
    <w:rsid w:val="0021184C"/>
    <w:rsid w:val="00211A03"/>
    <w:rsid w:val="00211DA1"/>
    <w:rsid w:val="00211E59"/>
    <w:rsid w:val="002125A7"/>
    <w:rsid w:val="00212ECB"/>
    <w:rsid w:val="002133FD"/>
    <w:rsid w:val="00213644"/>
    <w:rsid w:val="00216BF6"/>
    <w:rsid w:val="00216C53"/>
    <w:rsid w:val="00217070"/>
    <w:rsid w:val="002170F3"/>
    <w:rsid w:val="00217B64"/>
    <w:rsid w:val="00217ED9"/>
    <w:rsid w:val="00220E82"/>
    <w:rsid w:val="002212F4"/>
    <w:rsid w:val="00221D8E"/>
    <w:rsid w:val="002222D2"/>
    <w:rsid w:val="0022278A"/>
    <w:rsid w:val="002227A1"/>
    <w:rsid w:val="0022292A"/>
    <w:rsid w:val="00224ADF"/>
    <w:rsid w:val="00224E38"/>
    <w:rsid w:val="00225089"/>
    <w:rsid w:val="0022527F"/>
    <w:rsid w:val="00225801"/>
    <w:rsid w:val="0022687E"/>
    <w:rsid w:val="00227284"/>
    <w:rsid w:val="002274F7"/>
    <w:rsid w:val="00227A8D"/>
    <w:rsid w:val="00227F09"/>
    <w:rsid w:val="00230052"/>
    <w:rsid w:val="00230F0D"/>
    <w:rsid w:val="00231570"/>
    <w:rsid w:val="00231936"/>
    <w:rsid w:val="00232277"/>
    <w:rsid w:val="00232C72"/>
    <w:rsid w:val="00232E84"/>
    <w:rsid w:val="00233027"/>
    <w:rsid w:val="002338EF"/>
    <w:rsid w:val="00233C14"/>
    <w:rsid w:val="00234172"/>
    <w:rsid w:val="002346F1"/>
    <w:rsid w:val="00234CC0"/>
    <w:rsid w:val="002350DC"/>
    <w:rsid w:val="00235175"/>
    <w:rsid w:val="00236197"/>
    <w:rsid w:val="0023631F"/>
    <w:rsid w:val="00236ACF"/>
    <w:rsid w:val="00236EFD"/>
    <w:rsid w:val="002401FD"/>
    <w:rsid w:val="00240359"/>
    <w:rsid w:val="00240526"/>
    <w:rsid w:val="00240810"/>
    <w:rsid w:val="00241B23"/>
    <w:rsid w:val="00242041"/>
    <w:rsid w:val="00242351"/>
    <w:rsid w:val="00242358"/>
    <w:rsid w:val="002428A6"/>
    <w:rsid w:val="0024304B"/>
    <w:rsid w:val="00243FDD"/>
    <w:rsid w:val="002440BE"/>
    <w:rsid w:val="00244ABE"/>
    <w:rsid w:val="00245532"/>
    <w:rsid w:val="002459BB"/>
    <w:rsid w:val="00245C0D"/>
    <w:rsid w:val="00246315"/>
    <w:rsid w:val="00247865"/>
    <w:rsid w:val="002507A8"/>
    <w:rsid w:val="00250C1C"/>
    <w:rsid w:val="00250EE7"/>
    <w:rsid w:val="002517A6"/>
    <w:rsid w:val="00251990"/>
    <w:rsid w:val="00251B5B"/>
    <w:rsid w:val="00252B6C"/>
    <w:rsid w:val="002531E3"/>
    <w:rsid w:val="0025388D"/>
    <w:rsid w:val="00253E25"/>
    <w:rsid w:val="00254F3F"/>
    <w:rsid w:val="0025547D"/>
    <w:rsid w:val="00255557"/>
    <w:rsid w:val="00255B36"/>
    <w:rsid w:val="00255E09"/>
    <w:rsid w:val="00256D4E"/>
    <w:rsid w:val="0025727E"/>
    <w:rsid w:val="00257501"/>
    <w:rsid w:val="002600F6"/>
    <w:rsid w:val="00260531"/>
    <w:rsid w:val="00261E67"/>
    <w:rsid w:val="00261E97"/>
    <w:rsid w:val="0026230F"/>
    <w:rsid w:val="00262B6A"/>
    <w:rsid w:val="00262B95"/>
    <w:rsid w:val="002635DC"/>
    <w:rsid w:val="002644BA"/>
    <w:rsid w:val="00264B44"/>
    <w:rsid w:val="002656AF"/>
    <w:rsid w:val="00265742"/>
    <w:rsid w:val="00265914"/>
    <w:rsid w:val="00265D45"/>
    <w:rsid w:val="002666E3"/>
    <w:rsid w:val="002679FF"/>
    <w:rsid w:val="00267A3A"/>
    <w:rsid w:val="00267D6E"/>
    <w:rsid w:val="002704CB"/>
    <w:rsid w:val="00270683"/>
    <w:rsid w:val="002706EB"/>
    <w:rsid w:val="00270851"/>
    <w:rsid w:val="00270B58"/>
    <w:rsid w:val="00271608"/>
    <w:rsid w:val="00271CEA"/>
    <w:rsid w:val="002732A9"/>
    <w:rsid w:val="00275304"/>
    <w:rsid w:val="00275552"/>
    <w:rsid w:val="002757C5"/>
    <w:rsid w:val="00275D56"/>
    <w:rsid w:val="0027712B"/>
    <w:rsid w:val="00277C43"/>
    <w:rsid w:val="00280603"/>
    <w:rsid w:val="00280832"/>
    <w:rsid w:val="00280914"/>
    <w:rsid w:val="00280F6C"/>
    <w:rsid w:val="0028124F"/>
    <w:rsid w:val="00281A44"/>
    <w:rsid w:val="00281B2C"/>
    <w:rsid w:val="002825E8"/>
    <w:rsid w:val="00282ECF"/>
    <w:rsid w:val="00282FF7"/>
    <w:rsid w:val="00283408"/>
    <w:rsid w:val="002834C2"/>
    <w:rsid w:val="002834D8"/>
    <w:rsid w:val="00283689"/>
    <w:rsid w:val="002837B5"/>
    <w:rsid w:val="00285332"/>
    <w:rsid w:val="00285809"/>
    <w:rsid w:val="0028587F"/>
    <w:rsid w:val="00285C1C"/>
    <w:rsid w:val="00285F5C"/>
    <w:rsid w:val="0028641C"/>
    <w:rsid w:val="0028677B"/>
    <w:rsid w:val="002879A0"/>
    <w:rsid w:val="002904D8"/>
    <w:rsid w:val="002905BB"/>
    <w:rsid w:val="00291086"/>
    <w:rsid w:val="002917F0"/>
    <w:rsid w:val="00291BF5"/>
    <w:rsid w:val="00292606"/>
    <w:rsid w:val="00292895"/>
    <w:rsid w:val="002929DF"/>
    <w:rsid w:val="00292FD3"/>
    <w:rsid w:val="00293D37"/>
    <w:rsid w:val="00294261"/>
    <w:rsid w:val="00294C1A"/>
    <w:rsid w:val="00294D5F"/>
    <w:rsid w:val="00296A41"/>
    <w:rsid w:val="00296A7A"/>
    <w:rsid w:val="00296CE0"/>
    <w:rsid w:val="002977FB"/>
    <w:rsid w:val="00297AD7"/>
    <w:rsid w:val="00297F9A"/>
    <w:rsid w:val="002A08BF"/>
    <w:rsid w:val="002A2051"/>
    <w:rsid w:val="002A2332"/>
    <w:rsid w:val="002A2F8B"/>
    <w:rsid w:val="002A3783"/>
    <w:rsid w:val="002A3F73"/>
    <w:rsid w:val="002A4255"/>
    <w:rsid w:val="002A4FB1"/>
    <w:rsid w:val="002A500D"/>
    <w:rsid w:val="002A5E35"/>
    <w:rsid w:val="002A674E"/>
    <w:rsid w:val="002A6763"/>
    <w:rsid w:val="002A68A1"/>
    <w:rsid w:val="002A7F5D"/>
    <w:rsid w:val="002B0373"/>
    <w:rsid w:val="002B0A4B"/>
    <w:rsid w:val="002B0D4F"/>
    <w:rsid w:val="002B1A79"/>
    <w:rsid w:val="002B2E4C"/>
    <w:rsid w:val="002B3BB0"/>
    <w:rsid w:val="002B4364"/>
    <w:rsid w:val="002B51D8"/>
    <w:rsid w:val="002B5BE6"/>
    <w:rsid w:val="002B5C5A"/>
    <w:rsid w:val="002B683F"/>
    <w:rsid w:val="002B6FDE"/>
    <w:rsid w:val="002B7309"/>
    <w:rsid w:val="002B7E32"/>
    <w:rsid w:val="002C023C"/>
    <w:rsid w:val="002C04A9"/>
    <w:rsid w:val="002C17C0"/>
    <w:rsid w:val="002C19D3"/>
    <w:rsid w:val="002C1CBD"/>
    <w:rsid w:val="002C2A0D"/>
    <w:rsid w:val="002C3748"/>
    <w:rsid w:val="002C3C68"/>
    <w:rsid w:val="002C4046"/>
    <w:rsid w:val="002C689D"/>
    <w:rsid w:val="002C6D80"/>
    <w:rsid w:val="002C7C2C"/>
    <w:rsid w:val="002C7C8E"/>
    <w:rsid w:val="002C7E5D"/>
    <w:rsid w:val="002D01EC"/>
    <w:rsid w:val="002D0445"/>
    <w:rsid w:val="002D073C"/>
    <w:rsid w:val="002D1242"/>
    <w:rsid w:val="002D2289"/>
    <w:rsid w:val="002D293A"/>
    <w:rsid w:val="002D3873"/>
    <w:rsid w:val="002D3FFB"/>
    <w:rsid w:val="002D44CE"/>
    <w:rsid w:val="002D458B"/>
    <w:rsid w:val="002D499A"/>
    <w:rsid w:val="002D4F75"/>
    <w:rsid w:val="002D5353"/>
    <w:rsid w:val="002D557F"/>
    <w:rsid w:val="002D5597"/>
    <w:rsid w:val="002D5D97"/>
    <w:rsid w:val="002D728A"/>
    <w:rsid w:val="002D7977"/>
    <w:rsid w:val="002D79AA"/>
    <w:rsid w:val="002D7BAF"/>
    <w:rsid w:val="002E09B7"/>
    <w:rsid w:val="002E1B0A"/>
    <w:rsid w:val="002E1EF3"/>
    <w:rsid w:val="002E2A74"/>
    <w:rsid w:val="002E317C"/>
    <w:rsid w:val="002E34EA"/>
    <w:rsid w:val="002E3BB8"/>
    <w:rsid w:val="002E4F94"/>
    <w:rsid w:val="002E64E6"/>
    <w:rsid w:val="002E6A59"/>
    <w:rsid w:val="002E6D5B"/>
    <w:rsid w:val="002E79F9"/>
    <w:rsid w:val="002E7EA8"/>
    <w:rsid w:val="002F0794"/>
    <w:rsid w:val="002F0EEE"/>
    <w:rsid w:val="002F1A78"/>
    <w:rsid w:val="002F2331"/>
    <w:rsid w:val="002F2771"/>
    <w:rsid w:val="002F2D19"/>
    <w:rsid w:val="002F2D9E"/>
    <w:rsid w:val="002F2DB6"/>
    <w:rsid w:val="002F331C"/>
    <w:rsid w:val="002F3C2A"/>
    <w:rsid w:val="002F423D"/>
    <w:rsid w:val="002F47A1"/>
    <w:rsid w:val="002F535D"/>
    <w:rsid w:val="002F5834"/>
    <w:rsid w:val="002F69C0"/>
    <w:rsid w:val="002F6CC9"/>
    <w:rsid w:val="002F7297"/>
    <w:rsid w:val="002F7E4C"/>
    <w:rsid w:val="003002A4"/>
    <w:rsid w:val="00300D6C"/>
    <w:rsid w:val="003011FC"/>
    <w:rsid w:val="00301B7B"/>
    <w:rsid w:val="00302D2D"/>
    <w:rsid w:val="003034B5"/>
    <w:rsid w:val="0030429C"/>
    <w:rsid w:val="003043D0"/>
    <w:rsid w:val="00305BC0"/>
    <w:rsid w:val="00305F5F"/>
    <w:rsid w:val="00306A2B"/>
    <w:rsid w:val="00307ECE"/>
    <w:rsid w:val="003109F0"/>
    <w:rsid w:val="003110B2"/>
    <w:rsid w:val="003115EC"/>
    <w:rsid w:val="00312647"/>
    <w:rsid w:val="003129CD"/>
    <w:rsid w:val="00312BDD"/>
    <w:rsid w:val="00313D65"/>
    <w:rsid w:val="00313EAC"/>
    <w:rsid w:val="00313ED0"/>
    <w:rsid w:val="0031447F"/>
    <w:rsid w:val="00314A74"/>
    <w:rsid w:val="00315522"/>
    <w:rsid w:val="00315928"/>
    <w:rsid w:val="0031598B"/>
    <w:rsid w:val="003177BD"/>
    <w:rsid w:val="0031783A"/>
    <w:rsid w:val="00317EF7"/>
    <w:rsid w:val="0032094F"/>
    <w:rsid w:val="00320E65"/>
    <w:rsid w:val="00321571"/>
    <w:rsid w:val="00321AC5"/>
    <w:rsid w:val="003226FA"/>
    <w:rsid w:val="003228B9"/>
    <w:rsid w:val="00322B46"/>
    <w:rsid w:val="003236F0"/>
    <w:rsid w:val="00323F70"/>
    <w:rsid w:val="00324584"/>
    <w:rsid w:val="00324697"/>
    <w:rsid w:val="00325033"/>
    <w:rsid w:val="003251BA"/>
    <w:rsid w:val="0032552B"/>
    <w:rsid w:val="003267DA"/>
    <w:rsid w:val="00326CAA"/>
    <w:rsid w:val="00326D1D"/>
    <w:rsid w:val="00327773"/>
    <w:rsid w:val="0033050A"/>
    <w:rsid w:val="0033094F"/>
    <w:rsid w:val="00331A64"/>
    <w:rsid w:val="00331BCB"/>
    <w:rsid w:val="00331C06"/>
    <w:rsid w:val="00332073"/>
    <w:rsid w:val="00332CE7"/>
    <w:rsid w:val="003330A7"/>
    <w:rsid w:val="00333321"/>
    <w:rsid w:val="00334628"/>
    <w:rsid w:val="00334FCD"/>
    <w:rsid w:val="00335114"/>
    <w:rsid w:val="003358D0"/>
    <w:rsid w:val="0033590E"/>
    <w:rsid w:val="00335A89"/>
    <w:rsid w:val="0033620F"/>
    <w:rsid w:val="00337AFE"/>
    <w:rsid w:val="00340175"/>
    <w:rsid w:val="00340306"/>
    <w:rsid w:val="003403EC"/>
    <w:rsid w:val="003404A4"/>
    <w:rsid w:val="003404AE"/>
    <w:rsid w:val="00340931"/>
    <w:rsid w:val="00340932"/>
    <w:rsid w:val="00341885"/>
    <w:rsid w:val="003425D1"/>
    <w:rsid w:val="00343FA4"/>
    <w:rsid w:val="0034465E"/>
    <w:rsid w:val="003451E9"/>
    <w:rsid w:val="00345484"/>
    <w:rsid w:val="003461EE"/>
    <w:rsid w:val="003470A9"/>
    <w:rsid w:val="003501B0"/>
    <w:rsid w:val="003512A7"/>
    <w:rsid w:val="003517FA"/>
    <w:rsid w:val="003529CE"/>
    <w:rsid w:val="0035324E"/>
    <w:rsid w:val="003539C0"/>
    <w:rsid w:val="00355512"/>
    <w:rsid w:val="00355691"/>
    <w:rsid w:val="00355E3B"/>
    <w:rsid w:val="00356848"/>
    <w:rsid w:val="00360E3F"/>
    <w:rsid w:val="003612D2"/>
    <w:rsid w:val="00361C7A"/>
    <w:rsid w:val="00362806"/>
    <w:rsid w:val="00362A8B"/>
    <w:rsid w:val="00362A94"/>
    <w:rsid w:val="00362F9F"/>
    <w:rsid w:val="003635A0"/>
    <w:rsid w:val="00363616"/>
    <w:rsid w:val="00363F4A"/>
    <w:rsid w:val="00364231"/>
    <w:rsid w:val="00364754"/>
    <w:rsid w:val="00365238"/>
    <w:rsid w:val="00366791"/>
    <w:rsid w:val="00366FFC"/>
    <w:rsid w:val="00367DDD"/>
    <w:rsid w:val="00370151"/>
    <w:rsid w:val="0037043C"/>
    <w:rsid w:val="003706EF"/>
    <w:rsid w:val="00371984"/>
    <w:rsid w:val="003722EE"/>
    <w:rsid w:val="00372581"/>
    <w:rsid w:val="00372F2C"/>
    <w:rsid w:val="0037340B"/>
    <w:rsid w:val="00373E94"/>
    <w:rsid w:val="00374139"/>
    <w:rsid w:val="00374C13"/>
    <w:rsid w:val="00376616"/>
    <w:rsid w:val="00376635"/>
    <w:rsid w:val="00377F00"/>
    <w:rsid w:val="0038016E"/>
    <w:rsid w:val="00381054"/>
    <w:rsid w:val="003812AF"/>
    <w:rsid w:val="0038219A"/>
    <w:rsid w:val="00382633"/>
    <w:rsid w:val="00382B75"/>
    <w:rsid w:val="0038305E"/>
    <w:rsid w:val="0038375F"/>
    <w:rsid w:val="00383E0E"/>
    <w:rsid w:val="00383FB5"/>
    <w:rsid w:val="0038473C"/>
    <w:rsid w:val="00384A28"/>
    <w:rsid w:val="003850C2"/>
    <w:rsid w:val="00385103"/>
    <w:rsid w:val="003858DA"/>
    <w:rsid w:val="003860C1"/>
    <w:rsid w:val="00386287"/>
    <w:rsid w:val="00386AFE"/>
    <w:rsid w:val="00386C08"/>
    <w:rsid w:val="00386DF0"/>
    <w:rsid w:val="003879C7"/>
    <w:rsid w:val="00387EB9"/>
    <w:rsid w:val="003908AA"/>
    <w:rsid w:val="00390B06"/>
    <w:rsid w:val="00390F57"/>
    <w:rsid w:val="003914BE"/>
    <w:rsid w:val="00391C19"/>
    <w:rsid w:val="00392964"/>
    <w:rsid w:val="00392AAA"/>
    <w:rsid w:val="00392AD8"/>
    <w:rsid w:val="0039333E"/>
    <w:rsid w:val="0039393C"/>
    <w:rsid w:val="003965B9"/>
    <w:rsid w:val="0039674B"/>
    <w:rsid w:val="00396752"/>
    <w:rsid w:val="00396847"/>
    <w:rsid w:val="00396FFD"/>
    <w:rsid w:val="003977BE"/>
    <w:rsid w:val="00397A97"/>
    <w:rsid w:val="003A0814"/>
    <w:rsid w:val="003A15A7"/>
    <w:rsid w:val="003A1BCF"/>
    <w:rsid w:val="003A1E65"/>
    <w:rsid w:val="003A254A"/>
    <w:rsid w:val="003A2B68"/>
    <w:rsid w:val="003A2C7C"/>
    <w:rsid w:val="003A3401"/>
    <w:rsid w:val="003A439A"/>
    <w:rsid w:val="003A43DE"/>
    <w:rsid w:val="003A5082"/>
    <w:rsid w:val="003A5285"/>
    <w:rsid w:val="003A5333"/>
    <w:rsid w:val="003A5614"/>
    <w:rsid w:val="003A5D13"/>
    <w:rsid w:val="003A7F3F"/>
    <w:rsid w:val="003B0066"/>
    <w:rsid w:val="003B0411"/>
    <w:rsid w:val="003B09FD"/>
    <w:rsid w:val="003B0D41"/>
    <w:rsid w:val="003B10EA"/>
    <w:rsid w:val="003B1425"/>
    <w:rsid w:val="003B1641"/>
    <w:rsid w:val="003B18E1"/>
    <w:rsid w:val="003B323A"/>
    <w:rsid w:val="003B5039"/>
    <w:rsid w:val="003B518E"/>
    <w:rsid w:val="003B528E"/>
    <w:rsid w:val="003B5F92"/>
    <w:rsid w:val="003B6340"/>
    <w:rsid w:val="003B6CB6"/>
    <w:rsid w:val="003B7A70"/>
    <w:rsid w:val="003B7CF4"/>
    <w:rsid w:val="003C0435"/>
    <w:rsid w:val="003C178C"/>
    <w:rsid w:val="003C1874"/>
    <w:rsid w:val="003C1FD5"/>
    <w:rsid w:val="003C22C9"/>
    <w:rsid w:val="003C24FD"/>
    <w:rsid w:val="003C2943"/>
    <w:rsid w:val="003C2C5A"/>
    <w:rsid w:val="003C44C5"/>
    <w:rsid w:val="003C44CF"/>
    <w:rsid w:val="003C4980"/>
    <w:rsid w:val="003C4A28"/>
    <w:rsid w:val="003C5644"/>
    <w:rsid w:val="003C5D2A"/>
    <w:rsid w:val="003C67C7"/>
    <w:rsid w:val="003C722B"/>
    <w:rsid w:val="003D0299"/>
    <w:rsid w:val="003D05F3"/>
    <w:rsid w:val="003D0AD6"/>
    <w:rsid w:val="003D118A"/>
    <w:rsid w:val="003D1B76"/>
    <w:rsid w:val="003D22BA"/>
    <w:rsid w:val="003D263D"/>
    <w:rsid w:val="003D2F4C"/>
    <w:rsid w:val="003D37F8"/>
    <w:rsid w:val="003D3BBF"/>
    <w:rsid w:val="003D3DE1"/>
    <w:rsid w:val="003D41A3"/>
    <w:rsid w:val="003D4BBD"/>
    <w:rsid w:val="003D570D"/>
    <w:rsid w:val="003D57BD"/>
    <w:rsid w:val="003D5D56"/>
    <w:rsid w:val="003D680E"/>
    <w:rsid w:val="003D6934"/>
    <w:rsid w:val="003D6BF8"/>
    <w:rsid w:val="003D713E"/>
    <w:rsid w:val="003E0BE6"/>
    <w:rsid w:val="003E11DD"/>
    <w:rsid w:val="003E1595"/>
    <w:rsid w:val="003E17CD"/>
    <w:rsid w:val="003E1E4F"/>
    <w:rsid w:val="003E2056"/>
    <w:rsid w:val="003E3610"/>
    <w:rsid w:val="003E47A0"/>
    <w:rsid w:val="003E55CF"/>
    <w:rsid w:val="003E6524"/>
    <w:rsid w:val="003E65AB"/>
    <w:rsid w:val="003E666D"/>
    <w:rsid w:val="003E6A2A"/>
    <w:rsid w:val="003E7508"/>
    <w:rsid w:val="003E7592"/>
    <w:rsid w:val="003F0635"/>
    <w:rsid w:val="003F1325"/>
    <w:rsid w:val="003F27DC"/>
    <w:rsid w:val="003F2F61"/>
    <w:rsid w:val="003F32FF"/>
    <w:rsid w:val="003F3AA2"/>
    <w:rsid w:val="003F435F"/>
    <w:rsid w:val="003F4431"/>
    <w:rsid w:val="003F456D"/>
    <w:rsid w:val="003F55EE"/>
    <w:rsid w:val="003F67A2"/>
    <w:rsid w:val="003F689D"/>
    <w:rsid w:val="003F6C60"/>
    <w:rsid w:val="003F6D30"/>
    <w:rsid w:val="003F7970"/>
    <w:rsid w:val="00400346"/>
    <w:rsid w:val="00400353"/>
    <w:rsid w:val="00402585"/>
    <w:rsid w:val="0040291C"/>
    <w:rsid w:val="00402936"/>
    <w:rsid w:val="00402DA5"/>
    <w:rsid w:val="0040392A"/>
    <w:rsid w:val="00403943"/>
    <w:rsid w:val="00403FA4"/>
    <w:rsid w:val="0040488E"/>
    <w:rsid w:val="00406829"/>
    <w:rsid w:val="00407362"/>
    <w:rsid w:val="00407E91"/>
    <w:rsid w:val="0041042D"/>
    <w:rsid w:val="00410A27"/>
    <w:rsid w:val="00410BB9"/>
    <w:rsid w:val="00411376"/>
    <w:rsid w:val="00411599"/>
    <w:rsid w:val="004121A2"/>
    <w:rsid w:val="004127E6"/>
    <w:rsid w:val="00412A5F"/>
    <w:rsid w:val="00412F32"/>
    <w:rsid w:val="004148CC"/>
    <w:rsid w:val="0041493A"/>
    <w:rsid w:val="00414B28"/>
    <w:rsid w:val="00414D6B"/>
    <w:rsid w:val="00414F26"/>
    <w:rsid w:val="00421299"/>
    <w:rsid w:val="00423EDF"/>
    <w:rsid w:val="00424174"/>
    <w:rsid w:val="00424DCE"/>
    <w:rsid w:val="004252B8"/>
    <w:rsid w:val="004257B1"/>
    <w:rsid w:val="00426836"/>
    <w:rsid w:val="00427994"/>
    <w:rsid w:val="00427A40"/>
    <w:rsid w:val="004302EF"/>
    <w:rsid w:val="00430DBB"/>
    <w:rsid w:val="00431D49"/>
    <w:rsid w:val="004322EB"/>
    <w:rsid w:val="00432E83"/>
    <w:rsid w:val="004338CF"/>
    <w:rsid w:val="004340C4"/>
    <w:rsid w:val="00434377"/>
    <w:rsid w:val="00434E19"/>
    <w:rsid w:val="00435688"/>
    <w:rsid w:val="00435C5A"/>
    <w:rsid w:val="00435ED6"/>
    <w:rsid w:val="00435F89"/>
    <w:rsid w:val="004369C5"/>
    <w:rsid w:val="00436CBD"/>
    <w:rsid w:val="00437254"/>
    <w:rsid w:val="00437582"/>
    <w:rsid w:val="00437B58"/>
    <w:rsid w:val="004405DE"/>
    <w:rsid w:val="00440789"/>
    <w:rsid w:val="004422EB"/>
    <w:rsid w:val="00443732"/>
    <w:rsid w:val="004439B4"/>
    <w:rsid w:val="00443F7E"/>
    <w:rsid w:val="004460B2"/>
    <w:rsid w:val="00447B77"/>
    <w:rsid w:val="00450BA1"/>
    <w:rsid w:val="004518C7"/>
    <w:rsid w:val="00451F9A"/>
    <w:rsid w:val="0045213E"/>
    <w:rsid w:val="00452301"/>
    <w:rsid w:val="0045244B"/>
    <w:rsid w:val="004526EF"/>
    <w:rsid w:val="00454025"/>
    <w:rsid w:val="004542EB"/>
    <w:rsid w:val="00454367"/>
    <w:rsid w:val="004544C3"/>
    <w:rsid w:val="00454C6B"/>
    <w:rsid w:val="004554E1"/>
    <w:rsid w:val="0045619F"/>
    <w:rsid w:val="0045668A"/>
    <w:rsid w:val="00462163"/>
    <w:rsid w:val="00463690"/>
    <w:rsid w:val="00463DFB"/>
    <w:rsid w:val="004645BA"/>
    <w:rsid w:val="00464ED9"/>
    <w:rsid w:val="00465037"/>
    <w:rsid w:val="00465235"/>
    <w:rsid w:val="00466446"/>
    <w:rsid w:val="0046652D"/>
    <w:rsid w:val="00467431"/>
    <w:rsid w:val="0046764B"/>
    <w:rsid w:val="00470BE0"/>
    <w:rsid w:val="00470CA6"/>
    <w:rsid w:val="00470D75"/>
    <w:rsid w:val="00471045"/>
    <w:rsid w:val="00472763"/>
    <w:rsid w:val="00472C6C"/>
    <w:rsid w:val="00472E47"/>
    <w:rsid w:val="00473665"/>
    <w:rsid w:val="004741D2"/>
    <w:rsid w:val="00474C75"/>
    <w:rsid w:val="00476665"/>
    <w:rsid w:val="00476831"/>
    <w:rsid w:val="00476EB2"/>
    <w:rsid w:val="004771F6"/>
    <w:rsid w:val="004773EA"/>
    <w:rsid w:val="0047740D"/>
    <w:rsid w:val="00477829"/>
    <w:rsid w:val="00480516"/>
    <w:rsid w:val="00480D08"/>
    <w:rsid w:val="004812F5"/>
    <w:rsid w:val="00481880"/>
    <w:rsid w:val="004821F6"/>
    <w:rsid w:val="00483933"/>
    <w:rsid w:val="00483FD6"/>
    <w:rsid w:val="00484DE4"/>
    <w:rsid w:val="0048532F"/>
    <w:rsid w:val="00486684"/>
    <w:rsid w:val="00486BEA"/>
    <w:rsid w:val="00486C68"/>
    <w:rsid w:val="004874A9"/>
    <w:rsid w:val="00487BCA"/>
    <w:rsid w:val="004907E5"/>
    <w:rsid w:val="00490CF0"/>
    <w:rsid w:val="00490D09"/>
    <w:rsid w:val="004913F6"/>
    <w:rsid w:val="004923B4"/>
    <w:rsid w:val="004925C1"/>
    <w:rsid w:val="00492699"/>
    <w:rsid w:val="0049320E"/>
    <w:rsid w:val="004938C8"/>
    <w:rsid w:val="004943F6"/>
    <w:rsid w:val="00494948"/>
    <w:rsid w:val="004958E8"/>
    <w:rsid w:val="00495A2F"/>
    <w:rsid w:val="00495E62"/>
    <w:rsid w:val="00496279"/>
    <w:rsid w:val="004967A0"/>
    <w:rsid w:val="00496D08"/>
    <w:rsid w:val="00497707"/>
    <w:rsid w:val="004A0A01"/>
    <w:rsid w:val="004A10ED"/>
    <w:rsid w:val="004A1143"/>
    <w:rsid w:val="004A190F"/>
    <w:rsid w:val="004A1C48"/>
    <w:rsid w:val="004A21B7"/>
    <w:rsid w:val="004A2F99"/>
    <w:rsid w:val="004A3012"/>
    <w:rsid w:val="004A3456"/>
    <w:rsid w:val="004A4842"/>
    <w:rsid w:val="004A4EB9"/>
    <w:rsid w:val="004A5FF9"/>
    <w:rsid w:val="004A61A4"/>
    <w:rsid w:val="004A6A6E"/>
    <w:rsid w:val="004A6EC5"/>
    <w:rsid w:val="004A7074"/>
    <w:rsid w:val="004A77C4"/>
    <w:rsid w:val="004A7BB3"/>
    <w:rsid w:val="004A7E2F"/>
    <w:rsid w:val="004B01AF"/>
    <w:rsid w:val="004B06F0"/>
    <w:rsid w:val="004B196C"/>
    <w:rsid w:val="004B2609"/>
    <w:rsid w:val="004B2A2E"/>
    <w:rsid w:val="004B2AD3"/>
    <w:rsid w:val="004B340B"/>
    <w:rsid w:val="004B3742"/>
    <w:rsid w:val="004B3A08"/>
    <w:rsid w:val="004B40B3"/>
    <w:rsid w:val="004B4DF9"/>
    <w:rsid w:val="004B60F6"/>
    <w:rsid w:val="004B6730"/>
    <w:rsid w:val="004B6DCC"/>
    <w:rsid w:val="004B7006"/>
    <w:rsid w:val="004B712F"/>
    <w:rsid w:val="004B7522"/>
    <w:rsid w:val="004B78A2"/>
    <w:rsid w:val="004B79A5"/>
    <w:rsid w:val="004B7AF7"/>
    <w:rsid w:val="004B7B5B"/>
    <w:rsid w:val="004B7B81"/>
    <w:rsid w:val="004B7D93"/>
    <w:rsid w:val="004B7F49"/>
    <w:rsid w:val="004C133F"/>
    <w:rsid w:val="004C1635"/>
    <w:rsid w:val="004C2342"/>
    <w:rsid w:val="004C2355"/>
    <w:rsid w:val="004C3926"/>
    <w:rsid w:val="004C3FCE"/>
    <w:rsid w:val="004C45C9"/>
    <w:rsid w:val="004C4747"/>
    <w:rsid w:val="004C4912"/>
    <w:rsid w:val="004C4C2B"/>
    <w:rsid w:val="004C532E"/>
    <w:rsid w:val="004C5842"/>
    <w:rsid w:val="004C5C79"/>
    <w:rsid w:val="004C689C"/>
    <w:rsid w:val="004C6AA2"/>
    <w:rsid w:val="004C6E23"/>
    <w:rsid w:val="004D0010"/>
    <w:rsid w:val="004D0A9F"/>
    <w:rsid w:val="004D16D9"/>
    <w:rsid w:val="004D1A51"/>
    <w:rsid w:val="004D2587"/>
    <w:rsid w:val="004D34FE"/>
    <w:rsid w:val="004D3DE0"/>
    <w:rsid w:val="004D4024"/>
    <w:rsid w:val="004D40F5"/>
    <w:rsid w:val="004D4834"/>
    <w:rsid w:val="004D58B9"/>
    <w:rsid w:val="004D59E0"/>
    <w:rsid w:val="004D660D"/>
    <w:rsid w:val="004D70E1"/>
    <w:rsid w:val="004D7796"/>
    <w:rsid w:val="004E07EA"/>
    <w:rsid w:val="004E0CB9"/>
    <w:rsid w:val="004E0D26"/>
    <w:rsid w:val="004E0E69"/>
    <w:rsid w:val="004E1AB1"/>
    <w:rsid w:val="004E2021"/>
    <w:rsid w:val="004E2328"/>
    <w:rsid w:val="004E294B"/>
    <w:rsid w:val="004E2BBC"/>
    <w:rsid w:val="004E31E1"/>
    <w:rsid w:val="004E35F0"/>
    <w:rsid w:val="004E3694"/>
    <w:rsid w:val="004E3813"/>
    <w:rsid w:val="004E4D07"/>
    <w:rsid w:val="004E5151"/>
    <w:rsid w:val="004E5367"/>
    <w:rsid w:val="004E65A0"/>
    <w:rsid w:val="004E692F"/>
    <w:rsid w:val="004E6A4E"/>
    <w:rsid w:val="004E7507"/>
    <w:rsid w:val="004E7738"/>
    <w:rsid w:val="004F04C2"/>
    <w:rsid w:val="004F0D1F"/>
    <w:rsid w:val="004F1291"/>
    <w:rsid w:val="004F1538"/>
    <w:rsid w:val="004F1C2A"/>
    <w:rsid w:val="004F2014"/>
    <w:rsid w:val="004F2506"/>
    <w:rsid w:val="004F293D"/>
    <w:rsid w:val="004F2A1E"/>
    <w:rsid w:val="004F3035"/>
    <w:rsid w:val="004F37E0"/>
    <w:rsid w:val="004F4133"/>
    <w:rsid w:val="004F43E4"/>
    <w:rsid w:val="004F4699"/>
    <w:rsid w:val="004F4909"/>
    <w:rsid w:val="004F4CFA"/>
    <w:rsid w:val="004F4FC9"/>
    <w:rsid w:val="004F5317"/>
    <w:rsid w:val="004F5325"/>
    <w:rsid w:val="004F5F29"/>
    <w:rsid w:val="004F63B0"/>
    <w:rsid w:val="004F66A3"/>
    <w:rsid w:val="004F6CFB"/>
    <w:rsid w:val="004F6DE1"/>
    <w:rsid w:val="004F7389"/>
    <w:rsid w:val="004F7AF7"/>
    <w:rsid w:val="005000F8"/>
    <w:rsid w:val="00500223"/>
    <w:rsid w:val="0050053A"/>
    <w:rsid w:val="00500975"/>
    <w:rsid w:val="005010C6"/>
    <w:rsid w:val="0050117E"/>
    <w:rsid w:val="0050120B"/>
    <w:rsid w:val="00501519"/>
    <w:rsid w:val="00501614"/>
    <w:rsid w:val="005016B5"/>
    <w:rsid w:val="00501851"/>
    <w:rsid w:val="00501CF5"/>
    <w:rsid w:val="00501DA3"/>
    <w:rsid w:val="0050214C"/>
    <w:rsid w:val="00502DF2"/>
    <w:rsid w:val="0050337B"/>
    <w:rsid w:val="005037F8"/>
    <w:rsid w:val="005048E0"/>
    <w:rsid w:val="00504C58"/>
    <w:rsid w:val="00504D5D"/>
    <w:rsid w:val="005053FC"/>
    <w:rsid w:val="005054AE"/>
    <w:rsid w:val="00505555"/>
    <w:rsid w:val="00506607"/>
    <w:rsid w:val="00511BB1"/>
    <w:rsid w:val="0051292F"/>
    <w:rsid w:val="005149AA"/>
    <w:rsid w:val="00515639"/>
    <w:rsid w:val="00515699"/>
    <w:rsid w:val="0051632D"/>
    <w:rsid w:val="005168C2"/>
    <w:rsid w:val="00516EFC"/>
    <w:rsid w:val="00517602"/>
    <w:rsid w:val="005176D1"/>
    <w:rsid w:val="005177E8"/>
    <w:rsid w:val="00517F67"/>
    <w:rsid w:val="0052070B"/>
    <w:rsid w:val="00520918"/>
    <w:rsid w:val="0052094B"/>
    <w:rsid w:val="005226C9"/>
    <w:rsid w:val="00522C6A"/>
    <w:rsid w:val="005230D5"/>
    <w:rsid w:val="00523E13"/>
    <w:rsid w:val="00524524"/>
    <w:rsid w:val="00524FB0"/>
    <w:rsid w:val="0052540D"/>
    <w:rsid w:val="00530F21"/>
    <w:rsid w:val="0053129D"/>
    <w:rsid w:val="00531666"/>
    <w:rsid w:val="00531EC2"/>
    <w:rsid w:val="005333AE"/>
    <w:rsid w:val="00534246"/>
    <w:rsid w:val="00534F52"/>
    <w:rsid w:val="00535668"/>
    <w:rsid w:val="00535713"/>
    <w:rsid w:val="00537F47"/>
    <w:rsid w:val="005405B1"/>
    <w:rsid w:val="00540FBF"/>
    <w:rsid w:val="00542C5D"/>
    <w:rsid w:val="00542CBE"/>
    <w:rsid w:val="00544C94"/>
    <w:rsid w:val="00544E8A"/>
    <w:rsid w:val="00544F20"/>
    <w:rsid w:val="00545BBB"/>
    <w:rsid w:val="00545FB0"/>
    <w:rsid w:val="00546992"/>
    <w:rsid w:val="0054727D"/>
    <w:rsid w:val="005508D3"/>
    <w:rsid w:val="0055120C"/>
    <w:rsid w:val="00551DF4"/>
    <w:rsid w:val="00552241"/>
    <w:rsid w:val="00553024"/>
    <w:rsid w:val="00554C50"/>
    <w:rsid w:val="00554D72"/>
    <w:rsid w:val="00555A4B"/>
    <w:rsid w:val="00555E84"/>
    <w:rsid w:val="00555FAD"/>
    <w:rsid w:val="005560AE"/>
    <w:rsid w:val="005563B9"/>
    <w:rsid w:val="0055694F"/>
    <w:rsid w:val="00557377"/>
    <w:rsid w:val="0056007D"/>
    <w:rsid w:val="005608D4"/>
    <w:rsid w:val="00560B8D"/>
    <w:rsid w:val="00560F66"/>
    <w:rsid w:val="005614CD"/>
    <w:rsid w:val="005621F4"/>
    <w:rsid w:val="005625AE"/>
    <w:rsid w:val="00562B72"/>
    <w:rsid w:val="00562B8F"/>
    <w:rsid w:val="00563FD0"/>
    <w:rsid w:val="0056405E"/>
    <w:rsid w:val="00564805"/>
    <w:rsid w:val="005654FF"/>
    <w:rsid w:val="0056574E"/>
    <w:rsid w:val="0056584C"/>
    <w:rsid w:val="00566532"/>
    <w:rsid w:val="00566A4C"/>
    <w:rsid w:val="00567143"/>
    <w:rsid w:val="00567569"/>
    <w:rsid w:val="00567D61"/>
    <w:rsid w:val="00567F1E"/>
    <w:rsid w:val="00572967"/>
    <w:rsid w:val="005733AB"/>
    <w:rsid w:val="00573416"/>
    <w:rsid w:val="005737FF"/>
    <w:rsid w:val="00573B61"/>
    <w:rsid w:val="00574C00"/>
    <w:rsid w:val="005755EC"/>
    <w:rsid w:val="005756E2"/>
    <w:rsid w:val="0057645D"/>
    <w:rsid w:val="005802BF"/>
    <w:rsid w:val="00581441"/>
    <w:rsid w:val="00581D67"/>
    <w:rsid w:val="00582CFD"/>
    <w:rsid w:val="005840CA"/>
    <w:rsid w:val="005847DF"/>
    <w:rsid w:val="005859CC"/>
    <w:rsid w:val="00586EF2"/>
    <w:rsid w:val="00587CE7"/>
    <w:rsid w:val="00590821"/>
    <w:rsid w:val="005917B0"/>
    <w:rsid w:val="00591A47"/>
    <w:rsid w:val="00593686"/>
    <w:rsid w:val="00593CE6"/>
    <w:rsid w:val="00594480"/>
    <w:rsid w:val="00595189"/>
    <w:rsid w:val="00595193"/>
    <w:rsid w:val="0059599A"/>
    <w:rsid w:val="00595F2D"/>
    <w:rsid w:val="00597211"/>
    <w:rsid w:val="005976CC"/>
    <w:rsid w:val="005A0769"/>
    <w:rsid w:val="005A1A86"/>
    <w:rsid w:val="005A1B50"/>
    <w:rsid w:val="005A2949"/>
    <w:rsid w:val="005A2A70"/>
    <w:rsid w:val="005A2B09"/>
    <w:rsid w:val="005A3456"/>
    <w:rsid w:val="005A3548"/>
    <w:rsid w:val="005A40B6"/>
    <w:rsid w:val="005A4800"/>
    <w:rsid w:val="005A49D3"/>
    <w:rsid w:val="005A4A47"/>
    <w:rsid w:val="005A4F9C"/>
    <w:rsid w:val="005A5AC3"/>
    <w:rsid w:val="005A6A00"/>
    <w:rsid w:val="005A6E5B"/>
    <w:rsid w:val="005A6FDB"/>
    <w:rsid w:val="005A7551"/>
    <w:rsid w:val="005A7A13"/>
    <w:rsid w:val="005A7DD0"/>
    <w:rsid w:val="005B1D00"/>
    <w:rsid w:val="005B28CC"/>
    <w:rsid w:val="005B2B96"/>
    <w:rsid w:val="005B326C"/>
    <w:rsid w:val="005B352D"/>
    <w:rsid w:val="005B35D7"/>
    <w:rsid w:val="005B4D26"/>
    <w:rsid w:val="005B51EC"/>
    <w:rsid w:val="005B5D54"/>
    <w:rsid w:val="005B5DC1"/>
    <w:rsid w:val="005B5FEE"/>
    <w:rsid w:val="005B60B4"/>
    <w:rsid w:val="005B72CB"/>
    <w:rsid w:val="005B742F"/>
    <w:rsid w:val="005B7430"/>
    <w:rsid w:val="005C019C"/>
    <w:rsid w:val="005C0A2D"/>
    <w:rsid w:val="005C14C0"/>
    <w:rsid w:val="005C165E"/>
    <w:rsid w:val="005C225C"/>
    <w:rsid w:val="005C24B0"/>
    <w:rsid w:val="005C275F"/>
    <w:rsid w:val="005C2A87"/>
    <w:rsid w:val="005C2EAA"/>
    <w:rsid w:val="005C4B9A"/>
    <w:rsid w:val="005C4C33"/>
    <w:rsid w:val="005C512E"/>
    <w:rsid w:val="005C6348"/>
    <w:rsid w:val="005C6399"/>
    <w:rsid w:val="005C677A"/>
    <w:rsid w:val="005C7051"/>
    <w:rsid w:val="005C7413"/>
    <w:rsid w:val="005C7424"/>
    <w:rsid w:val="005C7C14"/>
    <w:rsid w:val="005D0347"/>
    <w:rsid w:val="005D1167"/>
    <w:rsid w:val="005D1437"/>
    <w:rsid w:val="005D2031"/>
    <w:rsid w:val="005D21C7"/>
    <w:rsid w:val="005D2215"/>
    <w:rsid w:val="005D22A4"/>
    <w:rsid w:val="005D246E"/>
    <w:rsid w:val="005D2949"/>
    <w:rsid w:val="005D2B8B"/>
    <w:rsid w:val="005D2C1C"/>
    <w:rsid w:val="005D2DDF"/>
    <w:rsid w:val="005D2DFD"/>
    <w:rsid w:val="005D2E7A"/>
    <w:rsid w:val="005D3FC7"/>
    <w:rsid w:val="005D5C33"/>
    <w:rsid w:val="005E03FC"/>
    <w:rsid w:val="005E0E50"/>
    <w:rsid w:val="005E1EBD"/>
    <w:rsid w:val="005E24FF"/>
    <w:rsid w:val="005E298F"/>
    <w:rsid w:val="005E39CB"/>
    <w:rsid w:val="005E58A7"/>
    <w:rsid w:val="005E5A6F"/>
    <w:rsid w:val="005E5B94"/>
    <w:rsid w:val="005E5BA1"/>
    <w:rsid w:val="005E5F3B"/>
    <w:rsid w:val="005E758F"/>
    <w:rsid w:val="005E7D92"/>
    <w:rsid w:val="005F0317"/>
    <w:rsid w:val="005F0852"/>
    <w:rsid w:val="005F09F3"/>
    <w:rsid w:val="005F0B13"/>
    <w:rsid w:val="005F15DF"/>
    <w:rsid w:val="005F2A29"/>
    <w:rsid w:val="005F2A8A"/>
    <w:rsid w:val="005F2E9A"/>
    <w:rsid w:val="005F48B0"/>
    <w:rsid w:val="005F5510"/>
    <w:rsid w:val="005F587C"/>
    <w:rsid w:val="005F5BCD"/>
    <w:rsid w:val="005F5E39"/>
    <w:rsid w:val="005F6680"/>
    <w:rsid w:val="005F66C8"/>
    <w:rsid w:val="005F6A67"/>
    <w:rsid w:val="005F6DA3"/>
    <w:rsid w:val="005F7169"/>
    <w:rsid w:val="005F77F9"/>
    <w:rsid w:val="00601BC5"/>
    <w:rsid w:val="00602103"/>
    <w:rsid w:val="0060267C"/>
    <w:rsid w:val="006028D9"/>
    <w:rsid w:val="006041B3"/>
    <w:rsid w:val="006059F0"/>
    <w:rsid w:val="00606192"/>
    <w:rsid w:val="00606418"/>
    <w:rsid w:val="0060665C"/>
    <w:rsid w:val="006075D9"/>
    <w:rsid w:val="00607CAA"/>
    <w:rsid w:val="0061020D"/>
    <w:rsid w:val="00610D05"/>
    <w:rsid w:val="00611F51"/>
    <w:rsid w:val="006122FE"/>
    <w:rsid w:val="0061243E"/>
    <w:rsid w:val="0061406E"/>
    <w:rsid w:val="0061623F"/>
    <w:rsid w:val="0061631D"/>
    <w:rsid w:val="006164A8"/>
    <w:rsid w:val="00617408"/>
    <w:rsid w:val="00617618"/>
    <w:rsid w:val="0061766D"/>
    <w:rsid w:val="00620083"/>
    <w:rsid w:val="00620317"/>
    <w:rsid w:val="006204F9"/>
    <w:rsid w:val="006214E7"/>
    <w:rsid w:val="006217C8"/>
    <w:rsid w:val="006221A6"/>
    <w:rsid w:val="006226DC"/>
    <w:rsid w:val="00622B98"/>
    <w:rsid w:val="00623B08"/>
    <w:rsid w:val="00623F43"/>
    <w:rsid w:val="0062501F"/>
    <w:rsid w:val="006251BF"/>
    <w:rsid w:val="00625709"/>
    <w:rsid w:val="00625DC9"/>
    <w:rsid w:val="006268FD"/>
    <w:rsid w:val="00627A26"/>
    <w:rsid w:val="00627ADE"/>
    <w:rsid w:val="006305A3"/>
    <w:rsid w:val="006306BE"/>
    <w:rsid w:val="006328E3"/>
    <w:rsid w:val="00633CE7"/>
    <w:rsid w:val="00634F7D"/>
    <w:rsid w:val="0063527A"/>
    <w:rsid w:val="006353E2"/>
    <w:rsid w:val="00635430"/>
    <w:rsid w:val="006355D9"/>
    <w:rsid w:val="00635B71"/>
    <w:rsid w:val="00635D01"/>
    <w:rsid w:val="00636C2B"/>
    <w:rsid w:val="006377F9"/>
    <w:rsid w:val="00637AAB"/>
    <w:rsid w:val="00640475"/>
    <w:rsid w:val="00640DA4"/>
    <w:rsid w:val="00640F70"/>
    <w:rsid w:val="006410B2"/>
    <w:rsid w:val="00642D24"/>
    <w:rsid w:val="0064302B"/>
    <w:rsid w:val="0064316B"/>
    <w:rsid w:val="0064385C"/>
    <w:rsid w:val="006445D7"/>
    <w:rsid w:val="00644D3E"/>
    <w:rsid w:val="00645414"/>
    <w:rsid w:val="006503DA"/>
    <w:rsid w:val="00650B54"/>
    <w:rsid w:val="00650D77"/>
    <w:rsid w:val="0065121E"/>
    <w:rsid w:val="00651AA7"/>
    <w:rsid w:val="006524D4"/>
    <w:rsid w:val="00652714"/>
    <w:rsid w:val="006529F7"/>
    <w:rsid w:val="00653519"/>
    <w:rsid w:val="00653B76"/>
    <w:rsid w:val="00653EBC"/>
    <w:rsid w:val="006547A7"/>
    <w:rsid w:val="006557CC"/>
    <w:rsid w:val="00657958"/>
    <w:rsid w:val="00657A36"/>
    <w:rsid w:val="00657CC5"/>
    <w:rsid w:val="00661288"/>
    <w:rsid w:val="006620C6"/>
    <w:rsid w:val="006626AF"/>
    <w:rsid w:val="00662F06"/>
    <w:rsid w:val="006641D6"/>
    <w:rsid w:val="00665A88"/>
    <w:rsid w:val="00665A8A"/>
    <w:rsid w:val="00666C67"/>
    <w:rsid w:val="006670FB"/>
    <w:rsid w:val="006678E2"/>
    <w:rsid w:val="00667B58"/>
    <w:rsid w:val="00670FCC"/>
    <w:rsid w:val="0067107F"/>
    <w:rsid w:val="006721A3"/>
    <w:rsid w:val="00672607"/>
    <w:rsid w:val="006733C3"/>
    <w:rsid w:val="0067344F"/>
    <w:rsid w:val="00673457"/>
    <w:rsid w:val="00673AEE"/>
    <w:rsid w:val="006760A7"/>
    <w:rsid w:val="00680CC4"/>
    <w:rsid w:val="00680CED"/>
    <w:rsid w:val="00680EBF"/>
    <w:rsid w:val="00682178"/>
    <w:rsid w:val="006830B8"/>
    <w:rsid w:val="006830F9"/>
    <w:rsid w:val="00683170"/>
    <w:rsid w:val="006832A8"/>
    <w:rsid w:val="006833EA"/>
    <w:rsid w:val="00683768"/>
    <w:rsid w:val="006837E3"/>
    <w:rsid w:val="0068392B"/>
    <w:rsid w:val="00684305"/>
    <w:rsid w:val="00684871"/>
    <w:rsid w:val="006852C8"/>
    <w:rsid w:val="006857AC"/>
    <w:rsid w:val="00685B61"/>
    <w:rsid w:val="00686012"/>
    <w:rsid w:val="00686062"/>
    <w:rsid w:val="00686663"/>
    <w:rsid w:val="006869A9"/>
    <w:rsid w:val="00687C46"/>
    <w:rsid w:val="006913C5"/>
    <w:rsid w:val="00691A75"/>
    <w:rsid w:val="00691B80"/>
    <w:rsid w:val="00691C07"/>
    <w:rsid w:val="0069268D"/>
    <w:rsid w:val="006926E9"/>
    <w:rsid w:val="00694A02"/>
    <w:rsid w:val="00694EDF"/>
    <w:rsid w:val="00695335"/>
    <w:rsid w:val="00695E4B"/>
    <w:rsid w:val="00695F4E"/>
    <w:rsid w:val="006962E3"/>
    <w:rsid w:val="00696963"/>
    <w:rsid w:val="00696CA5"/>
    <w:rsid w:val="00697361"/>
    <w:rsid w:val="00697C42"/>
    <w:rsid w:val="00697EE6"/>
    <w:rsid w:val="006A00C7"/>
    <w:rsid w:val="006A0C6B"/>
    <w:rsid w:val="006A1863"/>
    <w:rsid w:val="006A1A0F"/>
    <w:rsid w:val="006A1AE7"/>
    <w:rsid w:val="006A2DA0"/>
    <w:rsid w:val="006A3F0D"/>
    <w:rsid w:val="006A3FE8"/>
    <w:rsid w:val="006A416B"/>
    <w:rsid w:val="006A42C9"/>
    <w:rsid w:val="006A4B60"/>
    <w:rsid w:val="006A4F1A"/>
    <w:rsid w:val="006A5880"/>
    <w:rsid w:val="006A5D01"/>
    <w:rsid w:val="006A68A0"/>
    <w:rsid w:val="006A6FF3"/>
    <w:rsid w:val="006A7024"/>
    <w:rsid w:val="006A717E"/>
    <w:rsid w:val="006A7F63"/>
    <w:rsid w:val="006B02B1"/>
    <w:rsid w:val="006B0943"/>
    <w:rsid w:val="006B13F2"/>
    <w:rsid w:val="006B151C"/>
    <w:rsid w:val="006B15B2"/>
    <w:rsid w:val="006B20EE"/>
    <w:rsid w:val="006B26E4"/>
    <w:rsid w:val="006B30FF"/>
    <w:rsid w:val="006B4365"/>
    <w:rsid w:val="006B5A4C"/>
    <w:rsid w:val="006B665C"/>
    <w:rsid w:val="006B6727"/>
    <w:rsid w:val="006B6B65"/>
    <w:rsid w:val="006B6D2E"/>
    <w:rsid w:val="006B72BD"/>
    <w:rsid w:val="006B74B4"/>
    <w:rsid w:val="006C0055"/>
    <w:rsid w:val="006C039C"/>
    <w:rsid w:val="006C0815"/>
    <w:rsid w:val="006C0D01"/>
    <w:rsid w:val="006C0E89"/>
    <w:rsid w:val="006C1153"/>
    <w:rsid w:val="006C2824"/>
    <w:rsid w:val="006C2B3D"/>
    <w:rsid w:val="006C35EB"/>
    <w:rsid w:val="006C3A6E"/>
    <w:rsid w:val="006C3C83"/>
    <w:rsid w:val="006C45D6"/>
    <w:rsid w:val="006C49B8"/>
    <w:rsid w:val="006C512E"/>
    <w:rsid w:val="006C51F0"/>
    <w:rsid w:val="006C54BA"/>
    <w:rsid w:val="006C559C"/>
    <w:rsid w:val="006C5CF8"/>
    <w:rsid w:val="006C6089"/>
    <w:rsid w:val="006C6CF9"/>
    <w:rsid w:val="006C7781"/>
    <w:rsid w:val="006C7C3E"/>
    <w:rsid w:val="006C7E3A"/>
    <w:rsid w:val="006D00EA"/>
    <w:rsid w:val="006D0192"/>
    <w:rsid w:val="006D0415"/>
    <w:rsid w:val="006D12ED"/>
    <w:rsid w:val="006D14F9"/>
    <w:rsid w:val="006D175C"/>
    <w:rsid w:val="006D1C2E"/>
    <w:rsid w:val="006D1EF7"/>
    <w:rsid w:val="006D218E"/>
    <w:rsid w:val="006D23DC"/>
    <w:rsid w:val="006D26CC"/>
    <w:rsid w:val="006D2BE6"/>
    <w:rsid w:val="006D2C5E"/>
    <w:rsid w:val="006D3913"/>
    <w:rsid w:val="006D4355"/>
    <w:rsid w:val="006D4556"/>
    <w:rsid w:val="006D4D6F"/>
    <w:rsid w:val="006D581D"/>
    <w:rsid w:val="006D60A6"/>
    <w:rsid w:val="006D669B"/>
    <w:rsid w:val="006D6897"/>
    <w:rsid w:val="006D6992"/>
    <w:rsid w:val="006D6A82"/>
    <w:rsid w:val="006D74D8"/>
    <w:rsid w:val="006D79B1"/>
    <w:rsid w:val="006E102D"/>
    <w:rsid w:val="006E102E"/>
    <w:rsid w:val="006E21BA"/>
    <w:rsid w:val="006E2214"/>
    <w:rsid w:val="006E241D"/>
    <w:rsid w:val="006E2B14"/>
    <w:rsid w:val="006E3385"/>
    <w:rsid w:val="006E4440"/>
    <w:rsid w:val="006E50AB"/>
    <w:rsid w:val="006E75DF"/>
    <w:rsid w:val="006E77E9"/>
    <w:rsid w:val="006F04F4"/>
    <w:rsid w:val="006F13B6"/>
    <w:rsid w:val="006F196D"/>
    <w:rsid w:val="006F255E"/>
    <w:rsid w:val="006F28ED"/>
    <w:rsid w:val="006F29CB"/>
    <w:rsid w:val="006F4DB6"/>
    <w:rsid w:val="006F516D"/>
    <w:rsid w:val="006F51CC"/>
    <w:rsid w:val="006F6070"/>
    <w:rsid w:val="006F6286"/>
    <w:rsid w:val="006F7056"/>
    <w:rsid w:val="006F71A2"/>
    <w:rsid w:val="006F7584"/>
    <w:rsid w:val="006F77FE"/>
    <w:rsid w:val="0070071D"/>
    <w:rsid w:val="007013AC"/>
    <w:rsid w:val="007013BF"/>
    <w:rsid w:val="007017B2"/>
    <w:rsid w:val="00701D53"/>
    <w:rsid w:val="00701D87"/>
    <w:rsid w:val="00701E9B"/>
    <w:rsid w:val="00702715"/>
    <w:rsid w:val="00702B23"/>
    <w:rsid w:val="00702E2F"/>
    <w:rsid w:val="00702F24"/>
    <w:rsid w:val="007033C7"/>
    <w:rsid w:val="00703AA0"/>
    <w:rsid w:val="00703C82"/>
    <w:rsid w:val="00704168"/>
    <w:rsid w:val="00704A1C"/>
    <w:rsid w:val="00704E52"/>
    <w:rsid w:val="0070601E"/>
    <w:rsid w:val="00706958"/>
    <w:rsid w:val="00707DD4"/>
    <w:rsid w:val="00710F6A"/>
    <w:rsid w:val="007117EF"/>
    <w:rsid w:val="007119FB"/>
    <w:rsid w:val="00712BDE"/>
    <w:rsid w:val="00713995"/>
    <w:rsid w:val="00714EFB"/>
    <w:rsid w:val="0071597E"/>
    <w:rsid w:val="00715DC5"/>
    <w:rsid w:val="00716A90"/>
    <w:rsid w:val="0072030D"/>
    <w:rsid w:val="00720750"/>
    <w:rsid w:val="0072097D"/>
    <w:rsid w:val="00720C03"/>
    <w:rsid w:val="007219A2"/>
    <w:rsid w:val="00721E98"/>
    <w:rsid w:val="007237DA"/>
    <w:rsid w:val="00723EA4"/>
    <w:rsid w:val="007240DE"/>
    <w:rsid w:val="00724595"/>
    <w:rsid w:val="007245A2"/>
    <w:rsid w:val="00724EBB"/>
    <w:rsid w:val="007253D7"/>
    <w:rsid w:val="00725BD8"/>
    <w:rsid w:val="007262F0"/>
    <w:rsid w:val="00726756"/>
    <w:rsid w:val="0072687A"/>
    <w:rsid w:val="00726CB1"/>
    <w:rsid w:val="00726E62"/>
    <w:rsid w:val="00727650"/>
    <w:rsid w:val="007277E4"/>
    <w:rsid w:val="00727BE8"/>
    <w:rsid w:val="00727D8B"/>
    <w:rsid w:val="00730278"/>
    <w:rsid w:val="00730663"/>
    <w:rsid w:val="00730EC7"/>
    <w:rsid w:val="00730FAD"/>
    <w:rsid w:val="00731ABC"/>
    <w:rsid w:val="00733C57"/>
    <w:rsid w:val="007340DE"/>
    <w:rsid w:val="00734205"/>
    <w:rsid w:val="00736938"/>
    <w:rsid w:val="00737263"/>
    <w:rsid w:val="007374D5"/>
    <w:rsid w:val="007377F3"/>
    <w:rsid w:val="0073796D"/>
    <w:rsid w:val="007379C5"/>
    <w:rsid w:val="00740416"/>
    <w:rsid w:val="007407D1"/>
    <w:rsid w:val="007408FD"/>
    <w:rsid w:val="00740ADA"/>
    <w:rsid w:val="00740EB2"/>
    <w:rsid w:val="007412D2"/>
    <w:rsid w:val="007417C6"/>
    <w:rsid w:val="00742388"/>
    <w:rsid w:val="00742CA6"/>
    <w:rsid w:val="00743866"/>
    <w:rsid w:val="00745CE7"/>
    <w:rsid w:val="00745EE4"/>
    <w:rsid w:val="00747B6E"/>
    <w:rsid w:val="00750035"/>
    <w:rsid w:val="00750C1B"/>
    <w:rsid w:val="00750D21"/>
    <w:rsid w:val="007517BB"/>
    <w:rsid w:val="0075257E"/>
    <w:rsid w:val="00752F70"/>
    <w:rsid w:val="00753322"/>
    <w:rsid w:val="0075355C"/>
    <w:rsid w:val="00755392"/>
    <w:rsid w:val="007560E5"/>
    <w:rsid w:val="00756F35"/>
    <w:rsid w:val="00756FE1"/>
    <w:rsid w:val="0075705E"/>
    <w:rsid w:val="0075716A"/>
    <w:rsid w:val="007571E4"/>
    <w:rsid w:val="00757357"/>
    <w:rsid w:val="0075781F"/>
    <w:rsid w:val="00757DB5"/>
    <w:rsid w:val="00760116"/>
    <w:rsid w:val="00760AD1"/>
    <w:rsid w:val="00760B2B"/>
    <w:rsid w:val="00760F53"/>
    <w:rsid w:val="00761BCC"/>
    <w:rsid w:val="007629CB"/>
    <w:rsid w:val="00763058"/>
    <w:rsid w:val="00763C01"/>
    <w:rsid w:val="007645CC"/>
    <w:rsid w:val="00764BE0"/>
    <w:rsid w:val="00764C16"/>
    <w:rsid w:val="00765B36"/>
    <w:rsid w:val="00765CC7"/>
    <w:rsid w:val="00765E70"/>
    <w:rsid w:val="007711C9"/>
    <w:rsid w:val="007741CB"/>
    <w:rsid w:val="00774295"/>
    <w:rsid w:val="00775905"/>
    <w:rsid w:val="00775993"/>
    <w:rsid w:val="00775C4A"/>
    <w:rsid w:val="00776AF4"/>
    <w:rsid w:val="00777536"/>
    <w:rsid w:val="00777943"/>
    <w:rsid w:val="0078030E"/>
    <w:rsid w:val="007803B9"/>
    <w:rsid w:val="00780A55"/>
    <w:rsid w:val="00780B75"/>
    <w:rsid w:val="0078112D"/>
    <w:rsid w:val="00781372"/>
    <w:rsid w:val="00781493"/>
    <w:rsid w:val="0078229F"/>
    <w:rsid w:val="0078285E"/>
    <w:rsid w:val="007829E0"/>
    <w:rsid w:val="00784D5F"/>
    <w:rsid w:val="00785395"/>
    <w:rsid w:val="00785703"/>
    <w:rsid w:val="00785D1B"/>
    <w:rsid w:val="007865E0"/>
    <w:rsid w:val="00786DD7"/>
    <w:rsid w:val="00786FE5"/>
    <w:rsid w:val="007874DB"/>
    <w:rsid w:val="00787EE2"/>
    <w:rsid w:val="007904A4"/>
    <w:rsid w:val="00790D4D"/>
    <w:rsid w:val="00791A02"/>
    <w:rsid w:val="007923D7"/>
    <w:rsid w:val="00792DF3"/>
    <w:rsid w:val="007932DA"/>
    <w:rsid w:val="00793472"/>
    <w:rsid w:val="007934A8"/>
    <w:rsid w:val="00793601"/>
    <w:rsid w:val="00793884"/>
    <w:rsid w:val="00793BD7"/>
    <w:rsid w:val="007940D7"/>
    <w:rsid w:val="007941A6"/>
    <w:rsid w:val="00796AF3"/>
    <w:rsid w:val="00796E97"/>
    <w:rsid w:val="007A0038"/>
    <w:rsid w:val="007A0ADD"/>
    <w:rsid w:val="007A0F66"/>
    <w:rsid w:val="007A298E"/>
    <w:rsid w:val="007A3EA9"/>
    <w:rsid w:val="007A3EEC"/>
    <w:rsid w:val="007A434D"/>
    <w:rsid w:val="007A4971"/>
    <w:rsid w:val="007A4BF7"/>
    <w:rsid w:val="007A56DF"/>
    <w:rsid w:val="007A6029"/>
    <w:rsid w:val="007A61D6"/>
    <w:rsid w:val="007A6F4C"/>
    <w:rsid w:val="007A7D72"/>
    <w:rsid w:val="007B0164"/>
    <w:rsid w:val="007B03E0"/>
    <w:rsid w:val="007B05ED"/>
    <w:rsid w:val="007B05F2"/>
    <w:rsid w:val="007B0ADF"/>
    <w:rsid w:val="007B1733"/>
    <w:rsid w:val="007B1A6F"/>
    <w:rsid w:val="007B1A92"/>
    <w:rsid w:val="007B1F74"/>
    <w:rsid w:val="007B32BD"/>
    <w:rsid w:val="007B3963"/>
    <w:rsid w:val="007B4E06"/>
    <w:rsid w:val="007B59A7"/>
    <w:rsid w:val="007B5E30"/>
    <w:rsid w:val="007B704D"/>
    <w:rsid w:val="007B7192"/>
    <w:rsid w:val="007B78F8"/>
    <w:rsid w:val="007B7DF1"/>
    <w:rsid w:val="007C01D8"/>
    <w:rsid w:val="007C12A4"/>
    <w:rsid w:val="007C181E"/>
    <w:rsid w:val="007C1EA7"/>
    <w:rsid w:val="007C30D1"/>
    <w:rsid w:val="007C425F"/>
    <w:rsid w:val="007C43AD"/>
    <w:rsid w:val="007C527E"/>
    <w:rsid w:val="007C562B"/>
    <w:rsid w:val="007C5956"/>
    <w:rsid w:val="007C5D75"/>
    <w:rsid w:val="007C60DC"/>
    <w:rsid w:val="007C74C2"/>
    <w:rsid w:val="007C7E5B"/>
    <w:rsid w:val="007D121F"/>
    <w:rsid w:val="007D16B2"/>
    <w:rsid w:val="007D1C80"/>
    <w:rsid w:val="007D2F6E"/>
    <w:rsid w:val="007D3E51"/>
    <w:rsid w:val="007D46EE"/>
    <w:rsid w:val="007D49E9"/>
    <w:rsid w:val="007D4CC5"/>
    <w:rsid w:val="007D4FDD"/>
    <w:rsid w:val="007D6544"/>
    <w:rsid w:val="007D6A20"/>
    <w:rsid w:val="007D7BBA"/>
    <w:rsid w:val="007E0006"/>
    <w:rsid w:val="007E0BA3"/>
    <w:rsid w:val="007E157E"/>
    <w:rsid w:val="007E20C4"/>
    <w:rsid w:val="007E2AB9"/>
    <w:rsid w:val="007E2C5F"/>
    <w:rsid w:val="007E2D1E"/>
    <w:rsid w:val="007E39F9"/>
    <w:rsid w:val="007E3EDF"/>
    <w:rsid w:val="007E42EC"/>
    <w:rsid w:val="007E43B2"/>
    <w:rsid w:val="007E4702"/>
    <w:rsid w:val="007E48EF"/>
    <w:rsid w:val="007E4C8A"/>
    <w:rsid w:val="007E551B"/>
    <w:rsid w:val="007E56C3"/>
    <w:rsid w:val="007E6658"/>
    <w:rsid w:val="007E7105"/>
    <w:rsid w:val="007E7166"/>
    <w:rsid w:val="007E7862"/>
    <w:rsid w:val="007F0159"/>
    <w:rsid w:val="007F094D"/>
    <w:rsid w:val="007F0D9D"/>
    <w:rsid w:val="007F163B"/>
    <w:rsid w:val="007F1E5A"/>
    <w:rsid w:val="007F1FD3"/>
    <w:rsid w:val="007F20B9"/>
    <w:rsid w:val="007F2136"/>
    <w:rsid w:val="007F3A25"/>
    <w:rsid w:val="007F4A6E"/>
    <w:rsid w:val="007F4D2D"/>
    <w:rsid w:val="007F57A1"/>
    <w:rsid w:val="007F58F6"/>
    <w:rsid w:val="007F6B9B"/>
    <w:rsid w:val="007F7496"/>
    <w:rsid w:val="007F764A"/>
    <w:rsid w:val="007F7D33"/>
    <w:rsid w:val="00800261"/>
    <w:rsid w:val="0080112F"/>
    <w:rsid w:val="00801FDA"/>
    <w:rsid w:val="00802000"/>
    <w:rsid w:val="00802E29"/>
    <w:rsid w:val="00803CC9"/>
    <w:rsid w:val="0080471B"/>
    <w:rsid w:val="00804B80"/>
    <w:rsid w:val="0080510C"/>
    <w:rsid w:val="0080580D"/>
    <w:rsid w:val="00805FEE"/>
    <w:rsid w:val="0080623A"/>
    <w:rsid w:val="00806A8B"/>
    <w:rsid w:val="008076C4"/>
    <w:rsid w:val="00807F75"/>
    <w:rsid w:val="008111A0"/>
    <w:rsid w:val="0081138F"/>
    <w:rsid w:val="00812B36"/>
    <w:rsid w:val="00814264"/>
    <w:rsid w:val="00814446"/>
    <w:rsid w:val="00814464"/>
    <w:rsid w:val="00814776"/>
    <w:rsid w:val="00815133"/>
    <w:rsid w:val="00815C6A"/>
    <w:rsid w:val="00816E3B"/>
    <w:rsid w:val="00817390"/>
    <w:rsid w:val="00817467"/>
    <w:rsid w:val="00817CDF"/>
    <w:rsid w:val="00820F37"/>
    <w:rsid w:val="0082155C"/>
    <w:rsid w:val="0082236A"/>
    <w:rsid w:val="008229EF"/>
    <w:rsid w:val="008246EF"/>
    <w:rsid w:val="00825AA7"/>
    <w:rsid w:val="008261EE"/>
    <w:rsid w:val="00826245"/>
    <w:rsid w:val="0082688E"/>
    <w:rsid w:val="00826F78"/>
    <w:rsid w:val="00827A2E"/>
    <w:rsid w:val="00830271"/>
    <w:rsid w:val="00830BAA"/>
    <w:rsid w:val="00830BB9"/>
    <w:rsid w:val="00830EE2"/>
    <w:rsid w:val="008313CD"/>
    <w:rsid w:val="00831835"/>
    <w:rsid w:val="00831AAC"/>
    <w:rsid w:val="00831C94"/>
    <w:rsid w:val="008322A5"/>
    <w:rsid w:val="0083239E"/>
    <w:rsid w:val="00833737"/>
    <w:rsid w:val="00834146"/>
    <w:rsid w:val="008345B2"/>
    <w:rsid w:val="00834A22"/>
    <w:rsid w:val="00835343"/>
    <w:rsid w:val="00836DB9"/>
    <w:rsid w:val="00836EAB"/>
    <w:rsid w:val="00837879"/>
    <w:rsid w:val="00837EA8"/>
    <w:rsid w:val="0084032F"/>
    <w:rsid w:val="008412DA"/>
    <w:rsid w:val="0084141A"/>
    <w:rsid w:val="00841FE4"/>
    <w:rsid w:val="00842AF4"/>
    <w:rsid w:val="00843E05"/>
    <w:rsid w:val="00843E2B"/>
    <w:rsid w:val="00843F40"/>
    <w:rsid w:val="00844163"/>
    <w:rsid w:val="00846174"/>
    <w:rsid w:val="008463F8"/>
    <w:rsid w:val="00847919"/>
    <w:rsid w:val="00847AEC"/>
    <w:rsid w:val="00847CEF"/>
    <w:rsid w:val="00847E18"/>
    <w:rsid w:val="008500C3"/>
    <w:rsid w:val="008516D8"/>
    <w:rsid w:val="00851B72"/>
    <w:rsid w:val="00851BA0"/>
    <w:rsid w:val="00852144"/>
    <w:rsid w:val="00852261"/>
    <w:rsid w:val="0085240D"/>
    <w:rsid w:val="00852699"/>
    <w:rsid w:val="00854D1E"/>
    <w:rsid w:val="00854E96"/>
    <w:rsid w:val="00854F5F"/>
    <w:rsid w:val="0085530D"/>
    <w:rsid w:val="008560C1"/>
    <w:rsid w:val="00856899"/>
    <w:rsid w:val="00860561"/>
    <w:rsid w:val="008614EE"/>
    <w:rsid w:val="00861761"/>
    <w:rsid w:val="008619BA"/>
    <w:rsid w:val="0086286B"/>
    <w:rsid w:val="00863373"/>
    <w:rsid w:val="00863E03"/>
    <w:rsid w:val="0086403F"/>
    <w:rsid w:val="00864271"/>
    <w:rsid w:val="00864C45"/>
    <w:rsid w:val="00864F7D"/>
    <w:rsid w:val="00865C1F"/>
    <w:rsid w:val="00865F07"/>
    <w:rsid w:val="008661EF"/>
    <w:rsid w:val="0086643F"/>
    <w:rsid w:val="00866820"/>
    <w:rsid w:val="008669D1"/>
    <w:rsid w:val="00866FAF"/>
    <w:rsid w:val="00867B2B"/>
    <w:rsid w:val="00871342"/>
    <w:rsid w:val="0087225F"/>
    <w:rsid w:val="00872339"/>
    <w:rsid w:val="00872602"/>
    <w:rsid w:val="008728C1"/>
    <w:rsid w:val="0087298A"/>
    <w:rsid w:val="00872E2E"/>
    <w:rsid w:val="00873462"/>
    <w:rsid w:val="008734D7"/>
    <w:rsid w:val="0087362B"/>
    <w:rsid w:val="008736E5"/>
    <w:rsid w:val="00873A3D"/>
    <w:rsid w:val="00875F9C"/>
    <w:rsid w:val="008761CC"/>
    <w:rsid w:val="008764FD"/>
    <w:rsid w:val="00877638"/>
    <w:rsid w:val="00877D64"/>
    <w:rsid w:val="008816D4"/>
    <w:rsid w:val="008827F6"/>
    <w:rsid w:val="00882AE8"/>
    <w:rsid w:val="008830B7"/>
    <w:rsid w:val="00883619"/>
    <w:rsid w:val="00883858"/>
    <w:rsid w:val="00884260"/>
    <w:rsid w:val="00884E44"/>
    <w:rsid w:val="008853E5"/>
    <w:rsid w:val="00885EA5"/>
    <w:rsid w:val="0088626B"/>
    <w:rsid w:val="00886B04"/>
    <w:rsid w:val="00886D96"/>
    <w:rsid w:val="0088731F"/>
    <w:rsid w:val="008879B5"/>
    <w:rsid w:val="00887D77"/>
    <w:rsid w:val="00890C9D"/>
    <w:rsid w:val="00891554"/>
    <w:rsid w:val="00892063"/>
    <w:rsid w:val="00892476"/>
    <w:rsid w:val="00892BB4"/>
    <w:rsid w:val="008949B8"/>
    <w:rsid w:val="00894C88"/>
    <w:rsid w:val="0089542F"/>
    <w:rsid w:val="00895961"/>
    <w:rsid w:val="00895B7D"/>
    <w:rsid w:val="00895CB7"/>
    <w:rsid w:val="00895CC1"/>
    <w:rsid w:val="00895DB3"/>
    <w:rsid w:val="0089679D"/>
    <w:rsid w:val="008969EE"/>
    <w:rsid w:val="00896B6F"/>
    <w:rsid w:val="008973C2"/>
    <w:rsid w:val="00897927"/>
    <w:rsid w:val="00897C6F"/>
    <w:rsid w:val="008A0A2C"/>
    <w:rsid w:val="008A1567"/>
    <w:rsid w:val="008A1B31"/>
    <w:rsid w:val="008A1B95"/>
    <w:rsid w:val="008A1C96"/>
    <w:rsid w:val="008A28CF"/>
    <w:rsid w:val="008A38DA"/>
    <w:rsid w:val="008A391B"/>
    <w:rsid w:val="008A3AE5"/>
    <w:rsid w:val="008A4C45"/>
    <w:rsid w:val="008A5BF2"/>
    <w:rsid w:val="008A5D95"/>
    <w:rsid w:val="008A5DA5"/>
    <w:rsid w:val="008A610A"/>
    <w:rsid w:val="008A620D"/>
    <w:rsid w:val="008A6283"/>
    <w:rsid w:val="008A6702"/>
    <w:rsid w:val="008A6736"/>
    <w:rsid w:val="008A68D9"/>
    <w:rsid w:val="008A6BF3"/>
    <w:rsid w:val="008A7262"/>
    <w:rsid w:val="008A7445"/>
    <w:rsid w:val="008A760C"/>
    <w:rsid w:val="008A7B1C"/>
    <w:rsid w:val="008A7CFC"/>
    <w:rsid w:val="008B0218"/>
    <w:rsid w:val="008B0DD9"/>
    <w:rsid w:val="008B1F9A"/>
    <w:rsid w:val="008B2DF8"/>
    <w:rsid w:val="008B2F8B"/>
    <w:rsid w:val="008B38F0"/>
    <w:rsid w:val="008B4891"/>
    <w:rsid w:val="008B529B"/>
    <w:rsid w:val="008B5521"/>
    <w:rsid w:val="008B57A0"/>
    <w:rsid w:val="008B591F"/>
    <w:rsid w:val="008B5C47"/>
    <w:rsid w:val="008B5FEC"/>
    <w:rsid w:val="008B62D4"/>
    <w:rsid w:val="008B6D34"/>
    <w:rsid w:val="008B7462"/>
    <w:rsid w:val="008C01DE"/>
    <w:rsid w:val="008C028D"/>
    <w:rsid w:val="008C13EB"/>
    <w:rsid w:val="008C151F"/>
    <w:rsid w:val="008C1530"/>
    <w:rsid w:val="008C19DE"/>
    <w:rsid w:val="008C1F1A"/>
    <w:rsid w:val="008C227D"/>
    <w:rsid w:val="008C2B6B"/>
    <w:rsid w:val="008C2D01"/>
    <w:rsid w:val="008C2DAD"/>
    <w:rsid w:val="008C43EA"/>
    <w:rsid w:val="008C4C26"/>
    <w:rsid w:val="008C5FFB"/>
    <w:rsid w:val="008C6436"/>
    <w:rsid w:val="008C737A"/>
    <w:rsid w:val="008D0334"/>
    <w:rsid w:val="008D06DD"/>
    <w:rsid w:val="008D136A"/>
    <w:rsid w:val="008D18B0"/>
    <w:rsid w:val="008D21FF"/>
    <w:rsid w:val="008D2CD5"/>
    <w:rsid w:val="008D3473"/>
    <w:rsid w:val="008D3652"/>
    <w:rsid w:val="008D48F6"/>
    <w:rsid w:val="008D521D"/>
    <w:rsid w:val="008D601A"/>
    <w:rsid w:val="008D637D"/>
    <w:rsid w:val="008D6870"/>
    <w:rsid w:val="008D69B5"/>
    <w:rsid w:val="008D6A4D"/>
    <w:rsid w:val="008E001C"/>
    <w:rsid w:val="008E0B6B"/>
    <w:rsid w:val="008E0ECB"/>
    <w:rsid w:val="008E1572"/>
    <w:rsid w:val="008E17D3"/>
    <w:rsid w:val="008E2C1E"/>
    <w:rsid w:val="008E308F"/>
    <w:rsid w:val="008E3596"/>
    <w:rsid w:val="008E3D78"/>
    <w:rsid w:val="008E45C5"/>
    <w:rsid w:val="008E4BFE"/>
    <w:rsid w:val="008E534F"/>
    <w:rsid w:val="008E5400"/>
    <w:rsid w:val="008E6C9E"/>
    <w:rsid w:val="008E6D22"/>
    <w:rsid w:val="008E7B3E"/>
    <w:rsid w:val="008E7CD4"/>
    <w:rsid w:val="008F0E12"/>
    <w:rsid w:val="008F1FC8"/>
    <w:rsid w:val="008F2B0B"/>
    <w:rsid w:val="008F35C9"/>
    <w:rsid w:val="008F39D2"/>
    <w:rsid w:val="008F3A32"/>
    <w:rsid w:val="008F438A"/>
    <w:rsid w:val="008F4904"/>
    <w:rsid w:val="008F52C1"/>
    <w:rsid w:val="008F5504"/>
    <w:rsid w:val="008F5978"/>
    <w:rsid w:val="008F5EF1"/>
    <w:rsid w:val="008F5F59"/>
    <w:rsid w:val="008F66DC"/>
    <w:rsid w:val="008F6A52"/>
    <w:rsid w:val="008F6F08"/>
    <w:rsid w:val="008F6F0D"/>
    <w:rsid w:val="008F73B8"/>
    <w:rsid w:val="008F7401"/>
    <w:rsid w:val="008F779D"/>
    <w:rsid w:val="00901193"/>
    <w:rsid w:val="00901497"/>
    <w:rsid w:val="00901A61"/>
    <w:rsid w:val="00901E2F"/>
    <w:rsid w:val="00902548"/>
    <w:rsid w:val="0090256A"/>
    <w:rsid w:val="00902BF3"/>
    <w:rsid w:val="009035A7"/>
    <w:rsid w:val="00903898"/>
    <w:rsid w:val="009039AC"/>
    <w:rsid w:val="00903DC0"/>
    <w:rsid w:val="00903EE6"/>
    <w:rsid w:val="0090415D"/>
    <w:rsid w:val="009041FA"/>
    <w:rsid w:val="0090424F"/>
    <w:rsid w:val="00904563"/>
    <w:rsid w:val="009054A2"/>
    <w:rsid w:val="009059C8"/>
    <w:rsid w:val="00905E94"/>
    <w:rsid w:val="00906A20"/>
    <w:rsid w:val="00906A41"/>
    <w:rsid w:val="00906D64"/>
    <w:rsid w:val="00907117"/>
    <w:rsid w:val="0090787E"/>
    <w:rsid w:val="00907C1C"/>
    <w:rsid w:val="00910018"/>
    <w:rsid w:val="00911CFC"/>
    <w:rsid w:val="009122AF"/>
    <w:rsid w:val="00912357"/>
    <w:rsid w:val="00913065"/>
    <w:rsid w:val="009138FB"/>
    <w:rsid w:val="00913B82"/>
    <w:rsid w:val="00913F9D"/>
    <w:rsid w:val="00914159"/>
    <w:rsid w:val="00914DEE"/>
    <w:rsid w:val="00915E71"/>
    <w:rsid w:val="00916491"/>
    <w:rsid w:val="0091742C"/>
    <w:rsid w:val="00917B94"/>
    <w:rsid w:val="009206F5"/>
    <w:rsid w:val="00920842"/>
    <w:rsid w:val="00920C05"/>
    <w:rsid w:val="00920EC0"/>
    <w:rsid w:val="00921302"/>
    <w:rsid w:val="00921524"/>
    <w:rsid w:val="00921880"/>
    <w:rsid w:val="0092220D"/>
    <w:rsid w:val="00923489"/>
    <w:rsid w:val="00923C9E"/>
    <w:rsid w:val="00923F1D"/>
    <w:rsid w:val="00923FCA"/>
    <w:rsid w:val="0092446B"/>
    <w:rsid w:val="009264BA"/>
    <w:rsid w:val="00926C4C"/>
    <w:rsid w:val="00930063"/>
    <w:rsid w:val="009303C6"/>
    <w:rsid w:val="0093059D"/>
    <w:rsid w:val="009309DC"/>
    <w:rsid w:val="00931814"/>
    <w:rsid w:val="00931A17"/>
    <w:rsid w:val="00932223"/>
    <w:rsid w:val="0093346C"/>
    <w:rsid w:val="00934902"/>
    <w:rsid w:val="00934934"/>
    <w:rsid w:val="00934CD5"/>
    <w:rsid w:val="009358F5"/>
    <w:rsid w:val="009362FB"/>
    <w:rsid w:val="00936C5F"/>
    <w:rsid w:val="0094065A"/>
    <w:rsid w:val="0094069D"/>
    <w:rsid w:val="009406BA"/>
    <w:rsid w:val="00940A0C"/>
    <w:rsid w:val="00941055"/>
    <w:rsid w:val="00942F95"/>
    <w:rsid w:val="00943E7C"/>
    <w:rsid w:val="00943E97"/>
    <w:rsid w:val="0094438B"/>
    <w:rsid w:val="0094461B"/>
    <w:rsid w:val="00944BEC"/>
    <w:rsid w:val="0094586A"/>
    <w:rsid w:val="00945AE2"/>
    <w:rsid w:val="009466D6"/>
    <w:rsid w:val="009466DF"/>
    <w:rsid w:val="0094683F"/>
    <w:rsid w:val="00947571"/>
    <w:rsid w:val="00947C6F"/>
    <w:rsid w:val="00951B48"/>
    <w:rsid w:val="00951E70"/>
    <w:rsid w:val="00952954"/>
    <w:rsid w:val="009538B9"/>
    <w:rsid w:val="00953CF1"/>
    <w:rsid w:val="00954992"/>
    <w:rsid w:val="00954AD5"/>
    <w:rsid w:val="00954B6C"/>
    <w:rsid w:val="0095521D"/>
    <w:rsid w:val="009552B8"/>
    <w:rsid w:val="009555B6"/>
    <w:rsid w:val="00955FC8"/>
    <w:rsid w:val="009561CA"/>
    <w:rsid w:val="0095658A"/>
    <w:rsid w:val="00956EA1"/>
    <w:rsid w:val="009570BE"/>
    <w:rsid w:val="00957901"/>
    <w:rsid w:val="00957C15"/>
    <w:rsid w:val="009616E8"/>
    <w:rsid w:val="00961E72"/>
    <w:rsid w:val="00961EAE"/>
    <w:rsid w:val="00965351"/>
    <w:rsid w:val="0096538D"/>
    <w:rsid w:val="00965469"/>
    <w:rsid w:val="009656A6"/>
    <w:rsid w:val="00965AAA"/>
    <w:rsid w:val="00966465"/>
    <w:rsid w:val="0096685C"/>
    <w:rsid w:val="009678FF"/>
    <w:rsid w:val="00970D66"/>
    <w:rsid w:val="0097174F"/>
    <w:rsid w:val="0097251B"/>
    <w:rsid w:val="00976355"/>
    <w:rsid w:val="00976D12"/>
    <w:rsid w:val="00980F52"/>
    <w:rsid w:val="00982A06"/>
    <w:rsid w:val="00982FCA"/>
    <w:rsid w:val="0098380F"/>
    <w:rsid w:val="009839FE"/>
    <w:rsid w:val="00983D62"/>
    <w:rsid w:val="0098412E"/>
    <w:rsid w:val="00984C5F"/>
    <w:rsid w:val="00985E02"/>
    <w:rsid w:val="00986636"/>
    <w:rsid w:val="00987429"/>
    <w:rsid w:val="00987AFA"/>
    <w:rsid w:val="009901F7"/>
    <w:rsid w:val="009904BA"/>
    <w:rsid w:val="00990A83"/>
    <w:rsid w:val="00990B1B"/>
    <w:rsid w:val="00990F4E"/>
    <w:rsid w:val="00991806"/>
    <w:rsid w:val="0099187A"/>
    <w:rsid w:val="00992FB4"/>
    <w:rsid w:val="009931D6"/>
    <w:rsid w:val="0099343F"/>
    <w:rsid w:val="0099344E"/>
    <w:rsid w:val="00994D7A"/>
    <w:rsid w:val="00995D70"/>
    <w:rsid w:val="0099676D"/>
    <w:rsid w:val="00996AA3"/>
    <w:rsid w:val="00996AED"/>
    <w:rsid w:val="009971CC"/>
    <w:rsid w:val="009A0517"/>
    <w:rsid w:val="009A0E43"/>
    <w:rsid w:val="009A178E"/>
    <w:rsid w:val="009A1BF3"/>
    <w:rsid w:val="009A2024"/>
    <w:rsid w:val="009A2B61"/>
    <w:rsid w:val="009A2B88"/>
    <w:rsid w:val="009A5628"/>
    <w:rsid w:val="009A59F3"/>
    <w:rsid w:val="009A5AFC"/>
    <w:rsid w:val="009A64CE"/>
    <w:rsid w:val="009A70A5"/>
    <w:rsid w:val="009B0E06"/>
    <w:rsid w:val="009B1024"/>
    <w:rsid w:val="009B12C1"/>
    <w:rsid w:val="009B162A"/>
    <w:rsid w:val="009B16BE"/>
    <w:rsid w:val="009B2F31"/>
    <w:rsid w:val="009B3554"/>
    <w:rsid w:val="009B355B"/>
    <w:rsid w:val="009B39EB"/>
    <w:rsid w:val="009B4A23"/>
    <w:rsid w:val="009B4EF8"/>
    <w:rsid w:val="009B5762"/>
    <w:rsid w:val="009B6622"/>
    <w:rsid w:val="009B74CA"/>
    <w:rsid w:val="009C08D0"/>
    <w:rsid w:val="009C1D60"/>
    <w:rsid w:val="009C20D5"/>
    <w:rsid w:val="009C35FD"/>
    <w:rsid w:val="009C5038"/>
    <w:rsid w:val="009C5BBA"/>
    <w:rsid w:val="009C5C65"/>
    <w:rsid w:val="009C6E01"/>
    <w:rsid w:val="009D012F"/>
    <w:rsid w:val="009D0C87"/>
    <w:rsid w:val="009D0E68"/>
    <w:rsid w:val="009D18D4"/>
    <w:rsid w:val="009D192F"/>
    <w:rsid w:val="009D34F8"/>
    <w:rsid w:val="009D385A"/>
    <w:rsid w:val="009D3C0D"/>
    <w:rsid w:val="009D4AB0"/>
    <w:rsid w:val="009D4C05"/>
    <w:rsid w:val="009D4E98"/>
    <w:rsid w:val="009D516C"/>
    <w:rsid w:val="009D527F"/>
    <w:rsid w:val="009D5466"/>
    <w:rsid w:val="009D577E"/>
    <w:rsid w:val="009D5814"/>
    <w:rsid w:val="009D5C0D"/>
    <w:rsid w:val="009D5E85"/>
    <w:rsid w:val="009D68F4"/>
    <w:rsid w:val="009D6C27"/>
    <w:rsid w:val="009D6DD9"/>
    <w:rsid w:val="009D6F00"/>
    <w:rsid w:val="009D714D"/>
    <w:rsid w:val="009D7DFA"/>
    <w:rsid w:val="009E020D"/>
    <w:rsid w:val="009E05D5"/>
    <w:rsid w:val="009E072E"/>
    <w:rsid w:val="009E0961"/>
    <w:rsid w:val="009E1110"/>
    <w:rsid w:val="009E1211"/>
    <w:rsid w:val="009E18AB"/>
    <w:rsid w:val="009E1AA8"/>
    <w:rsid w:val="009E286C"/>
    <w:rsid w:val="009E2955"/>
    <w:rsid w:val="009E2A43"/>
    <w:rsid w:val="009E3AE6"/>
    <w:rsid w:val="009E3F92"/>
    <w:rsid w:val="009E43D8"/>
    <w:rsid w:val="009E48E7"/>
    <w:rsid w:val="009E49FD"/>
    <w:rsid w:val="009E4BFE"/>
    <w:rsid w:val="009E4D2E"/>
    <w:rsid w:val="009E4F8F"/>
    <w:rsid w:val="009E6680"/>
    <w:rsid w:val="009E673D"/>
    <w:rsid w:val="009E684D"/>
    <w:rsid w:val="009E6EFB"/>
    <w:rsid w:val="009E7EF1"/>
    <w:rsid w:val="009E7FE9"/>
    <w:rsid w:val="009F046D"/>
    <w:rsid w:val="009F0868"/>
    <w:rsid w:val="009F1BCF"/>
    <w:rsid w:val="009F2338"/>
    <w:rsid w:val="009F23B6"/>
    <w:rsid w:val="009F32BD"/>
    <w:rsid w:val="009F438B"/>
    <w:rsid w:val="009F4831"/>
    <w:rsid w:val="009F4E2F"/>
    <w:rsid w:val="009F6492"/>
    <w:rsid w:val="009F75A3"/>
    <w:rsid w:val="00A002E6"/>
    <w:rsid w:val="00A003DF"/>
    <w:rsid w:val="00A011E8"/>
    <w:rsid w:val="00A01509"/>
    <w:rsid w:val="00A01EFB"/>
    <w:rsid w:val="00A025C9"/>
    <w:rsid w:val="00A02B46"/>
    <w:rsid w:val="00A059DD"/>
    <w:rsid w:val="00A07973"/>
    <w:rsid w:val="00A07B63"/>
    <w:rsid w:val="00A10517"/>
    <w:rsid w:val="00A11F40"/>
    <w:rsid w:val="00A120AB"/>
    <w:rsid w:val="00A12E03"/>
    <w:rsid w:val="00A13EB4"/>
    <w:rsid w:val="00A149A5"/>
    <w:rsid w:val="00A14F61"/>
    <w:rsid w:val="00A157ED"/>
    <w:rsid w:val="00A161D9"/>
    <w:rsid w:val="00A161E7"/>
    <w:rsid w:val="00A16EDC"/>
    <w:rsid w:val="00A209A3"/>
    <w:rsid w:val="00A20A14"/>
    <w:rsid w:val="00A2199B"/>
    <w:rsid w:val="00A2282D"/>
    <w:rsid w:val="00A22AAE"/>
    <w:rsid w:val="00A241A5"/>
    <w:rsid w:val="00A24636"/>
    <w:rsid w:val="00A2510A"/>
    <w:rsid w:val="00A2522D"/>
    <w:rsid w:val="00A25B02"/>
    <w:rsid w:val="00A25F97"/>
    <w:rsid w:val="00A26066"/>
    <w:rsid w:val="00A266E4"/>
    <w:rsid w:val="00A26D79"/>
    <w:rsid w:val="00A2733D"/>
    <w:rsid w:val="00A27B15"/>
    <w:rsid w:val="00A3114D"/>
    <w:rsid w:val="00A32F9E"/>
    <w:rsid w:val="00A36403"/>
    <w:rsid w:val="00A36816"/>
    <w:rsid w:val="00A370FF"/>
    <w:rsid w:val="00A37680"/>
    <w:rsid w:val="00A37D74"/>
    <w:rsid w:val="00A40B72"/>
    <w:rsid w:val="00A410B0"/>
    <w:rsid w:val="00A42273"/>
    <w:rsid w:val="00A42F0B"/>
    <w:rsid w:val="00A43106"/>
    <w:rsid w:val="00A43AAC"/>
    <w:rsid w:val="00A44885"/>
    <w:rsid w:val="00A44DF7"/>
    <w:rsid w:val="00A4532B"/>
    <w:rsid w:val="00A47363"/>
    <w:rsid w:val="00A47905"/>
    <w:rsid w:val="00A47EF8"/>
    <w:rsid w:val="00A5015D"/>
    <w:rsid w:val="00A501CB"/>
    <w:rsid w:val="00A504D0"/>
    <w:rsid w:val="00A50DEB"/>
    <w:rsid w:val="00A51916"/>
    <w:rsid w:val="00A521C3"/>
    <w:rsid w:val="00A52346"/>
    <w:rsid w:val="00A5277D"/>
    <w:rsid w:val="00A528BA"/>
    <w:rsid w:val="00A52F38"/>
    <w:rsid w:val="00A53E54"/>
    <w:rsid w:val="00A54563"/>
    <w:rsid w:val="00A547E8"/>
    <w:rsid w:val="00A5494C"/>
    <w:rsid w:val="00A54C43"/>
    <w:rsid w:val="00A54ED7"/>
    <w:rsid w:val="00A553D8"/>
    <w:rsid w:val="00A558AD"/>
    <w:rsid w:val="00A55931"/>
    <w:rsid w:val="00A565FF"/>
    <w:rsid w:val="00A56679"/>
    <w:rsid w:val="00A56DA5"/>
    <w:rsid w:val="00A56E73"/>
    <w:rsid w:val="00A57722"/>
    <w:rsid w:val="00A5775F"/>
    <w:rsid w:val="00A579C2"/>
    <w:rsid w:val="00A605EE"/>
    <w:rsid w:val="00A609D0"/>
    <w:rsid w:val="00A61524"/>
    <w:rsid w:val="00A61924"/>
    <w:rsid w:val="00A61E87"/>
    <w:rsid w:val="00A627E1"/>
    <w:rsid w:val="00A6282B"/>
    <w:rsid w:val="00A6417F"/>
    <w:rsid w:val="00A651DE"/>
    <w:rsid w:val="00A65A6A"/>
    <w:rsid w:val="00A65EB7"/>
    <w:rsid w:val="00A66594"/>
    <w:rsid w:val="00A66B12"/>
    <w:rsid w:val="00A673DC"/>
    <w:rsid w:val="00A70C86"/>
    <w:rsid w:val="00A735EB"/>
    <w:rsid w:val="00A735FC"/>
    <w:rsid w:val="00A73F0B"/>
    <w:rsid w:val="00A74D43"/>
    <w:rsid w:val="00A74EDD"/>
    <w:rsid w:val="00A75AB9"/>
    <w:rsid w:val="00A75BA7"/>
    <w:rsid w:val="00A772A0"/>
    <w:rsid w:val="00A777CF"/>
    <w:rsid w:val="00A77A33"/>
    <w:rsid w:val="00A80648"/>
    <w:rsid w:val="00A80B27"/>
    <w:rsid w:val="00A80C7C"/>
    <w:rsid w:val="00A81FF0"/>
    <w:rsid w:val="00A82469"/>
    <w:rsid w:val="00A8257D"/>
    <w:rsid w:val="00A8361F"/>
    <w:rsid w:val="00A838FF"/>
    <w:rsid w:val="00A83930"/>
    <w:rsid w:val="00A85218"/>
    <w:rsid w:val="00A861E8"/>
    <w:rsid w:val="00A872A7"/>
    <w:rsid w:val="00A87674"/>
    <w:rsid w:val="00A877E8"/>
    <w:rsid w:val="00A87D40"/>
    <w:rsid w:val="00A91258"/>
    <w:rsid w:val="00A91874"/>
    <w:rsid w:val="00A92834"/>
    <w:rsid w:val="00A92957"/>
    <w:rsid w:val="00A92D86"/>
    <w:rsid w:val="00A93133"/>
    <w:rsid w:val="00A948A0"/>
    <w:rsid w:val="00A94D7D"/>
    <w:rsid w:val="00A94E98"/>
    <w:rsid w:val="00A95EF8"/>
    <w:rsid w:val="00A95F54"/>
    <w:rsid w:val="00A96D2E"/>
    <w:rsid w:val="00A9719F"/>
    <w:rsid w:val="00A97297"/>
    <w:rsid w:val="00A975A7"/>
    <w:rsid w:val="00A9774C"/>
    <w:rsid w:val="00A97E0E"/>
    <w:rsid w:val="00AA0604"/>
    <w:rsid w:val="00AA1641"/>
    <w:rsid w:val="00AA1B38"/>
    <w:rsid w:val="00AA244F"/>
    <w:rsid w:val="00AA326A"/>
    <w:rsid w:val="00AA354F"/>
    <w:rsid w:val="00AA3705"/>
    <w:rsid w:val="00AA4ADC"/>
    <w:rsid w:val="00AA5899"/>
    <w:rsid w:val="00AA6426"/>
    <w:rsid w:val="00AA6592"/>
    <w:rsid w:val="00AA6A07"/>
    <w:rsid w:val="00AA7451"/>
    <w:rsid w:val="00AB0BF7"/>
    <w:rsid w:val="00AB0EDE"/>
    <w:rsid w:val="00AB1249"/>
    <w:rsid w:val="00AB18B4"/>
    <w:rsid w:val="00AB1DF7"/>
    <w:rsid w:val="00AB2554"/>
    <w:rsid w:val="00AB29C0"/>
    <w:rsid w:val="00AB36C3"/>
    <w:rsid w:val="00AB37AD"/>
    <w:rsid w:val="00AB39C3"/>
    <w:rsid w:val="00AB3B40"/>
    <w:rsid w:val="00AB3E43"/>
    <w:rsid w:val="00AB4673"/>
    <w:rsid w:val="00AB4DDC"/>
    <w:rsid w:val="00AB53F4"/>
    <w:rsid w:val="00AB5698"/>
    <w:rsid w:val="00AB59D6"/>
    <w:rsid w:val="00AB617C"/>
    <w:rsid w:val="00AB71FB"/>
    <w:rsid w:val="00AB7A5B"/>
    <w:rsid w:val="00AB7D80"/>
    <w:rsid w:val="00AC04F6"/>
    <w:rsid w:val="00AC0A1A"/>
    <w:rsid w:val="00AC1183"/>
    <w:rsid w:val="00AC164E"/>
    <w:rsid w:val="00AC1E84"/>
    <w:rsid w:val="00AC2934"/>
    <w:rsid w:val="00AC29AA"/>
    <w:rsid w:val="00AC3CFF"/>
    <w:rsid w:val="00AC4DFA"/>
    <w:rsid w:val="00AC5121"/>
    <w:rsid w:val="00AC5463"/>
    <w:rsid w:val="00AC590C"/>
    <w:rsid w:val="00AC6065"/>
    <w:rsid w:val="00AC65C2"/>
    <w:rsid w:val="00AC6CB5"/>
    <w:rsid w:val="00AD097B"/>
    <w:rsid w:val="00AD09CA"/>
    <w:rsid w:val="00AD0B31"/>
    <w:rsid w:val="00AD2946"/>
    <w:rsid w:val="00AD371F"/>
    <w:rsid w:val="00AD3DFF"/>
    <w:rsid w:val="00AD3FC2"/>
    <w:rsid w:val="00AD4318"/>
    <w:rsid w:val="00AD43FF"/>
    <w:rsid w:val="00AD53D8"/>
    <w:rsid w:val="00AD591F"/>
    <w:rsid w:val="00AD7730"/>
    <w:rsid w:val="00AD7A2A"/>
    <w:rsid w:val="00AD7BF9"/>
    <w:rsid w:val="00AD7F6D"/>
    <w:rsid w:val="00AD7FF6"/>
    <w:rsid w:val="00AE039F"/>
    <w:rsid w:val="00AE0826"/>
    <w:rsid w:val="00AE1BC3"/>
    <w:rsid w:val="00AE1C39"/>
    <w:rsid w:val="00AE1D1C"/>
    <w:rsid w:val="00AE205C"/>
    <w:rsid w:val="00AE2843"/>
    <w:rsid w:val="00AE2E42"/>
    <w:rsid w:val="00AE33BD"/>
    <w:rsid w:val="00AE4248"/>
    <w:rsid w:val="00AE5B8A"/>
    <w:rsid w:val="00AE6232"/>
    <w:rsid w:val="00AE6367"/>
    <w:rsid w:val="00AE693A"/>
    <w:rsid w:val="00AE716E"/>
    <w:rsid w:val="00AE73C5"/>
    <w:rsid w:val="00AE74E5"/>
    <w:rsid w:val="00AE7C84"/>
    <w:rsid w:val="00AF00AD"/>
    <w:rsid w:val="00AF17E2"/>
    <w:rsid w:val="00AF1A84"/>
    <w:rsid w:val="00AF2B20"/>
    <w:rsid w:val="00AF2D0A"/>
    <w:rsid w:val="00AF2D96"/>
    <w:rsid w:val="00AF4582"/>
    <w:rsid w:val="00AF4592"/>
    <w:rsid w:val="00AF66BF"/>
    <w:rsid w:val="00AF7972"/>
    <w:rsid w:val="00AF7D26"/>
    <w:rsid w:val="00B00027"/>
    <w:rsid w:val="00B00590"/>
    <w:rsid w:val="00B0063E"/>
    <w:rsid w:val="00B011DC"/>
    <w:rsid w:val="00B01669"/>
    <w:rsid w:val="00B0272F"/>
    <w:rsid w:val="00B03081"/>
    <w:rsid w:val="00B032AC"/>
    <w:rsid w:val="00B03329"/>
    <w:rsid w:val="00B03735"/>
    <w:rsid w:val="00B03D28"/>
    <w:rsid w:val="00B0481D"/>
    <w:rsid w:val="00B05308"/>
    <w:rsid w:val="00B05579"/>
    <w:rsid w:val="00B061E1"/>
    <w:rsid w:val="00B0665C"/>
    <w:rsid w:val="00B0672E"/>
    <w:rsid w:val="00B06CFE"/>
    <w:rsid w:val="00B101D8"/>
    <w:rsid w:val="00B10B9D"/>
    <w:rsid w:val="00B1108C"/>
    <w:rsid w:val="00B11DBA"/>
    <w:rsid w:val="00B11E5A"/>
    <w:rsid w:val="00B128FF"/>
    <w:rsid w:val="00B12C8C"/>
    <w:rsid w:val="00B13253"/>
    <w:rsid w:val="00B139BA"/>
    <w:rsid w:val="00B144E3"/>
    <w:rsid w:val="00B146CC"/>
    <w:rsid w:val="00B14D1E"/>
    <w:rsid w:val="00B155E2"/>
    <w:rsid w:val="00B15662"/>
    <w:rsid w:val="00B15F00"/>
    <w:rsid w:val="00B1667D"/>
    <w:rsid w:val="00B1678F"/>
    <w:rsid w:val="00B16A58"/>
    <w:rsid w:val="00B16ABD"/>
    <w:rsid w:val="00B17234"/>
    <w:rsid w:val="00B175FE"/>
    <w:rsid w:val="00B17D44"/>
    <w:rsid w:val="00B2039C"/>
    <w:rsid w:val="00B20519"/>
    <w:rsid w:val="00B211A6"/>
    <w:rsid w:val="00B213ED"/>
    <w:rsid w:val="00B23613"/>
    <w:rsid w:val="00B238E8"/>
    <w:rsid w:val="00B23EA2"/>
    <w:rsid w:val="00B23EE0"/>
    <w:rsid w:val="00B23FB6"/>
    <w:rsid w:val="00B2508E"/>
    <w:rsid w:val="00B260D1"/>
    <w:rsid w:val="00B2617B"/>
    <w:rsid w:val="00B27204"/>
    <w:rsid w:val="00B27809"/>
    <w:rsid w:val="00B3033F"/>
    <w:rsid w:val="00B312D8"/>
    <w:rsid w:val="00B321A1"/>
    <w:rsid w:val="00B325BA"/>
    <w:rsid w:val="00B335B5"/>
    <w:rsid w:val="00B336D9"/>
    <w:rsid w:val="00B33E24"/>
    <w:rsid w:val="00B33E91"/>
    <w:rsid w:val="00B33F4E"/>
    <w:rsid w:val="00B34113"/>
    <w:rsid w:val="00B347A5"/>
    <w:rsid w:val="00B34CC4"/>
    <w:rsid w:val="00B35471"/>
    <w:rsid w:val="00B35D7D"/>
    <w:rsid w:val="00B36488"/>
    <w:rsid w:val="00B364CB"/>
    <w:rsid w:val="00B37346"/>
    <w:rsid w:val="00B37558"/>
    <w:rsid w:val="00B3796A"/>
    <w:rsid w:val="00B37FE6"/>
    <w:rsid w:val="00B40070"/>
    <w:rsid w:val="00B4019A"/>
    <w:rsid w:val="00B41326"/>
    <w:rsid w:val="00B421D2"/>
    <w:rsid w:val="00B42452"/>
    <w:rsid w:val="00B424A2"/>
    <w:rsid w:val="00B4253A"/>
    <w:rsid w:val="00B42840"/>
    <w:rsid w:val="00B42A5A"/>
    <w:rsid w:val="00B42B6D"/>
    <w:rsid w:val="00B42F4F"/>
    <w:rsid w:val="00B43095"/>
    <w:rsid w:val="00B43B92"/>
    <w:rsid w:val="00B442B4"/>
    <w:rsid w:val="00B4434C"/>
    <w:rsid w:val="00B44490"/>
    <w:rsid w:val="00B44C4A"/>
    <w:rsid w:val="00B4531C"/>
    <w:rsid w:val="00B45B37"/>
    <w:rsid w:val="00B46EBE"/>
    <w:rsid w:val="00B47030"/>
    <w:rsid w:val="00B47077"/>
    <w:rsid w:val="00B47C66"/>
    <w:rsid w:val="00B506AD"/>
    <w:rsid w:val="00B508D5"/>
    <w:rsid w:val="00B509B5"/>
    <w:rsid w:val="00B50B32"/>
    <w:rsid w:val="00B50BBA"/>
    <w:rsid w:val="00B50CB9"/>
    <w:rsid w:val="00B50DBF"/>
    <w:rsid w:val="00B51018"/>
    <w:rsid w:val="00B512A2"/>
    <w:rsid w:val="00B51F97"/>
    <w:rsid w:val="00B5202D"/>
    <w:rsid w:val="00B522F5"/>
    <w:rsid w:val="00B525B3"/>
    <w:rsid w:val="00B5268D"/>
    <w:rsid w:val="00B52BE2"/>
    <w:rsid w:val="00B52F4D"/>
    <w:rsid w:val="00B5360B"/>
    <w:rsid w:val="00B53A8E"/>
    <w:rsid w:val="00B53DE1"/>
    <w:rsid w:val="00B54266"/>
    <w:rsid w:val="00B548CA"/>
    <w:rsid w:val="00B55648"/>
    <w:rsid w:val="00B556DF"/>
    <w:rsid w:val="00B55731"/>
    <w:rsid w:val="00B561E3"/>
    <w:rsid w:val="00B56F2C"/>
    <w:rsid w:val="00B606B6"/>
    <w:rsid w:val="00B60D57"/>
    <w:rsid w:val="00B6171F"/>
    <w:rsid w:val="00B62CE1"/>
    <w:rsid w:val="00B62DAE"/>
    <w:rsid w:val="00B64D29"/>
    <w:rsid w:val="00B656A5"/>
    <w:rsid w:val="00B65B3B"/>
    <w:rsid w:val="00B678AF"/>
    <w:rsid w:val="00B67D97"/>
    <w:rsid w:val="00B67F9B"/>
    <w:rsid w:val="00B7035A"/>
    <w:rsid w:val="00B70E56"/>
    <w:rsid w:val="00B7122D"/>
    <w:rsid w:val="00B716FB"/>
    <w:rsid w:val="00B71A7A"/>
    <w:rsid w:val="00B724EE"/>
    <w:rsid w:val="00B72A1C"/>
    <w:rsid w:val="00B732B8"/>
    <w:rsid w:val="00B73B13"/>
    <w:rsid w:val="00B73D48"/>
    <w:rsid w:val="00B73F5F"/>
    <w:rsid w:val="00B742F3"/>
    <w:rsid w:val="00B74490"/>
    <w:rsid w:val="00B74CD1"/>
    <w:rsid w:val="00B74FB5"/>
    <w:rsid w:val="00B754D7"/>
    <w:rsid w:val="00B75857"/>
    <w:rsid w:val="00B7638F"/>
    <w:rsid w:val="00B76697"/>
    <w:rsid w:val="00B8045F"/>
    <w:rsid w:val="00B80972"/>
    <w:rsid w:val="00B80CBD"/>
    <w:rsid w:val="00B80D6F"/>
    <w:rsid w:val="00B80DB2"/>
    <w:rsid w:val="00B8160D"/>
    <w:rsid w:val="00B81B77"/>
    <w:rsid w:val="00B81EF2"/>
    <w:rsid w:val="00B838F3"/>
    <w:rsid w:val="00B83FA9"/>
    <w:rsid w:val="00B84257"/>
    <w:rsid w:val="00B8431F"/>
    <w:rsid w:val="00B84355"/>
    <w:rsid w:val="00B84E36"/>
    <w:rsid w:val="00B8524A"/>
    <w:rsid w:val="00B85684"/>
    <w:rsid w:val="00B862B0"/>
    <w:rsid w:val="00B86842"/>
    <w:rsid w:val="00B86B5C"/>
    <w:rsid w:val="00B87C07"/>
    <w:rsid w:val="00B91198"/>
    <w:rsid w:val="00B9192A"/>
    <w:rsid w:val="00B919AE"/>
    <w:rsid w:val="00B91D32"/>
    <w:rsid w:val="00B9226A"/>
    <w:rsid w:val="00B9231E"/>
    <w:rsid w:val="00B925AC"/>
    <w:rsid w:val="00B92A58"/>
    <w:rsid w:val="00B92E81"/>
    <w:rsid w:val="00B93060"/>
    <w:rsid w:val="00B931FE"/>
    <w:rsid w:val="00B9342A"/>
    <w:rsid w:val="00B93791"/>
    <w:rsid w:val="00B93B3E"/>
    <w:rsid w:val="00B942AA"/>
    <w:rsid w:val="00B946EA"/>
    <w:rsid w:val="00B949DF"/>
    <w:rsid w:val="00B94F0F"/>
    <w:rsid w:val="00B95402"/>
    <w:rsid w:val="00B95D9D"/>
    <w:rsid w:val="00B96074"/>
    <w:rsid w:val="00B97741"/>
    <w:rsid w:val="00BA00DD"/>
    <w:rsid w:val="00BA0190"/>
    <w:rsid w:val="00BA04F0"/>
    <w:rsid w:val="00BA0594"/>
    <w:rsid w:val="00BA0AAA"/>
    <w:rsid w:val="00BA0D7B"/>
    <w:rsid w:val="00BA0FB1"/>
    <w:rsid w:val="00BA1000"/>
    <w:rsid w:val="00BA113A"/>
    <w:rsid w:val="00BA1259"/>
    <w:rsid w:val="00BA2786"/>
    <w:rsid w:val="00BA443D"/>
    <w:rsid w:val="00BA4462"/>
    <w:rsid w:val="00BA4A68"/>
    <w:rsid w:val="00BA4BBD"/>
    <w:rsid w:val="00BA4D36"/>
    <w:rsid w:val="00BA53E6"/>
    <w:rsid w:val="00BA5D5F"/>
    <w:rsid w:val="00BA6DCD"/>
    <w:rsid w:val="00BA735F"/>
    <w:rsid w:val="00BA77C7"/>
    <w:rsid w:val="00BA7852"/>
    <w:rsid w:val="00BB0200"/>
    <w:rsid w:val="00BB0CBF"/>
    <w:rsid w:val="00BB0D53"/>
    <w:rsid w:val="00BB0F79"/>
    <w:rsid w:val="00BB162B"/>
    <w:rsid w:val="00BB1709"/>
    <w:rsid w:val="00BB2E00"/>
    <w:rsid w:val="00BB3578"/>
    <w:rsid w:val="00BB482C"/>
    <w:rsid w:val="00BB59D8"/>
    <w:rsid w:val="00BB5B52"/>
    <w:rsid w:val="00BB5E98"/>
    <w:rsid w:val="00BB7540"/>
    <w:rsid w:val="00BB7FA8"/>
    <w:rsid w:val="00BC0081"/>
    <w:rsid w:val="00BC0C9F"/>
    <w:rsid w:val="00BC1B6D"/>
    <w:rsid w:val="00BC1E5D"/>
    <w:rsid w:val="00BC2B58"/>
    <w:rsid w:val="00BC3ED0"/>
    <w:rsid w:val="00BC4297"/>
    <w:rsid w:val="00BC432D"/>
    <w:rsid w:val="00BC4420"/>
    <w:rsid w:val="00BC45FD"/>
    <w:rsid w:val="00BC552E"/>
    <w:rsid w:val="00BC5C0A"/>
    <w:rsid w:val="00BC6F0F"/>
    <w:rsid w:val="00BC775B"/>
    <w:rsid w:val="00BC7B2C"/>
    <w:rsid w:val="00BD03AB"/>
    <w:rsid w:val="00BD062A"/>
    <w:rsid w:val="00BD1017"/>
    <w:rsid w:val="00BD1EBD"/>
    <w:rsid w:val="00BD2C67"/>
    <w:rsid w:val="00BD2F28"/>
    <w:rsid w:val="00BD3531"/>
    <w:rsid w:val="00BD3F94"/>
    <w:rsid w:val="00BD400D"/>
    <w:rsid w:val="00BD583C"/>
    <w:rsid w:val="00BD5883"/>
    <w:rsid w:val="00BD6223"/>
    <w:rsid w:val="00BD6476"/>
    <w:rsid w:val="00BD68F0"/>
    <w:rsid w:val="00BD6B01"/>
    <w:rsid w:val="00BD7DEB"/>
    <w:rsid w:val="00BE0C79"/>
    <w:rsid w:val="00BE2790"/>
    <w:rsid w:val="00BE2997"/>
    <w:rsid w:val="00BE2BDA"/>
    <w:rsid w:val="00BE3A8E"/>
    <w:rsid w:val="00BE3B9C"/>
    <w:rsid w:val="00BE3BD7"/>
    <w:rsid w:val="00BE3CCC"/>
    <w:rsid w:val="00BE44DF"/>
    <w:rsid w:val="00BE498F"/>
    <w:rsid w:val="00BE4B2D"/>
    <w:rsid w:val="00BE598B"/>
    <w:rsid w:val="00BE5B8E"/>
    <w:rsid w:val="00BE6F05"/>
    <w:rsid w:val="00BE717F"/>
    <w:rsid w:val="00BE76D7"/>
    <w:rsid w:val="00BE76E3"/>
    <w:rsid w:val="00BE7F5F"/>
    <w:rsid w:val="00BF1247"/>
    <w:rsid w:val="00BF20FF"/>
    <w:rsid w:val="00BF239F"/>
    <w:rsid w:val="00BF242F"/>
    <w:rsid w:val="00BF3054"/>
    <w:rsid w:val="00BF3209"/>
    <w:rsid w:val="00BF3346"/>
    <w:rsid w:val="00BF370C"/>
    <w:rsid w:val="00BF4105"/>
    <w:rsid w:val="00BF4438"/>
    <w:rsid w:val="00BF4C52"/>
    <w:rsid w:val="00BF4D95"/>
    <w:rsid w:val="00BF58B5"/>
    <w:rsid w:val="00BF64A1"/>
    <w:rsid w:val="00BF7140"/>
    <w:rsid w:val="00BF78E0"/>
    <w:rsid w:val="00C00057"/>
    <w:rsid w:val="00C006BC"/>
    <w:rsid w:val="00C011B1"/>
    <w:rsid w:val="00C0189B"/>
    <w:rsid w:val="00C01C23"/>
    <w:rsid w:val="00C02547"/>
    <w:rsid w:val="00C03702"/>
    <w:rsid w:val="00C045C2"/>
    <w:rsid w:val="00C04F9B"/>
    <w:rsid w:val="00C05AE8"/>
    <w:rsid w:val="00C06689"/>
    <w:rsid w:val="00C06B3A"/>
    <w:rsid w:val="00C06BBC"/>
    <w:rsid w:val="00C06C77"/>
    <w:rsid w:val="00C06C96"/>
    <w:rsid w:val="00C06C99"/>
    <w:rsid w:val="00C06DF1"/>
    <w:rsid w:val="00C074EC"/>
    <w:rsid w:val="00C07893"/>
    <w:rsid w:val="00C07A8D"/>
    <w:rsid w:val="00C1083D"/>
    <w:rsid w:val="00C10A03"/>
    <w:rsid w:val="00C11468"/>
    <w:rsid w:val="00C117C2"/>
    <w:rsid w:val="00C11BDC"/>
    <w:rsid w:val="00C12BD8"/>
    <w:rsid w:val="00C13404"/>
    <w:rsid w:val="00C1357B"/>
    <w:rsid w:val="00C13C4C"/>
    <w:rsid w:val="00C13CC7"/>
    <w:rsid w:val="00C147E6"/>
    <w:rsid w:val="00C15F34"/>
    <w:rsid w:val="00C15FB2"/>
    <w:rsid w:val="00C164D0"/>
    <w:rsid w:val="00C16693"/>
    <w:rsid w:val="00C172D6"/>
    <w:rsid w:val="00C17E32"/>
    <w:rsid w:val="00C205F4"/>
    <w:rsid w:val="00C2098B"/>
    <w:rsid w:val="00C20D20"/>
    <w:rsid w:val="00C20E44"/>
    <w:rsid w:val="00C21385"/>
    <w:rsid w:val="00C214B0"/>
    <w:rsid w:val="00C215EA"/>
    <w:rsid w:val="00C22AEF"/>
    <w:rsid w:val="00C23026"/>
    <w:rsid w:val="00C23B58"/>
    <w:rsid w:val="00C23C5E"/>
    <w:rsid w:val="00C24B92"/>
    <w:rsid w:val="00C257B1"/>
    <w:rsid w:val="00C302BC"/>
    <w:rsid w:val="00C308D9"/>
    <w:rsid w:val="00C30AD9"/>
    <w:rsid w:val="00C30D06"/>
    <w:rsid w:val="00C3130A"/>
    <w:rsid w:val="00C31A24"/>
    <w:rsid w:val="00C32630"/>
    <w:rsid w:val="00C3276E"/>
    <w:rsid w:val="00C32FC0"/>
    <w:rsid w:val="00C3300A"/>
    <w:rsid w:val="00C33183"/>
    <w:rsid w:val="00C33688"/>
    <w:rsid w:val="00C33BBE"/>
    <w:rsid w:val="00C33E4E"/>
    <w:rsid w:val="00C3430B"/>
    <w:rsid w:val="00C346BF"/>
    <w:rsid w:val="00C35757"/>
    <w:rsid w:val="00C402F9"/>
    <w:rsid w:val="00C40B77"/>
    <w:rsid w:val="00C40C72"/>
    <w:rsid w:val="00C410D0"/>
    <w:rsid w:val="00C41DC4"/>
    <w:rsid w:val="00C421E0"/>
    <w:rsid w:val="00C427AE"/>
    <w:rsid w:val="00C42918"/>
    <w:rsid w:val="00C42BCF"/>
    <w:rsid w:val="00C43981"/>
    <w:rsid w:val="00C43F6B"/>
    <w:rsid w:val="00C44F43"/>
    <w:rsid w:val="00C4562C"/>
    <w:rsid w:val="00C459CB"/>
    <w:rsid w:val="00C45D86"/>
    <w:rsid w:val="00C45EC1"/>
    <w:rsid w:val="00C45F15"/>
    <w:rsid w:val="00C46BD8"/>
    <w:rsid w:val="00C47AD1"/>
    <w:rsid w:val="00C47C2B"/>
    <w:rsid w:val="00C50C1A"/>
    <w:rsid w:val="00C50D97"/>
    <w:rsid w:val="00C50DB1"/>
    <w:rsid w:val="00C513AD"/>
    <w:rsid w:val="00C519F3"/>
    <w:rsid w:val="00C525F9"/>
    <w:rsid w:val="00C531E1"/>
    <w:rsid w:val="00C533C5"/>
    <w:rsid w:val="00C534E6"/>
    <w:rsid w:val="00C534F1"/>
    <w:rsid w:val="00C54BAE"/>
    <w:rsid w:val="00C5632D"/>
    <w:rsid w:val="00C576F8"/>
    <w:rsid w:val="00C57742"/>
    <w:rsid w:val="00C607A3"/>
    <w:rsid w:val="00C60E2E"/>
    <w:rsid w:val="00C62839"/>
    <w:rsid w:val="00C62B4F"/>
    <w:rsid w:val="00C62BD7"/>
    <w:rsid w:val="00C63315"/>
    <w:rsid w:val="00C63F01"/>
    <w:rsid w:val="00C63F73"/>
    <w:rsid w:val="00C64158"/>
    <w:rsid w:val="00C648FF"/>
    <w:rsid w:val="00C649AA"/>
    <w:rsid w:val="00C64BED"/>
    <w:rsid w:val="00C66166"/>
    <w:rsid w:val="00C67805"/>
    <w:rsid w:val="00C70259"/>
    <w:rsid w:val="00C70912"/>
    <w:rsid w:val="00C70B33"/>
    <w:rsid w:val="00C70D3E"/>
    <w:rsid w:val="00C7128E"/>
    <w:rsid w:val="00C714F2"/>
    <w:rsid w:val="00C7204D"/>
    <w:rsid w:val="00C72664"/>
    <w:rsid w:val="00C7280E"/>
    <w:rsid w:val="00C72E54"/>
    <w:rsid w:val="00C73167"/>
    <w:rsid w:val="00C73255"/>
    <w:rsid w:val="00C73722"/>
    <w:rsid w:val="00C7493E"/>
    <w:rsid w:val="00C7499D"/>
    <w:rsid w:val="00C74F54"/>
    <w:rsid w:val="00C7596B"/>
    <w:rsid w:val="00C75C8B"/>
    <w:rsid w:val="00C75EFF"/>
    <w:rsid w:val="00C76E64"/>
    <w:rsid w:val="00C77336"/>
    <w:rsid w:val="00C77577"/>
    <w:rsid w:val="00C77674"/>
    <w:rsid w:val="00C811E3"/>
    <w:rsid w:val="00C834C1"/>
    <w:rsid w:val="00C83890"/>
    <w:rsid w:val="00C8447B"/>
    <w:rsid w:val="00C84E32"/>
    <w:rsid w:val="00C85330"/>
    <w:rsid w:val="00C862B5"/>
    <w:rsid w:val="00C864CD"/>
    <w:rsid w:val="00C86C78"/>
    <w:rsid w:val="00C8760C"/>
    <w:rsid w:val="00C87B7B"/>
    <w:rsid w:val="00C90198"/>
    <w:rsid w:val="00C9042F"/>
    <w:rsid w:val="00C913FA"/>
    <w:rsid w:val="00C9189E"/>
    <w:rsid w:val="00C91C30"/>
    <w:rsid w:val="00C939F6"/>
    <w:rsid w:val="00C9490F"/>
    <w:rsid w:val="00C95651"/>
    <w:rsid w:val="00C95CE5"/>
    <w:rsid w:val="00C96508"/>
    <w:rsid w:val="00C96F09"/>
    <w:rsid w:val="00C97475"/>
    <w:rsid w:val="00C97B42"/>
    <w:rsid w:val="00CA01C9"/>
    <w:rsid w:val="00CA0F7D"/>
    <w:rsid w:val="00CA258C"/>
    <w:rsid w:val="00CA26DC"/>
    <w:rsid w:val="00CA3463"/>
    <w:rsid w:val="00CA3515"/>
    <w:rsid w:val="00CA3574"/>
    <w:rsid w:val="00CA35D5"/>
    <w:rsid w:val="00CA3A36"/>
    <w:rsid w:val="00CA58CC"/>
    <w:rsid w:val="00CA775A"/>
    <w:rsid w:val="00CA7A66"/>
    <w:rsid w:val="00CB01FC"/>
    <w:rsid w:val="00CB09D7"/>
    <w:rsid w:val="00CB1D95"/>
    <w:rsid w:val="00CB22C8"/>
    <w:rsid w:val="00CB33EC"/>
    <w:rsid w:val="00CB3CE5"/>
    <w:rsid w:val="00CB47AB"/>
    <w:rsid w:val="00CB4C53"/>
    <w:rsid w:val="00CB510F"/>
    <w:rsid w:val="00CB5B2F"/>
    <w:rsid w:val="00CB5CF2"/>
    <w:rsid w:val="00CB72D9"/>
    <w:rsid w:val="00CB7698"/>
    <w:rsid w:val="00CB7FB6"/>
    <w:rsid w:val="00CC0047"/>
    <w:rsid w:val="00CC178C"/>
    <w:rsid w:val="00CC2824"/>
    <w:rsid w:val="00CC3339"/>
    <w:rsid w:val="00CC39AD"/>
    <w:rsid w:val="00CC5329"/>
    <w:rsid w:val="00CC539C"/>
    <w:rsid w:val="00CC607F"/>
    <w:rsid w:val="00CC671F"/>
    <w:rsid w:val="00CC70AB"/>
    <w:rsid w:val="00CD0DDE"/>
    <w:rsid w:val="00CD11B7"/>
    <w:rsid w:val="00CD1523"/>
    <w:rsid w:val="00CD1911"/>
    <w:rsid w:val="00CD251B"/>
    <w:rsid w:val="00CD34F6"/>
    <w:rsid w:val="00CD4918"/>
    <w:rsid w:val="00CD4C91"/>
    <w:rsid w:val="00CD4F45"/>
    <w:rsid w:val="00CD51D7"/>
    <w:rsid w:val="00CD64BB"/>
    <w:rsid w:val="00CD65AF"/>
    <w:rsid w:val="00CD7694"/>
    <w:rsid w:val="00CD7EEF"/>
    <w:rsid w:val="00CE0433"/>
    <w:rsid w:val="00CE0840"/>
    <w:rsid w:val="00CE134B"/>
    <w:rsid w:val="00CE16A2"/>
    <w:rsid w:val="00CE238D"/>
    <w:rsid w:val="00CE24A9"/>
    <w:rsid w:val="00CE2FA3"/>
    <w:rsid w:val="00CE3437"/>
    <w:rsid w:val="00CE3A7F"/>
    <w:rsid w:val="00CE5342"/>
    <w:rsid w:val="00CE5FAD"/>
    <w:rsid w:val="00CE64DB"/>
    <w:rsid w:val="00CE6E78"/>
    <w:rsid w:val="00CE7395"/>
    <w:rsid w:val="00CE777C"/>
    <w:rsid w:val="00CE7CB4"/>
    <w:rsid w:val="00CF126F"/>
    <w:rsid w:val="00CF1330"/>
    <w:rsid w:val="00CF17C7"/>
    <w:rsid w:val="00CF2A8B"/>
    <w:rsid w:val="00CF373E"/>
    <w:rsid w:val="00CF38CF"/>
    <w:rsid w:val="00CF46B2"/>
    <w:rsid w:val="00CF4B6D"/>
    <w:rsid w:val="00CF5B2B"/>
    <w:rsid w:val="00CF5E49"/>
    <w:rsid w:val="00CF6AED"/>
    <w:rsid w:val="00CF6F83"/>
    <w:rsid w:val="00CF7238"/>
    <w:rsid w:val="00D00BE2"/>
    <w:rsid w:val="00D00CF1"/>
    <w:rsid w:val="00D0117E"/>
    <w:rsid w:val="00D01805"/>
    <w:rsid w:val="00D01E96"/>
    <w:rsid w:val="00D02174"/>
    <w:rsid w:val="00D02587"/>
    <w:rsid w:val="00D033B4"/>
    <w:rsid w:val="00D038EE"/>
    <w:rsid w:val="00D03952"/>
    <w:rsid w:val="00D04C60"/>
    <w:rsid w:val="00D06C97"/>
    <w:rsid w:val="00D074B0"/>
    <w:rsid w:val="00D07AED"/>
    <w:rsid w:val="00D103F4"/>
    <w:rsid w:val="00D105A7"/>
    <w:rsid w:val="00D1111C"/>
    <w:rsid w:val="00D1138B"/>
    <w:rsid w:val="00D1146F"/>
    <w:rsid w:val="00D118BC"/>
    <w:rsid w:val="00D11DAD"/>
    <w:rsid w:val="00D1212F"/>
    <w:rsid w:val="00D121E0"/>
    <w:rsid w:val="00D124B0"/>
    <w:rsid w:val="00D12538"/>
    <w:rsid w:val="00D13748"/>
    <w:rsid w:val="00D13C16"/>
    <w:rsid w:val="00D13DC5"/>
    <w:rsid w:val="00D1411B"/>
    <w:rsid w:val="00D14632"/>
    <w:rsid w:val="00D152A5"/>
    <w:rsid w:val="00D15AA3"/>
    <w:rsid w:val="00D15C53"/>
    <w:rsid w:val="00D1612A"/>
    <w:rsid w:val="00D162C2"/>
    <w:rsid w:val="00D16782"/>
    <w:rsid w:val="00D169FA"/>
    <w:rsid w:val="00D16C46"/>
    <w:rsid w:val="00D17F43"/>
    <w:rsid w:val="00D2097F"/>
    <w:rsid w:val="00D220CF"/>
    <w:rsid w:val="00D22765"/>
    <w:rsid w:val="00D23221"/>
    <w:rsid w:val="00D23229"/>
    <w:rsid w:val="00D23609"/>
    <w:rsid w:val="00D23EBD"/>
    <w:rsid w:val="00D24B98"/>
    <w:rsid w:val="00D25927"/>
    <w:rsid w:val="00D26186"/>
    <w:rsid w:val="00D2693D"/>
    <w:rsid w:val="00D272AC"/>
    <w:rsid w:val="00D30D6C"/>
    <w:rsid w:val="00D30FBD"/>
    <w:rsid w:val="00D316FF"/>
    <w:rsid w:val="00D322C4"/>
    <w:rsid w:val="00D33165"/>
    <w:rsid w:val="00D3349D"/>
    <w:rsid w:val="00D3384A"/>
    <w:rsid w:val="00D33B55"/>
    <w:rsid w:val="00D33B7F"/>
    <w:rsid w:val="00D33F04"/>
    <w:rsid w:val="00D34396"/>
    <w:rsid w:val="00D34D50"/>
    <w:rsid w:val="00D34F91"/>
    <w:rsid w:val="00D35022"/>
    <w:rsid w:val="00D35FAE"/>
    <w:rsid w:val="00D368EE"/>
    <w:rsid w:val="00D36C53"/>
    <w:rsid w:val="00D375B2"/>
    <w:rsid w:val="00D37639"/>
    <w:rsid w:val="00D4072E"/>
    <w:rsid w:val="00D40F4E"/>
    <w:rsid w:val="00D414B6"/>
    <w:rsid w:val="00D4260A"/>
    <w:rsid w:val="00D42822"/>
    <w:rsid w:val="00D42C59"/>
    <w:rsid w:val="00D42C9E"/>
    <w:rsid w:val="00D433E7"/>
    <w:rsid w:val="00D43654"/>
    <w:rsid w:val="00D44018"/>
    <w:rsid w:val="00D447B0"/>
    <w:rsid w:val="00D4523F"/>
    <w:rsid w:val="00D4593C"/>
    <w:rsid w:val="00D45FA9"/>
    <w:rsid w:val="00D46565"/>
    <w:rsid w:val="00D475EA"/>
    <w:rsid w:val="00D47C11"/>
    <w:rsid w:val="00D47EC4"/>
    <w:rsid w:val="00D513A6"/>
    <w:rsid w:val="00D526BD"/>
    <w:rsid w:val="00D534F9"/>
    <w:rsid w:val="00D540C4"/>
    <w:rsid w:val="00D5426F"/>
    <w:rsid w:val="00D552CC"/>
    <w:rsid w:val="00D5550D"/>
    <w:rsid w:val="00D55565"/>
    <w:rsid w:val="00D5570B"/>
    <w:rsid w:val="00D55738"/>
    <w:rsid w:val="00D55CD6"/>
    <w:rsid w:val="00D5649C"/>
    <w:rsid w:val="00D570D6"/>
    <w:rsid w:val="00D57C62"/>
    <w:rsid w:val="00D60297"/>
    <w:rsid w:val="00D60C21"/>
    <w:rsid w:val="00D60D0F"/>
    <w:rsid w:val="00D62438"/>
    <w:rsid w:val="00D62F95"/>
    <w:rsid w:val="00D63282"/>
    <w:rsid w:val="00D636E1"/>
    <w:rsid w:val="00D637C9"/>
    <w:rsid w:val="00D64122"/>
    <w:rsid w:val="00D6441D"/>
    <w:rsid w:val="00D65FF6"/>
    <w:rsid w:val="00D66031"/>
    <w:rsid w:val="00D70060"/>
    <w:rsid w:val="00D70736"/>
    <w:rsid w:val="00D70757"/>
    <w:rsid w:val="00D7147F"/>
    <w:rsid w:val="00D71780"/>
    <w:rsid w:val="00D71D6D"/>
    <w:rsid w:val="00D72247"/>
    <w:rsid w:val="00D72375"/>
    <w:rsid w:val="00D72B06"/>
    <w:rsid w:val="00D73208"/>
    <w:rsid w:val="00D732A7"/>
    <w:rsid w:val="00D732DA"/>
    <w:rsid w:val="00D73353"/>
    <w:rsid w:val="00D73E0E"/>
    <w:rsid w:val="00D74432"/>
    <w:rsid w:val="00D745E9"/>
    <w:rsid w:val="00D74E45"/>
    <w:rsid w:val="00D75986"/>
    <w:rsid w:val="00D771A5"/>
    <w:rsid w:val="00D811D4"/>
    <w:rsid w:val="00D82C11"/>
    <w:rsid w:val="00D84B65"/>
    <w:rsid w:val="00D84FF6"/>
    <w:rsid w:val="00D86020"/>
    <w:rsid w:val="00D8623B"/>
    <w:rsid w:val="00D86668"/>
    <w:rsid w:val="00D86786"/>
    <w:rsid w:val="00D8784F"/>
    <w:rsid w:val="00D87A27"/>
    <w:rsid w:val="00D9045D"/>
    <w:rsid w:val="00D91E42"/>
    <w:rsid w:val="00D9217D"/>
    <w:rsid w:val="00D92949"/>
    <w:rsid w:val="00D92A8C"/>
    <w:rsid w:val="00D92B48"/>
    <w:rsid w:val="00D92B4A"/>
    <w:rsid w:val="00D92BD8"/>
    <w:rsid w:val="00D92D5F"/>
    <w:rsid w:val="00D933C7"/>
    <w:rsid w:val="00D93A0A"/>
    <w:rsid w:val="00D94777"/>
    <w:rsid w:val="00D94CCD"/>
    <w:rsid w:val="00D95AA5"/>
    <w:rsid w:val="00D95C62"/>
    <w:rsid w:val="00D96D07"/>
    <w:rsid w:val="00D97E16"/>
    <w:rsid w:val="00DA024E"/>
    <w:rsid w:val="00DA15E5"/>
    <w:rsid w:val="00DA2027"/>
    <w:rsid w:val="00DA2BFB"/>
    <w:rsid w:val="00DA2EAB"/>
    <w:rsid w:val="00DA3310"/>
    <w:rsid w:val="00DA3446"/>
    <w:rsid w:val="00DA38F7"/>
    <w:rsid w:val="00DA3DCA"/>
    <w:rsid w:val="00DA3E67"/>
    <w:rsid w:val="00DA471B"/>
    <w:rsid w:val="00DA4E16"/>
    <w:rsid w:val="00DA4E8C"/>
    <w:rsid w:val="00DA4FEE"/>
    <w:rsid w:val="00DA587B"/>
    <w:rsid w:val="00DA5CDA"/>
    <w:rsid w:val="00DB159E"/>
    <w:rsid w:val="00DB1B90"/>
    <w:rsid w:val="00DB1BB6"/>
    <w:rsid w:val="00DB1CA4"/>
    <w:rsid w:val="00DB26B7"/>
    <w:rsid w:val="00DB2767"/>
    <w:rsid w:val="00DB2967"/>
    <w:rsid w:val="00DB46CF"/>
    <w:rsid w:val="00DB5491"/>
    <w:rsid w:val="00DB54E3"/>
    <w:rsid w:val="00DB562C"/>
    <w:rsid w:val="00DB59EA"/>
    <w:rsid w:val="00DB7301"/>
    <w:rsid w:val="00DB7E4B"/>
    <w:rsid w:val="00DC0FCC"/>
    <w:rsid w:val="00DC1B27"/>
    <w:rsid w:val="00DC20B3"/>
    <w:rsid w:val="00DC25D3"/>
    <w:rsid w:val="00DC28D2"/>
    <w:rsid w:val="00DC2D88"/>
    <w:rsid w:val="00DC2E58"/>
    <w:rsid w:val="00DC2E63"/>
    <w:rsid w:val="00DC5DA1"/>
    <w:rsid w:val="00DC6E67"/>
    <w:rsid w:val="00DC7505"/>
    <w:rsid w:val="00DD3006"/>
    <w:rsid w:val="00DD37DF"/>
    <w:rsid w:val="00DD5342"/>
    <w:rsid w:val="00DD59AA"/>
    <w:rsid w:val="00DD5EDD"/>
    <w:rsid w:val="00DD633D"/>
    <w:rsid w:val="00DD65E3"/>
    <w:rsid w:val="00DD7930"/>
    <w:rsid w:val="00DD79D1"/>
    <w:rsid w:val="00DD7B00"/>
    <w:rsid w:val="00DE13CA"/>
    <w:rsid w:val="00DE1767"/>
    <w:rsid w:val="00DE2BA3"/>
    <w:rsid w:val="00DE2FCA"/>
    <w:rsid w:val="00DE433B"/>
    <w:rsid w:val="00DE49CB"/>
    <w:rsid w:val="00DE4A2B"/>
    <w:rsid w:val="00DE50F4"/>
    <w:rsid w:val="00DE5353"/>
    <w:rsid w:val="00DE6D2C"/>
    <w:rsid w:val="00DE7688"/>
    <w:rsid w:val="00DF002C"/>
    <w:rsid w:val="00DF0382"/>
    <w:rsid w:val="00DF0673"/>
    <w:rsid w:val="00DF0A56"/>
    <w:rsid w:val="00DF0AAA"/>
    <w:rsid w:val="00DF12F3"/>
    <w:rsid w:val="00DF14CC"/>
    <w:rsid w:val="00DF17F5"/>
    <w:rsid w:val="00DF18CE"/>
    <w:rsid w:val="00DF23A5"/>
    <w:rsid w:val="00DF3095"/>
    <w:rsid w:val="00DF3ABE"/>
    <w:rsid w:val="00DF3F2B"/>
    <w:rsid w:val="00DF4676"/>
    <w:rsid w:val="00DF4685"/>
    <w:rsid w:val="00DF47B2"/>
    <w:rsid w:val="00DF4A2E"/>
    <w:rsid w:val="00DF5158"/>
    <w:rsid w:val="00DF5C2F"/>
    <w:rsid w:val="00DF5DC6"/>
    <w:rsid w:val="00DF5F8B"/>
    <w:rsid w:val="00DF6331"/>
    <w:rsid w:val="00DF75FC"/>
    <w:rsid w:val="00DF7E30"/>
    <w:rsid w:val="00E003D2"/>
    <w:rsid w:val="00E0083E"/>
    <w:rsid w:val="00E00CD6"/>
    <w:rsid w:val="00E00D48"/>
    <w:rsid w:val="00E011B5"/>
    <w:rsid w:val="00E017EE"/>
    <w:rsid w:val="00E019FD"/>
    <w:rsid w:val="00E01F86"/>
    <w:rsid w:val="00E0211F"/>
    <w:rsid w:val="00E025F9"/>
    <w:rsid w:val="00E0272A"/>
    <w:rsid w:val="00E031E6"/>
    <w:rsid w:val="00E037F1"/>
    <w:rsid w:val="00E04188"/>
    <w:rsid w:val="00E04528"/>
    <w:rsid w:val="00E05EED"/>
    <w:rsid w:val="00E106AD"/>
    <w:rsid w:val="00E10C57"/>
    <w:rsid w:val="00E11E93"/>
    <w:rsid w:val="00E125F2"/>
    <w:rsid w:val="00E128B2"/>
    <w:rsid w:val="00E1308E"/>
    <w:rsid w:val="00E13338"/>
    <w:rsid w:val="00E13C76"/>
    <w:rsid w:val="00E166A1"/>
    <w:rsid w:val="00E204A5"/>
    <w:rsid w:val="00E205B0"/>
    <w:rsid w:val="00E20921"/>
    <w:rsid w:val="00E212D7"/>
    <w:rsid w:val="00E223E5"/>
    <w:rsid w:val="00E224A0"/>
    <w:rsid w:val="00E228CB"/>
    <w:rsid w:val="00E22BB3"/>
    <w:rsid w:val="00E22D36"/>
    <w:rsid w:val="00E23548"/>
    <w:rsid w:val="00E23BE1"/>
    <w:rsid w:val="00E240D7"/>
    <w:rsid w:val="00E255D8"/>
    <w:rsid w:val="00E26242"/>
    <w:rsid w:val="00E26831"/>
    <w:rsid w:val="00E26F46"/>
    <w:rsid w:val="00E30DC2"/>
    <w:rsid w:val="00E31011"/>
    <w:rsid w:val="00E3174D"/>
    <w:rsid w:val="00E31AD6"/>
    <w:rsid w:val="00E324A1"/>
    <w:rsid w:val="00E32A6F"/>
    <w:rsid w:val="00E32B37"/>
    <w:rsid w:val="00E32DCD"/>
    <w:rsid w:val="00E33147"/>
    <w:rsid w:val="00E33AC8"/>
    <w:rsid w:val="00E363FA"/>
    <w:rsid w:val="00E36CD8"/>
    <w:rsid w:val="00E41081"/>
    <w:rsid w:val="00E41285"/>
    <w:rsid w:val="00E4392A"/>
    <w:rsid w:val="00E439E6"/>
    <w:rsid w:val="00E4401A"/>
    <w:rsid w:val="00E45754"/>
    <w:rsid w:val="00E46C74"/>
    <w:rsid w:val="00E46DB1"/>
    <w:rsid w:val="00E46E0E"/>
    <w:rsid w:val="00E4762B"/>
    <w:rsid w:val="00E47ABF"/>
    <w:rsid w:val="00E50B84"/>
    <w:rsid w:val="00E50BCE"/>
    <w:rsid w:val="00E512F8"/>
    <w:rsid w:val="00E5159D"/>
    <w:rsid w:val="00E52173"/>
    <w:rsid w:val="00E53CAF"/>
    <w:rsid w:val="00E54B85"/>
    <w:rsid w:val="00E54F4C"/>
    <w:rsid w:val="00E5543C"/>
    <w:rsid w:val="00E55E7C"/>
    <w:rsid w:val="00E5654A"/>
    <w:rsid w:val="00E56E0A"/>
    <w:rsid w:val="00E56E6E"/>
    <w:rsid w:val="00E56F3B"/>
    <w:rsid w:val="00E57FC5"/>
    <w:rsid w:val="00E60C88"/>
    <w:rsid w:val="00E617F8"/>
    <w:rsid w:val="00E61D61"/>
    <w:rsid w:val="00E61ED9"/>
    <w:rsid w:val="00E61F45"/>
    <w:rsid w:val="00E62F9D"/>
    <w:rsid w:val="00E64343"/>
    <w:rsid w:val="00E6454A"/>
    <w:rsid w:val="00E655D7"/>
    <w:rsid w:val="00E65E7F"/>
    <w:rsid w:val="00E65FC1"/>
    <w:rsid w:val="00E66B1F"/>
    <w:rsid w:val="00E67070"/>
    <w:rsid w:val="00E670BF"/>
    <w:rsid w:val="00E6762F"/>
    <w:rsid w:val="00E67DCB"/>
    <w:rsid w:val="00E704FD"/>
    <w:rsid w:val="00E711AE"/>
    <w:rsid w:val="00E717F3"/>
    <w:rsid w:val="00E7207C"/>
    <w:rsid w:val="00E7290E"/>
    <w:rsid w:val="00E739F4"/>
    <w:rsid w:val="00E7606F"/>
    <w:rsid w:val="00E76A5B"/>
    <w:rsid w:val="00E76E4A"/>
    <w:rsid w:val="00E7745F"/>
    <w:rsid w:val="00E7774C"/>
    <w:rsid w:val="00E778D9"/>
    <w:rsid w:val="00E77CD7"/>
    <w:rsid w:val="00E8115E"/>
    <w:rsid w:val="00E81A55"/>
    <w:rsid w:val="00E81A83"/>
    <w:rsid w:val="00E827CC"/>
    <w:rsid w:val="00E839D2"/>
    <w:rsid w:val="00E8420E"/>
    <w:rsid w:val="00E85D4D"/>
    <w:rsid w:val="00E85F09"/>
    <w:rsid w:val="00E8661A"/>
    <w:rsid w:val="00E86846"/>
    <w:rsid w:val="00E87C57"/>
    <w:rsid w:val="00E907B1"/>
    <w:rsid w:val="00E91372"/>
    <w:rsid w:val="00E91A25"/>
    <w:rsid w:val="00E93B27"/>
    <w:rsid w:val="00E94812"/>
    <w:rsid w:val="00E94E50"/>
    <w:rsid w:val="00E9500E"/>
    <w:rsid w:val="00E95927"/>
    <w:rsid w:val="00E959C6"/>
    <w:rsid w:val="00E966C4"/>
    <w:rsid w:val="00E96863"/>
    <w:rsid w:val="00E96C89"/>
    <w:rsid w:val="00E97E56"/>
    <w:rsid w:val="00EA059D"/>
    <w:rsid w:val="00EA14D6"/>
    <w:rsid w:val="00EA15D2"/>
    <w:rsid w:val="00EA2F52"/>
    <w:rsid w:val="00EA3CBD"/>
    <w:rsid w:val="00EA3CEB"/>
    <w:rsid w:val="00EA3DA7"/>
    <w:rsid w:val="00EA410D"/>
    <w:rsid w:val="00EA4797"/>
    <w:rsid w:val="00EA493D"/>
    <w:rsid w:val="00EA5B7F"/>
    <w:rsid w:val="00EA5BA1"/>
    <w:rsid w:val="00EA62A0"/>
    <w:rsid w:val="00EA6651"/>
    <w:rsid w:val="00EA7370"/>
    <w:rsid w:val="00EA77FA"/>
    <w:rsid w:val="00EA7BEF"/>
    <w:rsid w:val="00EB0039"/>
    <w:rsid w:val="00EB09AE"/>
    <w:rsid w:val="00EB0ABC"/>
    <w:rsid w:val="00EB1500"/>
    <w:rsid w:val="00EB263E"/>
    <w:rsid w:val="00EB35AA"/>
    <w:rsid w:val="00EB3B9B"/>
    <w:rsid w:val="00EB4376"/>
    <w:rsid w:val="00EB448E"/>
    <w:rsid w:val="00EB4C7C"/>
    <w:rsid w:val="00EB5591"/>
    <w:rsid w:val="00EB5DD4"/>
    <w:rsid w:val="00EB6CF7"/>
    <w:rsid w:val="00EB7216"/>
    <w:rsid w:val="00EB7A44"/>
    <w:rsid w:val="00EC0049"/>
    <w:rsid w:val="00EC055F"/>
    <w:rsid w:val="00EC147F"/>
    <w:rsid w:val="00EC238B"/>
    <w:rsid w:val="00EC27A6"/>
    <w:rsid w:val="00EC2AC3"/>
    <w:rsid w:val="00EC33DD"/>
    <w:rsid w:val="00EC3663"/>
    <w:rsid w:val="00EC5221"/>
    <w:rsid w:val="00EC6590"/>
    <w:rsid w:val="00EC6BA5"/>
    <w:rsid w:val="00EC6E9F"/>
    <w:rsid w:val="00EC6ED6"/>
    <w:rsid w:val="00EC785B"/>
    <w:rsid w:val="00EC78C8"/>
    <w:rsid w:val="00ED0F0C"/>
    <w:rsid w:val="00ED0FFF"/>
    <w:rsid w:val="00ED1B85"/>
    <w:rsid w:val="00ED1F76"/>
    <w:rsid w:val="00ED2EFA"/>
    <w:rsid w:val="00ED3125"/>
    <w:rsid w:val="00ED343D"/>
    <w:rsid w:val="00ED3AB6"/>
    <w:rsid w:val="00ED4D77"/>
    <w:rsid w:val="00ED4F0C"/>
    <w:rsid w:val="00ED7133"/>
    <w:rsid w:val="00EE0A5B"/>
    <w:rsid w:val="00EE2EB3"/>
    <w:rsid w:val="00EE3560"/>
    <w:rsid w:val="00EE3E1E"/>
    <w:rsid w:val="00EE5495"/>
    <w:rsid w:val="00EE5F36"/>
    <w:rsid w:val="00EE69FC"/>
    <w:rsid w:val="00EE6FB5"/>
    <w:rsid w:val="00EF04B2"/>
    <w:rsid w:val="00EF1ADC"/>
    <w:rsid w:val="00EF2873"/>
    <w:rsid w:val="00EF2ACC"/>
    <w:rsid w:val="00EF2BD5"/>
    <w:rsid w:val="00EF3961"/>
    <w:rsid w:val="00EF40FF"/>
    <w:rsid w:val="00EF48C5"/>
    <w:rsid w:val="00EF48FC"/>
    <w:rsid w:val="00EF4D92"/>
    <w:rsid w:val="00EF525A"/>
    <w:rsid w:val="00EF559F"/>
    <w:rsid w:val="00EF6338"/>
    <w:rsid w:val="00EF781E"/>
    <w:rsid w:val="00EF7E43"/>
    <w:rsid w:val="00F00E0D"/>
    <w:rsid w:val="00F00EBE"/>
    <w:rsid w:val="00F01E3C"/>
    <w:rsid w:val="00F01E7C"/>
    <w:rsid w:val="00F02AD0"/>
    <w:rsid w:val="00F030F2"/>
    <w:rsid w:val="00F032EC"/>
    <w:rsid w:val="00F03ACC"/>
    <w:rsid w:val="00F04E40"/>
    <w:rsid w:val="00F04EA1"/>
    <w:rsid w:val="00F065C0"/>
    <w:rsid w:val="00F06E15"/>
    <w:rsid w:val="00F076D2"/>
    <w:rsid w:val="00F11791"/>
    <w:rsid w:val="00F11D82"/>
    <w:rsid w:val="00F1234A"/>
    <w:rsid w:val="00F13A4B"/>
    <w:rsid w:val="00F13A83"/>
    <w:rsid w:val="00F14111"/>
    <w:rsid w:val="00F148CB"/>
    <w:rsid w:val="00F15362"/>
    <w:rsid w:val="00F15AA4"/>
    <w:rsid w:val="00F163B0"/>
    <w:rsid w:val="00F1679B"/>
    <w:rsid w:val="00F1680C"/>
    <w:rsid w:val="00F168FE"/>
    <w:rsid w:val="00F1736C"/>
    <w:rsid w:val="00F173D3"/>
    <w:rsid w:val="00F201AE"/>
    <w:rsid w:val="00F20DC4"/>
    <w:rsid w:val="00F21C00"/>
    <w:rsid w:val="00F21C67"/>
    <w:rsid w:val="00F2259A"/>
    <w:rsid w:val="00F2268D"/>
    <w:rsid w:val="00F229E4"/>
    <w:rsid w:val="00F22FF8"/>
    <w:rsid w:val="00F23C20"/>
    <w:rsid w:val="00F240AB"/>
    <w:rsid w:val="00F2441B"/>
    <w:rsid w:val="00F248E4"/>
    <w:rsid w:val="00F24B5C"/>
    <w:rsid w:val="00F24D19"/>
    <w:rsid w:val="00F24F83"/>
    <w:rsid w:val="00F25B74"/>
    <w:rsid w:val="00F25B9A"/>
    <w:rsid w:val="00F25FA4"/>
    <w:rsid w:val="00F272A3"/>
    <w:rsid w:val="00F27877"/>
    <w:rsid w:val="00F27F15"/>
    <w:rsid w:val="00F30E08"/>
    <w:rsid w:val="00F3219B"/>
    <w:rsid w:val="00F323BA"/>
    <w:rsid w:val="00F32568"/>
    <w:rsid w:val="00F32AB6"/>
    <w:rsid w:val="00F32FE8"/>
    <w:rsid w:val="00F33230"/>
    <w:rsid w:val="00F33372"/>
    <w:rsid w:val="00F336FA"/>
    <w:rsid w:val="00F33E39"/>
    <w:rsid w:val="00F33F2F"/>
    <w:rsid w:val="00F35C43"/>
    <w:rsid w:val="00F35C88"/>
    <w:rsid w:val="00F36049"/>
    <w:rsid w:val="00F36095"/>
    <w:rsid w:val="00F36193"/>
    <w:rsid w:val="00F36557"/>
    <w:rsid w:val="00F36570"/>
    <w:rsid w:val="00F37BC5"/>
    <w:rsid w:val="00F37E38"/>
    <w:rsid w:val="00F40555"/>
    <w:rsid w:val="00F40890"/>
    <w:rsid w:val="00F40953"/>
    <w:rsid w:val="00F41CC5"/>
    <w:rsid w:val="00F442FC"/>
    <w:rsid w:val="00F45F99"/>
    <w:rsid w:val="00F4632D"/>
    <w:rsid w:val="00F468B6"/>
    <w:rsid w:val="00F471B1"/>
    <w:rsid w:val="00F474BC"/>
    <w:rsid w:val="00F476A1"/>
    <w:rsid w:val="00F479E6"/>
    <w:rsid w:val="00F47D60"/>
    <w:rsid w:val="00F503F0"/>
    <w:rsid w:val="00F50AE6"/>
    <w:rsid w:val="00F51443"/>
    <w:rsid w:val="00F5168A"/>
    <w:rsid w:val="00F541C6"/>
    <w:rsid w:val="00F5476C"/>
    <w:rsid w:val="00F5487F"/>
    <w:rsid w:val="00F54D2A"/>
    <w:rsid w:val="00F55012"/>
    <w:rsid w:val="00F5594D"/>
    <w:rsid w:val="00F55C0B"/>
    <w:rsid w:val="00F56680"/>
    <w:rsid w:val="00F567C0"/>
    <w:rsid w:val="00F56802"/>
    <w:rsid w:val="00F56989"/>
    <w:rsid w:val="00F56D4F"/>
    <w:rsid w:val="00F57054"/>
    <w:rsid w:val="00F57237"/>
    <w:rsid w:val="00F575AF"/>
    <w:rsid w:val="00F57921"/>
    <w:rsid w:val="00F600AD"/>
    <w:rsid w:val="00F6028F"/>
    <w:rsid w:val="00F60A57"/>
    <w:rsid w:val="00F6109A"/>
    <w:rsid w:val="00F61E6B"/>
    <w:rsid w:val="00F62182"/>
    <w:rsid w:val="00F62248"/>
    <w:rsid w:val="00F623C4"/>
    <w:rsid w:val="00F629F8"/>
    <w:rsid w:val="00F6319D"/>
    <w:rsid w:val="00F6464E"/>
    <w:rsid w:val="00F65209"/>
    <w:rsid w:val="00F654BA"/>
    <w:rsid w:val="00F65733"/>
    <w:rsid w:val="00F6673C"/>
    <w:rsid w:val="00F667F9"/>
    <w:rsid w:val="00F66B81"/>
    <w:rsid w:val="00F66D1C"/>
    <w:rsid w:val="00F67281"/>
    <w:rsid w:val="00F7085E"/>
    <w:rsid w:val="00F708A5"/>
    <w:rsid w:val="00F70A5D"/>
    <w:rsid w:val="00F7173A"/>
    <w:rsid w:val="00F73807"/>
    <w:rsid w:val="00F741DF"/>
    <w:rsid w:val="00F7431C"/>
    <w:rsid w:val="00F74787"/>
    <w:rsid w:val="00F757C2"/>
    <w:rsid w:val="00F75C34"/>
    <w:rsid w:val="00F76158"/>
    <w:rsid w:val="00F7668C"/>
    <w:rsid w:val="00F77649"/>
    <w:rsid w:val="00F7775A"/>
    <w:rsid w:val="00F801E0"/>
    <w:rsid w:val="00F80496"/>
    <w:rsid w:val="00F809F0"/>
    <w:rsid w:val="00F81B28"/>
    <w:rsid w:val="00F822F9"/>
    <w:rsid w:val="00F82F76"/>
    <w:rsid w:val="00F83B91"/>
    <w:rsid w:val="00F84C72"/>
    <w:rsid w:val="00F85862"/>
    <w:rsid w:val="00F85C91"/>
    <w:rsid w:val="00F85FA2"/>
    <w:rsid w:val="00F862E2"/>
    <w:rsid w:val="00F8643E"/>
    <w:rsid w:val="00F86594"/>
    <w:rsid w:val="00F8684C"/>
    <w:rsid w:val="00F87A7A"/>
    <w:rsid w:val="00F9056E"/>
    <w:rsid w:val="00F9090C"/>
    <w:rsid w:val="00F914D4"/>
    <w:rsid w:val="00F91F86"/>
    <w:rsid w:val="00F92909"/>
    <w:rsid w:val="00F92FCC"/>
    <w:rsid w:val="00F9324A"/>
    <w:rsid w:val="00F9412C"/>
    <w:rsid w:val="00F942DD"/>
    <w:rsid w:val="00F95F0A"/>
    <w:rsid w:val="00F96174"/>
    <w:rsid w:val="00F9642F"/>
    <w:rsid w:val="00F96496"/>
    <w:rsid w:val="00F97599"/>
    <w:rsid w:val="00F97E0D"/>
    <w:rsid w:val="00FA0230"/>
    <w:rsid w:val="00FA07C8"/>
    <w:rsid w:val="00FA210B"/>
    <w:rsid w:val="00FA312C"/>
    <w:rsid w:val="00FA49D4"/>
    <w:rsid w:val="00FA4C66"/>
    <w:rsid w:val="00FA501D"/>
    <w:rsid w:val="00FA54E4"/>
    <w:rsid w:val="00FA63D8"/>
    <w:rsid w:val="00FA6434"/>
    <w:rsid w:val="00FA69F1"/>
    <w:rsid w:val="00FA6E0D"/>
    <w:rsid w:val="00FA7B89"/>
    <w:rsid w:val="00FB0B65"/>
    <w:rsid w:val="00FB1990"/>
    <w:rsid w:val="00FB1D2E"/>
    <w:rsid w:val="00FB3094"/>
    <w:rsid w:val="00FB3551"/>
    <w:rsid w:val="00FB3B63"/>
    <w:rsid w:val="00FB3C5F"/>
    <w:rsid w:val="00FB4AAF"/>
    <w:rsid w:val="00FB4B05"/>
    <w:rsid w:val="00FB5484"/>
    <w:rsid w:val="00FB569E"/>
    <w:rsid w:val="00FB5BC0"/>
    <w:rsid w:val="00FB6330"/>
    <w:rsid w:val="00FB65A3"/>
    <w:rsid w:val="00FB6938"/>
    <w:rsid w:val="00FB71D2"/>
    <w:rsid w:val="00FB757C"/>
    <w:rsid w:val="00FC0019"/>
    <w:rsid w:val="00FC03E7"/>
    <w:rsid w:val="00FC07C9"/>
    <w:rsid w:val="00FC0A48"/>
    <w:rsid w:val="00FC1866"/>
    <w:rsid w:val="00FC2660"/>
    <w:rsid w:val="00FC2D6F"/>
    <w:rsid w:val="00FC311C"/>
    <w:rsid w:val="00FC315A"/>
    <w:rsid w:val="00FC3EA5"/>
    <w:rsid w:val="00FC45C0"/>
    <w:rsid w:val="00FC4EC9"/>
    <w:rsid w:val="00FC54BD"/>
    <w:rsid w:val="00FC54E6"/>
    <w:rsid w:val="00FC559E"/>
    <w:rsid w:val="00FC58D8"/>
    <w:rsid w:val="00FC5D49"/>
    <w:rsid w:val="00FC6250"/>
    <w:rsid w:val="00FC6380"/>
    <w:rsid w:val="00FC6ABE"/>
    <w:rsid w:val="00FC7044"/>
    <w:rsid w:val="00FC7750"/>
    <w:rsid w:val="00FC782A"/>
    <w:rsid w:val="00FD02E2"/>
    <w:rsid w:val="00FD0833"/>
    <w:rsid w:val="00FD0F4C"/>
    <w:rsid w:val="00FD24D6"/>
    <w:rsid w:val="00FD3708"/>
    <w:rsid w:val="00FD43C0"/>
    <w:rsid w:val="00FD459B"/>
    <w:rsid w:val="00FD4908"/>
    <w:rsid w:val="00FD5E8C"/>
    <w:rsid w:val="00FD7419"/>
    <w:rsid w:val="00FD7BC7"/>
    <w:rsid w:val="00FD7FAA"/>
    <w:rsid w:val="00FE00F4"/>
    <w:rsid w:val="00FE1B2E"/>
    <w:rsid w:val="00FE3021"/>
    <w:rsid w:val="00FE3265"/>
    <w:rsid w:val="00FE333D"/>
    <w:rsid w:val="00FE4F29"/>
    <w:rsid w:val="00FE554A"/>
    <w:rsid w:val="00FE55A3"/>
    <w:rsid w:val="00FE61F2"/>
    <w:rsid w:val="00FE62CC"/>
    <w:rsid w:val="00FF0ECB"/>
    <w:rsid w:val="00FF1989"/>
    <w:rsid w:val="00FF27C1"/>
    <w:rsid w:val="00FF2837"/>
    <w:rsid w:val="00FF2977"/>
    <w:rsid w:val="00FF2C9A"/>
    <w:rsid w:val="00FF3EDD"/>
    <w:rsid w:val="00FF475B"/>
    <w:rsid w:val="00FF5365"/>
    <w:rsid w:val="00FF5E68"/>
    <w:rsid w:val="00FF652D"/>
    <w:rsid w:val="00FF65D3"/>
    <w:rsid w:val="00FF67FA"/>
    <w:rsid w:val="00FF6B0C"/>
    <w:rsid w:val="00FF7212"/>
    <w:rsid w:val="00FF73AD"/>
    <w:rsid w:val="00FF77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00ACE7D4"/>
  <w15:docId w15:val="{65BE2BFD-B332-479A-A51D-AC672FB7B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unhideWhenUsed="1" w:qFormat="1"/>
    <w:lsdException w:name="heading 8" w:locked="1" w:semiHidden="1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locked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iPriority="0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locked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iPriority="0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 w:unhideWhenUsed="1"/>
    <w:lsdException w:name="Body Text 3" w:locked="1" w:uiPriority="0" w:unhideWhenUsed="1"/>
    <w:lsdException w:name="Body Text Indent 2" w:locked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locked="1" w:uiPriority="22" w:qFormat="1"/>
    <w:lsdException w:name="Emphasis" w:locked="1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unhideWhenUsed="1"/>
    <w:lsdException w:name="No List" w:locked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iPriority="0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2273"/>
    <w:rPr>
      <w:sz w:val="24"/>
      <w:szCs w:val="24"/>
    </w:rPr>
  </w:style>
  <w:style w:type="paragraph" w:styleId="Nagwek1">
    <w:name w:val="heading 1"/>
    <w:basedOn w:val="Normalny"/>
    <w:next w:val="Normalny"/>
    <w:link w:val="Nagwek1Znak1"/>
    <w:qFormat/>
    <w:rsid w:val="00245532"/>
    <w:pPr>
      <w:keepNext/>
      <w:spacing w:before="240" w:after="60"/>
      <w:outlineLvl w:val="0"/>
    </w:pPr>
    <w:rPr>
      <w:b/>
      <w:bCs/>
      <w:kern w:val="32"/>
      <w:sz w:val="2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355512"/>
    <w:pPr>
      <w:keepNext/>
      <w:spacing w:before="240" w:after="60"/>
      <w:outlineLvl w:val="1"/>
    </w:pPr>
    <w:rPr>
      <w:rFonts w:ascii="Arial" w:hAnsi="Arial"/>
      <w:b/>
      <w:i/>
      <w:sz w:val="28"/>
      <w:szCs w:val="20"/>
    </w:rPr>
  </w:style>
  <w:style w:type="paragraph" w:styleId="Nagwek3">
    <w:name w:val="heading 3"/>
    <w:basedOn w:val="Normalny"/>
    <w:next w:val="Normalny"/>
    <w:link w:val="Nagwek3Znak"/>
    <w:qFormat/>
    <w:rsid w:val="00355512"/>
    <w:pPr>
      <w:keepNext/>
      <w:tabs>
        <w:tab w:val="left" w:pos="0"/>
      </w:tabs>
      <w:jc w:val="right"/>
      <w:outlineLvl w:val="2"/>
    </w:pPr>
    <w:rPr>
      <w:b/>
      <w:i/>
      <w:szCs w:val="20"/>
    </w:rPr>
  </w:style>
  <w:style w:type="paragraph" w:styleId="Nagwek4">
    <w:name w:val="heading 4"/>
    <w:basedOn w:val="Normalny"/>
    <w:next w:val="Normalny"/>
    <w:link w:val="Nagwek4Znak"/>
    <w:unhideWhenUsed/>
    <w:qFormat/>
    <w:locked/>
    <w:rsid w:val="0031264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5">
    <w:name w:val="heading 5"/>
    <w:basedOn w:val="Normalny"/>
    <w:next w:val="Normalny"/>
    <w:link w:val="Nagwek5Znak"/>
    <w:qFormat/>
    <w:rsid w:val="00355512"/>
    <w:pPr>
      <w:keepNext/>
      <w:ind w:left="3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locked/>
    <w:rsid w:val="004B60F6"/>
    <w:pPr>
      <w:spacing w:before="240" w:after="60" w:line="360" w:lineRule="auto"/>
      <w:ind w:left="1152" w:hanging="1152"/>
      <w:jc w:val="both"/>
      <w:outlineLvl w:val="5"/>
    </w:pPr>
    <w:rPr>
      <w:rFonts w:ascii="Calibri" w:hAnsi="Calibri"/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D136A"/>
    <w:pPr>
      <w:spacing w:before="240" w:after="60"/>
      <w:outlineLvl w:val="6"/>
    </w:pPr>
    <w:rPr>
      <w:szCs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9"/>
    <w:qFormat/>
    <w:locked/>
    <w:rsid w:val="004B60F6"/>
    <w:pPr>
      <w:spacing w:before="240" w:after="60" w:line="360" w:lineRule="auto"/>
      <w:ind w:left="1440" w:hanging="1440"/>
      <w:jc w:val="both"/>
      <w:outlineLvl w:val="7"/>
    </w:pPr>
    <w:rPr>
      <w:rFonts w:ascii="Calibri" w:hAnsi="Calibri"/>
      <w:i/>
      <w:iCs/>
    </w:rPr>
  </w:style>
  <w:style w:type="paragraph" w:styleId="Nagwek9">
    <w:name w:val="heading 9"/>
    <w:basedOn w:val="Normalny"/>
    <w:next w:val="Normalny"/>
    <w:link w:val="Nagwek9Znak"/>
    <w:qFormat/>
    <w:rsid w:val="00355512"/>
    <w:pPr>
      <w:spacing w:before="240" w:after="60"/>
      <w:outlineLvl w:val="8"/>
    </w:pPr>
    <w:rPr>
      <w:rFonts w:ascii="Cambria" w:hAnsi="Cambria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1">
    <w:name w:val="Nagłówek 1 Znak1"/>
    <w:link w:val="Nagwek1"/>
    <w:uiPriority w:val="99"/>
    <w:locked/>
    <w:rsid w:val="00245532"/>
    <w:rPr>
      <w:b/>
      <w:bCs/>
      <w:kern w:val="32"/>
      <w:sz w:val="22"/>
      <w:szCs w:val="32"/>
      <w:lang w:val="x-none" w:eastAsia="x-none"/>
    </w:rPr>
  </w:style>
  <w:style w:type="character" w:customStyle="1" w:styleId="Nagwek2Znak">
    <w:name w:val="Nagłówek 2 Znak"/>
    <w:link w:val="Nagwek2"/>
    <w:locked/>
    <w:rsid w:val="00355512"/>
    <w:rPr>
      <w:rFonts w:ascii="Arial" w:hAnsi="Arial"/>
      <w:b/>
      <w:i/>
      <w:sz w:val="28"/>
      <w:lang w:val="pl-PL" w:eastAsia="pl-PL"/>
    </w:rPr>
  </w:style>
  <w:style w:type="character" w:customStyle="1" w:styleId="Nagwek3Znak">
    <w:name w:val="Nagłówek 3 Znak"/>
    <w:link w:val="Nagwek3"/>
    <w:locked/>
    <w:rsid w:val="00355512"/>
    <w:rPr>
      <w:b/>
      <w:i/>
      <w:sz w:val="24"/>
      <w:lang w:val="pl-PL" w:eastAsia="pl-PL"/>
    </w:rPr>
  </w:style>
  <w:style w:type="character" w:customStyle="1" w:styleId="Nagwek5Znak">
    <w:name w:val="Nagłówek 5 Znak"/>
    <w:link w:val="Nagwek5"/>
    <w:rsid w:val="007C73A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7Znak">
    <w:name w:val="Nagłówek 7 Znak"/>
    <w:link w:val="Nagwek7"/>
    <w:uiPriority w:val="99"/>
    <w:locked/>
    <w:rsid w:val="00E5159D"/>
    <w:rPr>
      <w:sz w:val="24"/>
    </w:rPr>
  </w:style>
  <w:style w:type="character" w:customStyle="1" w:styleId="Nagwek9Znak">
    <w:name w:val="Nagłówek 9 Znak"/>
    <w:link w:val="Nagwek9"/>
    <w:uiPriority w:val="99"/>
    <w:rsid w:val="007C73A8"/>
    <w:rPr>
      <w:rFonts w:ascii="Cambria" w:eastAsia="Times New Roman" w:hAnsi="Cambria" w:cs="Times New Roman"/>
    </w:rPr>
  </w:style>
  <w:style w:type="paragraph" w:styleId="Nagwek">
    <w:name w:val="header"/>
    <w:basedOn w:val="Nagwek2"/>
    <w:link w:val="NagwekZnak"/>
    <w:uiPriority w:val="99"/>
    <w:rsid w:val="00355512"/>
    <w:pPr>
      <w:keepLines/>
      <w:tabs>
        <w:tab w:val="num" w:pos="720"/>
      </w:tabs>
      <w:suppressAutoHyphens/>
      <w:spacing w:before="360" w:after="120"/>
      <w:ind w:left="720" w:hanging="360"/>
    </w:pPr>
    <w:rPr>
      <w:rFonts w:ascii="Trebuchet MS" w:hAnsi="Trebuchet MS"/>
      <w:i w:val="0"/>
      <w:color w:val="000000"/>
      <w:sz w:val="24"/>
    </w:rPr>
  </w:style>
  <w:style w:type="character" w:customStyle="1" w:styleId="NagwekZnak">
    <w:name w:val="Nagłówek Znak"/>
    <w:link w:val="Nagwek"/>
    <w:uiPriority w:val="99"/>
    <w:locked/>
    <w:rsid w:val="00355512"/>
    <w:rPr>
      <w:rFonts w:ascii="Trebuchet MS" w:hAnsi="Trebuchet MS"/>
      <w:b/>
      <w:color w:val="000000"/>
      <w:sz w:val="24"/>
      <w:lang w:val="pl-PL" w:eastAsia="pl-PL"/>
    </w:rPr>
  </w:style>
  <w:style w:type="character" w:styleId="Hipercze">
    <w:name w:val="Hyperlink"/>
    <w:uiPriority w:val="99"/>
    <w:rsid w:val="00355512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355512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link w:val="Stopka"/>
    <w:uiPriority w:val="99"/>
    <w:locked/>
    <w:rsid w:val="00355512"/>
    <w:rPr>
      <w:sz w:val="24"/>
      <w:lang w:val="pl-PL" w:eastAsia="pl-PL"/>
    </w:rPr>
  </w:style>
  <w:style w:type="character" w:styleId="Numerstrony">
    <w:name w:val="page number"/>
    <w:uiPriority w:val="99"/>
    <w:rsid w:val="00355512"/>
    <w:rPr>
      <w:rFonts w:cs="Times New Roman"/>
    </w:rPr>
  </w:style>
  <w:style w:type="paragraph" w:styleId="Tekstpodstawowy3">
    <w:name w:val="Body Text 3"/>
    <w:basedOn w:val="Normalny"/>
    <w:link w:val="Tekstpodstawowy3Znak1"/>
    <w:rsid w:val="00355512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1">
    <w:name w:val="Tekst podstawowy 3 Znak1"/>
    <w:link w:val="Tekstpodstawowy3"/>
    <w:locked/>
    <w:rsid w:val="00DC2D88"/>
    <w:rPr>
      <w:rFonts w:cs="Times New Roman"/>
      <w:sz w:val="16"/>
      <w:szCs w:val="16"/>
    </w:rPr>
  </w:style>
  <w:style w:type="paragraph" w:customStyle="1" w:styleId="pkt">
    <w:name w:val="pkt"/>
    <w:basedOn w:val="Normalny"/>
    <w:rsid w:val="00355512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styleId="Tekstpodstawowy">
    <w:name w:val="Body Text"/>
    <w:basedOn w:val="Normalny"/>
    <w:link w:val="TekstpodstawowyZnak"/>
    <w:uiPriority w:val="99"/>
    <w:rsid w:val="00355512"/>
    <w:pPr>
      <w:widowControl w:val="0"/>
      <w:adjustRightInd w:val="0"/>
      <w:spacing w:line="360" w:lineRule="atLeast"/>
      <w:jc w:val="both"/>
      <w:textAlignment w:val="baseline"/>
    </w:pPr>
    <w:rPr>
      <w:b/>
      <w:i/>
      <w:szCs w:val="20"/>
    </w:rPr>
  </w:style>
  <w:style w:type="character" w:customStyle="1" w:styleId="TekstpodstawowyZnak">
    <w:name w:val="Tekst podstawowy Znak"/>
    <w:link w:val="Tekstpodstawowy"/>
    <w:uiPriority w:val="99"/>
    <w:locked/>
    <w:rsid w:val="00355512"/>
    <w:rPr>
      <w:b/>
      <w:i/>
      <w:sz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355512"/>
    <w:rPr>
      <w:rFonts w:ascii="Tahoma" w:hAnsi="Tahoma"/>
      <w:sz w:val="16"/>
      <w:szCs w:val="20"/>
    </w:rPr>
  </w:style>
  <w:style w:type="character" w:customStyle="1" w:styleId="TekstdymkaZnak">
    <w:name w:val="Tekst dymka Znak"/>
    <w:link w:val="Tekstdymka"/>
    <w:uiPriority w:val="99"/>
    <w:semiHidden/>
    <w:locked/>
    <w:rsid w:val="00355512"/>
    <w:rPr>
      <w:rFonts w:ascii="Tahoma" w:hAnsi="Tahoma"/>
      <w:sz w:val="16"/>
      <w:lang w:val="pl-PL" w:eastAsia="pl-PL"/>
    </w:rPr>
  </w:style>
  <w:style w:type="paragraph" w:styleId="Tekstpodstawowywcity">
    <w:name w:val="Body Text Indent"/>
    <w:basedOn w:val="Normalny"/>
    <w:link w:val="TekstpodstawowywcityZnak"/>
    <w:rsid w:val="00355512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7C73A8"/>
    <w:rPr>
      <w:sz w:val="24"/>
      <w:szCs w:val="24"/>
    </w:rPr>
  </w:style>
  <w:style w:type="paragraph" w:customStyle="1" w:styleId="Style2">
    <w:name w:val="Style2"/>
    <w:basedOn w:val="Normalny"/>
    <w:rsid w:val="00355512"/>
    <w:pPr>
      <w:widowControl w:val="0"/>
      <w:autoSpaceDE w:val="0"/>
      <w:autoSpaceDN w:val="0"/>
      <w:adjustRightInd w:val="0"/>
      <w:spacing w:line="317" w:lineRule="exact"/>
      <w:ind w:hanging="475"/>
    </w:pPr>
  </w:style>
  <w:style w:type="paragraph" w:customStyle="1" w:styleId="Style5">
    <w:name w:val="Style5"/>
    <w:basedOn w:val="Normalny"/>
    <w:rsid w:val="00355512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Normalny"/>
    <w:rsid w:val="00355512"/>
    <w:pPr>
      <w:widowControl w:val="0"/>
      <w:autoSpaceDE w:val="0"/>
      <w:autoSpaceDN w:val="0"/>
      <w:adjustRightInd w:val="0"/>
      <w:spacing w:line="328" w:lineRule="exact"/>
    </w:pPr>
  </w:style>
  <w:style w:type="character" w:customStyle="1" w:styleId="FontStyle13">
    <w:name w:val="Font Style13"/>
    <w:rsid w:val="00355512"/>
    <w:rPr>
      <w:rFonts w:ascii="Times New Roman" w:hAnsi="Times New Roman"/>
      <w:sz w:val="22"/>
    </w:rPr>
  </w:style>
  <w:style w:type="character" w:customStyle="1" w:styleId="FontStyle14">
    <w:name w:val="Font Style14"/>
    <w:rsid w:val="00355512"/>
    <w:rPr>
      <w:rFonts w:ascii="Times New Roman" w:hAnsi="Times New Roman"/>
      <w:b/>
      <w:sz w:val="22"/>
    </w:rPr>
  </w:style>
  <w:style w:type="paragraph" w:customStyle="1" w:styleId="Style3">
    <w:name w:val="Style3"/>
    <w:basedOn w:val="Normalny"/>
    <w:rsid w:val="00355512"/>
    <w:pPr>
      <w:widowControl w:val="0"/>
      <w:autoSpaceDE w:val="0"/>
      <w:autoSpaceDN w:val="0"/>
      <w:adjustRightInd w:val="0"/>
      <w:spacing w:line="307" w:lineRule="exact"/>
    </w:pPr>
  </w:style>
  <w:style w:type="paragraph" w:customStyle="1" w:styleId="Style4">
    <w:name w:val="Style4"/>
    <w:basedOn w:val="Normalny"/>
    <w:rsid w:val="00355512"/>
    <w:pPr>
      <w:widowControl w:val="0"/>
      <w:autoSpaceDE w:val="0"/>
      <w:autoSpaceDN w:val="0"/>
      <w:adjustRightInd w:val="0"/>
      <w:spacing w:line="312" w:lineRule="exact"/>
    </w:pPr>
  </w:style>
  <w:style w:type="paragraph" w:customStyle="1" w:styleId="Style6">
    <w:name w:val="Style6"/>
    <w:basedOn w:val="Normalny"/>
    <w:rsid w:val="00355512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rsid w:val="00355512"/>
    <w:rPr>
      <w:rFonts w:ascii="Times New Roman" w:hAnsi="Times New Roman"/>
      <w:sz w:val="22"/>
    </w:rPr>
  </w:style>
  <w:style w:type="paragraph" w:customStyle="1" w:styleId="Style1">
    <w:name w:val="Style1"/>
    <w:basedOn w:val="Normalny"/>
    <w:rsid w:val="00355512"/>
    <w:pPr>
      <w:widowControl w:val="0"/>
      <w:autoSpaceDE w:val="0"/>
      <w:autoSpaceDN w:val="0"/>
      <w:adjustRightInd w:val="0"/>
      <w:spacing w:line="230" w:lineRule="exact"/>
    </w:pPr>
  </w:style>
  <w:style w:type="paragraph" w:styleId="Tekstkomentarza">
    <w:name w:val="annotation text"/>
    <w:basedOn w:val="Normalny"/>
    <w:link w:val="TekstkomentarzaZnak1"/>
    <w:uiPriority w:val="99"/>
    <w:rsid w:val="00355512"/>
    <w:rPr>
      <w:sz w:val="20"/>
      <w:szCs w:val="20"/>
      <w:lang w:val="x-none" w:eastAsia="x-none"/>
    </w:rPr>
  </w:style>
  <w:style w:type="character" w:customStyle="1" w:styleId="TekstkomentarzaZnak1">
    <w:name w:val="Tekst komentarza Znak1"/>
    <w:link w:val="Tekstkomentarza"/>
    <w:uiPriority w:val="99"/>
    <w:rsid w:val="007C73A8"/>
    <w:rPr>
      <w:sz w:val="20"/>
      <w:szCs w:val="20"/>
    </w:rPr>
  </w:style>
  <w:style w:type="character" w:customStyle="1" w:styleId="TekstkomentarzaZnak">
    <w:name w:val="Tekst komentarza Znak"/>
    <w:uiPriority w:val="99"/>
    <w:rsid w:val="00355512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rsid w:val="00355512"/>
    <w:rPr>
      <w:b/>
      <w:bCs/>
    </w:rPr>
  </w:style>
  <w:style w:type="character" w:customStyle="1" w:styleId="TematkomentarzaZnak1">
    <w:name w:val="Temat komentarza Znak1"/>
    <w:link w:val="Tematkomentarza"/>
    <w:uiPriority w:val="99"/>
    <w:rsid w:val="007C73A8"/>
    <w:rPr>
      <w:b/>
      <w:bCs/>
      <w:sz w:val="20"/>
      <w:szCs w:val="20"/>
    </w:rPr>
  </w:style>
  <w:style w:type="character" w:customStyle="1" w:styleId="TematkomentarzaZnak">
    <w:name w:val="Temat komentarza Znak"/>
    <w:uiPriority w:val="99"/>
    <w:rsid w:val="00355512"/>
    <w:rPr>
      <w:b/>
    </w:rPr>
  </w:style>
  <w:style w:type="paragraph" w:styleId="Akapitzlist">
    <w:name w:val="List Paragraph"/>
    <w:aliases w:val="L1,Numerowanie,List Paragraph,T_SZ_List Paragraph,Akapit z listą5,maz_wyliczenie,opis dzialania,K-P_odwolanie,A_wyliczenie,Akapit z listą 1,CW_Lista,Akapit z listą BS,ISCG Numerowanie,lp1,List Paragraph2,2 heading"/>
    <w:basedOn w:val="Nagwek4"/>
    <w:link w:val="AkapitzlistZnak"/>
    <w:uiPriority w:val="34"/>
    <w:qFormat/>
    <w:rsid w:val="00EB09AE"/>
    <w:pPr>
      <w:ind w:left="708"/>
    </w:pPr>
    <w:rPr>
      <w:rFonts w:ascii="Times New Roman" w:hAnsi="Times New Roman"/>
      <w:i w:val="0"/>
      <w:color w:val="auto"/>
      <w:sz w:val="22"/>
      <w:lang w:val="x-none" w:eastAsia="x-none"/>
    </w:rPr>
  </w:style>
  <w:style w:type="character" w:customStyle="1" w:styleId="FontStyle11">
    <w:name w:val="Font Style11"/>
    <w:rsid w:val="00355512"/>
    <w:rPr>
      <w:rFonts w:ascii="Times New Roman" w:hAnsi="Times New Roman"/>
      <w:sz w:val="16"/>
    </w:rPr>
  </w:style>
  <w:style w:type="character" w:customStyle="1" w:styleId="Tekstpodstawowy3Znak">
    <w:name w:val="Tekst podstawowy 3 Znak"/>
    <w:rsid w:val="00355512"/>
    <w:rPr>
      <w:sz w:val="16"/>
    </w:rPr>
  </w:style>
  <w:style w:type="character" w:customStyle="1" w:styleId="Nagwek1Znak">
    <w:name w:val="Nagłówek 1 Znak"/>
    <w:rsid w:val="00355512"/>
    <w:rPr>
      <w:rFonts w:ascii="Cambria" w:hAnsi="Cambria"/>
      <w:b/>
      <w:kern w:val="32"/>
      <w:sz w:val="32"/>
    </w:rPr>
  </w:style>
  <w:style w:type="paragraph" w:styleId="Tytu">
    <w:name w:val="Title"/>
    <w:basedOn w:val="Normalny"/>
    <w:link w:val="TytuZnak"/>
    <w:qFormat/>
    <w:rsid w:val="00355512"/>
    <w:pPr>
      <w:spacing w:line="360" w:lineRule="auto"/>
      <w:jc w:val="center"/>
    </w:pPr>
    <w:rPr>
      <w:szCs w:val="20"/>
    </w:rPr>
  </w:style>
  <w:style w:type="character" w:customStyle="1" w:styleId="TytuZnak">
    <w:name w:val="Tytuł Znak"/>
    <w:link w:val="Tytu"/>
    <w:locked/>
    <w:rsid w:val="00355512"/>
    <w:rPr>
      <w:sz w:val="24"/>
      <w:lang w:val="pl-PL" w:eastAsia="pl-PL"/>
    </w:rPr>
  </w:style>
  <w:style w:type="paragraph" w:styleId="Tekstpodstawowy2">
    <w:name w:val="Body Text 2"/>
    <w:basedOn w:val="Normalny"/>
    <w:link w:val="Tekstpodstawowy2Znak"/>
    <w:rsid w:val="00355512"/>
    <w:pPr>
      <w:jc w:val="both"/>
    </w:pPr>
    <w:rPr>
      <w:rFonts w:ascii="Tahoma" w:eastAsia="Batang" w:hAnsi="Tahoma"/>
      <w:sz w:val="22"/>
      <w:szCs w:val="20"/>
    </w:rPr>
  </w:style>
  <w:style w:type="character" w:customStyle="1" w:styleId="Tekstpodstawowy2Znak">
    <w:name w:val="Tekst podstawowy 2 Znak"/>
    <w:link w:val="Tekstpodstawowy2"/>
    <w:locked/>
    <w:rsid w:val="00355512"/>
    <w:rPr>
      <w:rFonts w:ascii="Tahoma" w:eastAsia="Batang" w:hAnsi="Tahoma"/>
      <w:sz w:val="22"/>
      <w:lang w:val="pl-PL" w:eastAsia="pl-PL"/>
    </w:rPr>
  </w:style>
  <w:style w:type="paragraph" w:customStyle="1" w:styleId="Tekstpodstawowy31">
    <w:name w:val="Tekst podstawowy 31"/>
    <w:basedOn w:val="Normalny"/>
    <w:uiPriority w:val="99"/>
    <w:rsid w:val="00355512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/>
      <w:szCs w:val="20"/>
      <w:lang w:val="en-US" w:eastAsia="en-US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,Fußnote,Znak"/>
    <w:basedOn w:val="Normalny"/>
    <w:link w:val="TekstprzypisudolnegoZnak"/>
    <w:uiPriority w:val="99"/>
    <w:qFormat/>
    <w:rsid w:val="00355512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,Fußnote Znak,Znak Znak2"/>
    <w:link w:val="Tekstprzypisudolnego"/>
    <w:uiPriority w:val="99"/>
    <w:qFormat/>
    <w:locked/>
    <w:rsid w:val="00355512"/>
    <w:rPr>
      <w:lang w:val="pl-PL" w:eastAsia="pl-PL"/>
    </w:rPr>
  </w:style>
  <w:style w:type="paragraph" w:styleId="Lista">
    <w:name w:val="List"/>
    <w:basedOn w:val="Normalny"/>
    <w:uiPriority w:val="99"/>
    <w:rsid w:val="00355512"/>
    <w:pPr>
      <w:ind w:left="283" w:hanging="283"/>
    </w:pPr>
  </w:style>
  <w:style w:type="paragraph" w:styleId="Lista3">
    <w:name w:val="List 3"/>
    <w:basedOn w:val="Normalny"/>
    <w:rsid w:val="00355512"/>
    <w:pPr>
      <w:ind w:left="849" w:hanging="283"/>
    </w:pPr>
  </w:style>
  <w:style w:type="paragraph" w:styleId="Lista4">
    <w:name w:val="List 4"/>
    <w:basedOn w:val="Normalny"/>
    <w:rsid w:val="00355512"/>
    <w:pPr>
      <w:ind w:left="1132" w:hanging="283"/>
    </w:pPr>
  </w:style>
  <w:style w:type="paragraph" w:styleId="Lista-kontynuacja2">
    <w:name w:val="List Continue 2"/>
    <w:basedOn w:val="Normalny"/>
    <w:rsid w:val="00355512"/>
    <w:pPr>
      <w:spacing w:after="120"/>
      <w:ind w:left="566"/>
    </w:pPr>
  </w:style>
  <w:style w:type="paragraph" w:styleId="Lista5">
    <w:name w:val="List 5"/>
    <w:basedOn w:val="Normalny"/>
    <w:rsid w:val="00355512"/>
    <w:pPr>
      <w:ind w:left="1415" w:hanging="283"/>
    </w:pPr>
  </w:style>
  <w:style w:type="paragraph" w:styleId="Lista-kontynuacja5">
    <w:name w:val="List Continue 5"/>
    <w:basedOn w:val="Normalny"/>
    <w:rsid w:val="00355512"/>
    <w:pPr>
      <w:spacing w:after="120"/>
      <w:ind w:left="1415"/>
    </w:pPr>
  </w:style>
  <w:style w:type="paragraph" w:customStyle="1" w:styleId="Style13">
    <w:name w:val="Style13"/>
    <w:basedOn w:val="Normalny"/>
    <w:rsid w:val="00355512"/>
    <w:pPr>
      <w:widowControl w:val="0"/>
      <w:autoSpaceDE w:val="0"/>
      <w:autoSpaceDN w:val="0"/>
      <w:adjustRightInd w:val="0"/>
      <w:spacing w:line="415" w:lineRule="exact"/>
      <w:ind w:hanging="533"/>
      <w:jc w:val="both"/>
    </w:pPr>
  </w:style>
  <w:style w:type="character" w:customStyle="1" w:styleId="FontStyle90">
    <w:name w:val="Font Style90"/>
    <w:rsid w:val="00355512"/>
    <w:rPr>
      <w:rFonts w:ascii="Times New Roman" w:hAnsi="Times New Roman"/>
      <w:sz w:val="24"/>
    </w:rPr>
  </w:style>
  <w:style w:type="character" w:customStyle="1" w:styleId="FontStyle128">
    <w:name w:val="Font Style128"/>
    <w:rsid w:val="00355512"/>
    <w:rPr>
      <w:rFonts w:ascii="Times New Roman" w:hAnsi="Times New Roman"/>
      <w:i/>
      <w:sz w:val="24"/>
    </w:rPr>
  </w:style>
  <w:style w:type="paragraph" w:customStyle="1" w:styleId="Style59">
    <w:name w:val="Style59"/>
    <w:basedOn w:val="Normalny"/>
    <w:rsid w:val="00355512"/>
    <w:pPr>
      <w:widowControl w:val="0"/>
      <w:autoSpaceDE w:val="0"/>
      <w:autoSpaceDN w:val="0"/>
      <w:adjustRightInd w:val="0"/>
      <w:spacing w:line="252" w:lineRule="exact"/>
      <w:ind w:hanging="353"/>
    </w:pPr>
  </w:style>
  <w:style w:type="character" w:customStyle="1" w:styleId="FontStyle92">
    <w:name w:val="Font Style92"/>
    <w:uiPriority w:val="99"/>
    <w:rsid w:val="00355512"/>
    <w:rPr>
      <w:rFonts w:ascii="Times New Roman" w:hAnsi="Times New Roman"/>
      <w:b/>
      <w:sz w:val="24"/>
    </w:rPr>
  </w:style>
  <w:style w:type="character" w:customStyle="1" w:styleId="FontStyle100">
    <w:name w:val="Font Style100"/>
    <w:uiPriority w:val="99"/>
    <w:rsid w:val="00355512"/>
    <w:rPr>
      <w:rFonts w:ascii="Times New Roman" w:hAnsi="Times New Roman"/>
      <w:i/>
      <w:sz w:val="18"/>
    </w:rPr>
  </w:style>
  <w:style w:type="paragraph" w:customStyle="1" w:styleId="Style24">
    <w:name w:val="Style24"/>
    <w:basedOn w:val="Normalny"/>
    <w:rsid w:val="00355512"/>
    <w:pPr>
      <w:widowControl w:val="0"/>
      <w:autoSpaceDE w:val="0"/>
      <w:autoSpaceDN w:val="0"/>
      <w:adjustRightInd w:val="0"/>
    </w:pPr>
  </w:style>
  <w:style w:type="paragraph" w:customStyle="1" w:styleId="Style33">
    <w:name w:val="Style33"/>
    <w:basedOn w:val="Normalny"/>
    <w:uiPriority w:val="99"/>
    <w:rsid w:val="00355512"/>
    <w:pPr>
      <w:widowControl w:val="0"/>
      <w:autoSpaceDE w:val="0"/>
      <w:autoSpaceDN w:val="0"/>
      <w:adjustRightInd w:val="0"/>
    </w:pPr>
  </w:style>
  <w:style w:type="paragraph" w:customStyle="1" w:styleId="Style34">
    <w:name w:val="Style34"/>
    <w:basedOn w:val="Normalny"/>
    <w:rsid w:val="00355512"/>
    <w:pPr>
      <w:widowControl w:val="0"/>
      <w:autoSpaceDE w:val="0"/>
      <w:autoSpaceDN w:val="0"/>
      <w:adjustRightInd w:val="0"/>
    </w:pPr>
  </w:style>
  <w:style w:type="paragraph" w:customStyle="1" w:styleId="Style35">
    <w:name w:val="Style35"/>
    <w:basedOn w:val="Normalny"/>
    <w:rsid w:val="00355512"/>
    <w:pPr>
      <w:widowControl w:val="0"/>
      <w:autoSpaceDE w:val="0"/>
      <w:autoSpaceDN w:val="0"/>
      <w:adjustRightInd w:val="0"/>
    </w:pPr>
  </w:style>
  <w:style w:type="paragraph" w:customStyle="1" w:styleId="Style49">
    <w:name w:val="Style49"/>
    <w:basedOn w:val="Normalny"/>
    <w:rsid w:val="00355512"/>
    <w:pPr>
      <w:widowControl w:val="0"/>
      <w:autoSpaceDE w:val="0"/>
      <w:autoSpaceDN w:val="0"/>
      <w:adjustRightInd w:val="0"/>
      <w:spacing w:line="228" w:lineRule="exact"/>
    </w:pPr>
  </w:style>
  <w:style w:type="paragraph" w:customStyle="1" w:styleId="Style64">
    <w:name w:val="Style64"/>
    <w:basedOn w:val="Normalny"/>
    <w:rsid w:val="00355512"/>
    <w:pPr>
      <w:widowControl w:val="0"/>
      <w:autoSpaceDE w:val="0"/>
      <w:autoSpaceDN w:val="0"/>
      <w:adjustRightInd w:val="0"/>
      <w:spacing w:line="230" w:lineRule="exact"/>
      <w:jc w:val="center"/>
    </w:pPr>
  </w:style>
  <w:style w:type="paragraph" w:customStyle="1" w:styleId="Style69">
    <w:name w:val="Style69"/>
    <w:basedOn w:val="Normalny"/>
    <w:rsid w:val="00355512"/>
    <w:pPr>
      <w:widowControl w:val="0"/>
      <w:autoSpaceDE w:val="0"/>
      <w:autoSpaceDN w:val="0"/>
      <w:adjustRightInd w:val="0"/>
      <w:spacing w:line="230" w:lineRule="exact"/>
      <w:ind w:firstLine="72"/>
    </w:pPr>
  </w:style>
  <w:style w:type="character" w:customStyle="1" w:styleId="FontStyle99">
    <w:name w:val="Font Style99"/>
    <w:rsid w:val="00355512"/>
    <w:rPr>
      <w:rFonts w:ascii="Times New Roman" w:hAnsi="Times New Roman"/>
      <w:b/>
      <w:i/>
      <w:sz w:val="18"/>
    </w:rPr>
  </w:style>
  <w:style w:type="character" w:customStyle="1" w:styleId="FontStyle110">
    <w:name w:val="Font Style110"/>
    <w:rsid w:val="00355512"/>
    <w:rPr>
      <w:rFonts w:ascii="Cambria" w:hAnsi="Cambria"/>
      <w:b/>
      <w:sz w:val="12"/>
    </w:rPr>
  </w:style>
  <w:style w:type="character" w:customStyle="1" w:styleId="FontStyle112">
    <w:name w:val="Font Style112"/>
    <w:rsid w:val="00355512"/>
    <w:rPr>
      <w:rFonts w:ascii="Times New Roman" w:hAnsi="Times New Roman"/>
      <w:sz w:val="18"/>
    </w:rPr>
  </w:style>
  <w:style w:type="character" w:customStyle="1" w:styleId="FontStyle113">
    <w:name w:val="Font Style113"/>
    <w:rsid w:val="00355512"/>
    <w:rPr>
      <w:rFonts w:ascii="Times New Roman" w:hAnsi="Times New Roman"/>
      <w:b/>
      <w:sz w:val="18"/>
    </w:rPr>
  </w:style>
  <w:style w:type="character" w:customStyle="1" w:styleId="FontStyle117">
    <w:name w:val="Font Style117"/>
    <w:rsid w:val="00355512"/>
    <w:rPr>
      <w:rFonts w:ascii="Times New Roman" w:hAnsi="Times New Roman"/>
      <w:b/>
      <w:i/>
      <w:sz w:val="16"/>
    </w:rPr>
  </w:style>
  <w:style w:type="paragraph" w:customStyle="1" w:styleId="Style19">
    <w:name w:val="Style19"/>
    <w:basedOn w:val="Normalny"/>
    <w:rsid w:val="00355512"/>
    <w:pPr>
      <w:widowControl w:val="0"/>
      <w:autoSpaceDE w:val="0"/>
      <w:autoSpaceDN w:val="0"/>
      <w:adjustRightInd w:val="0"/>
      <w:spacing w:line="418" w:lineRule="exact"/>
      <w:ind w:hanging="346"/>
      <w:jc w:val="both"/>
    </w:pPr>
  </w:style>
  <w:style w:type="paragraph" w:customStyle="1" w:styleId="Style8">
    <w:name w:val="Style8"/>
    <w:basedOn w:val="Normalny"/>
    <w:rsid w:val="00355512"/>
    <w:pPr>
      <w:widowControl w:val="0"/>
      <w:autoSpaceDE w:val="0"/>
      <w:autoSpaceDN w:val="0"/>
      <w:adjustRightInd w:val="0"/>
      <w:spacing w:line="410" w:lineRule="exact"/>
      <w:ind w:hanging="518"/>
      <w:jc w:val="both"/>
    </w:pPr>
  </w:style>
  <w:style w:type="paragraph" w:customStyle="1" w:styleId="Style26">
    <w:name w:val="Style26"/>
    <w:basedOn w:val="Normalny"/>
    <w:uiPriority w:val="99"/>
    <w:rsid w:val="00355512"/>
    <w:pPr>
      <w:widowControl w:val="0"/>
      <w:autoSpaceDE w:val="0"/>
      <w:autoSpaceDN w:val="0"/>
      <w:adjustRightInd w:val="0"/>
      <w:spacing w:line="353" w:lineRule="exact"/>
      <w:jc w:val="both"/>
    </w:pPr>
  </w:style>
  <w:style w:type="paragraph" w:customStyle="1" w:styleId="Style42">
    <w:name w:val="Style42"/>
    <w:basedOn w:val="Normalny"/>
    <w:uiPriority w:val="99"/>
    <w:rsid w:val="00355512"/>
    <w:pPr>
      <w:widowControl w:val="0"/>
      <w:autoSpaceDE w:val="0"/>
      <w:autoSpaceDN w:val="0"/>
      <w:adjustRightInd w:val="0"/>
      <w:spacing w:line="259" w:lineRule="exact"/>
      <w:ind w:firstLine="1793"/>
    </w:pPr>
  </w:style>
  <w:style w:type="paragraph" w:customStyle="1" w:styleId="Style80">
    <w:name w:val="Style80"/>
    <w:basedOn w:val="Normalny"/>
    <w:rsid w:val="00355512"/>
    <w:pPr>
      <w:widowControl w:val="0"/>
      <w:autoSpaceDE w:val="0"/>
      <w:autoSpaceDN w:val="0"/>
      <w:adjustRightInd w:val="0"/>
    </w:pPr>
  </w:style>
  <w:style w:type="paragraph" w:customStyle="1" w:styleId="ust">
    <w:name w:val="ust"/>
    <w:basedOn w:val="Normalny"/>
    <w:rsid w:val="00355512"/>
    <w:pPr>
      <w:spacing w:after="80"/>
      <w:ind w:left="431" w:hanging="255"/>
      <w:jc w:val="both"/>
    </w:pPr>
    <w:rPr>
      <w:szCs w:val="20"/>
    </w:rPr>
  </w:style>
  <w:style w:type="character" w:customStyle="1" w:styleId="FontStyle120">
    <w:name w:val="Font Style120"/>
    <w:uiPriority w:val="99"/>
    <w:rsid w:val="00355512"/>
    <w:rPr>
      <w:rFonts w:ascii="Arial" w:hAnsi="Arial"/>
      <w:sz w:val="18"/>
    </w:rPr>
  </w:style>
  <w:style w:type="paragraph" w:customStyle="1" w:styleId="Style75">
    <w:name w:val="Style75"/>
    <w:basedOn w:val="Normalny"/>
    <w:uiPriority w:val="99"/>
    <w:rsid w:val="00355512"/>
    <w:pPr>
      <w:widowControl w:val="0"/>
      <w:autoSpaceDE w:val="0"/>
      <w:autoSpaceDN w:val="0"/>
      <w:adjustRightInd w:val="0"/>
      <w:spacing w:line="182" w:lineRule="exact"/>
      <w:ind w:hanging="350"/>
      <w:jc w:val="both"/>
    </w:pPr>
    <w:rPr>
      <w:rFonts w:ascii="Arial" w:hAnsi="Arial" w:cs="Arial"/>
    </w:rPr>
  </w:style>
  <w:style w:type="paragraph" w:customStyle="1" w:styleId="Style78">
    <w:name w:val="Style78"/>
    <w:basedOn w:val="Normalny"/>
    <w:rsid w:val="00355512"/>
    <w:pPr>
      <w:widowControl w:val="0"/>
      <w:autoSpaceDE w:val="0"/>
      <w:autoSpaceDN w:val="0"/>
      <w:adjustRightInd w:val="0"/>
      <w:spacing w:line="184" w:lineRule="exact"/>
    </w:pPr>
    <w:rPr>
      <w:rFonts w:ascii="Arial" w:hAnsi="Arial" w:cs="Arial"/>
    </w:rPr>
  </w:style>
  <w:style w:type="character" w:customStyle="1" w:styleId="FontStyle111">
    <w:name w:val="Font Style111"/>
    <w:rsid w:val="00355512"/>
    <w:rPr>
      <w:rFonts w:ascii="Arial" w:hAnsi="Arial"/>
      <w:sz w:val="14"/>
    </w:rPr>
  </w:style>
  <w:style w:type="character" w:customStyle="1" w:styleId="FontStyle93">
    <w:name w:val="Font Style93"/>
    <w:uiPriority w:val="99"/>
    <w:rsid w:val="00355512"/>
    <w:rPr>
      <w:rFonts w:ascii="Arial" w:hAnsi="Arial"/>
      <w:b/>
      <w:sz w:val="20"/>
    </w:rPr>
  </w:style>
  <w:style w:type="character" w:customStyle="1" w:styleId="FontStyle115">
    <w:name w:val="Font Style115"/>
    <w:uiPriority w:val="99"/>
    <w:rsid w:val="00355512"/>
    <w:rPr>
      <w:rFonts w:ascii="Arial" w:hAnsi="Arial"/>
      <w:b/>
      <w:sz w:val="18"/>
    </w:rPr>
  </w:style>
  <w:style w:type="paragraph" w:customStyle="1" w:styleId="Style73">
    <w:name w:val="Style73"/>
    <w:basedOn w:val="Normalny"/>
    <w:rsid w:val="00355512"/>
    <w:pPr>
      <w:widowControl w:val="0"/>
      <w:autoSpaceDE w:val="0"/>
      <w:autoSpaceDN w:val="0"/>
      <w:adjustRightInd w:val="0"/>
      <w:spacing w:line="230" w:lineRule="exact"/>
      <w:ind w:hanging="696"/>
      <w:jc w:val="both"/>
    </w:pPr>
    <w:rPr>
      <w:rFonts w:ascii="Arial" w:hAnsi="Arial" w:cs="Arial"/>
    </w:rPr>
  </w:style>
  <w:style w:type="character" w:styleId="Odwoanieprzypisudolnego">
    <w:name w:val="footnote reference"/>
    <w:aliases w:val="Footnote symbol,Footnote Reference Number,Footnote reference number,note TESI,SUPERS,EN Footnote Reference,Odwołanie przypisu,Footnote number,Ref,de nota al pie,Odwo3anie przypisu,Times 10 Point,Exposant 3 Point,number,16 Poi"/>
    <w:uiPriority w:val="99"/>
    <w:qFormat/>
    <w:rsid w:val="00355512"/>
    <w:rPr>
      <w:rFonts w:cs="Times New Roman"/>
      <w:vertAlign w:val="superscript"/>
    </w:rPr>
  </w:style>
  <w:style w:type="character" w:customStyle="1" w:styleId="FontStyle86">
    <w:name w:val="Font Style86"/>
    <w:uiPriority w:val="99"/>
    <w:rsid w:val="00355512"/>
    <w:rPr>
      <w:rFonts w:ascii="Arial" w:hAnsi="Arial"/>
      <w:sz w:val="18"/>
    </w:rPr>
  </w:style>
  <w:style w:type="character" w:customStyle="1" w:styleId="FontStyle87">
    <w:name w:val="Font Style87"/>
    <w:rsid w:val="00355512"/>
    <w:rPr>
      <w:rFonts w:ascii="Arial" w:hAnsi="Arial"/>
      <w:b/>
      <w:sz w:val="12"/>
    </w:rPr>
  </w:style>
  <w:style w:type="paragraph" w:customStyle="1" w:styleId="Style25">
    <w:name w:val="Style25"/>
    <w:basedOn w:val="Normalny"/>
    <w:rsid w:val="00355512"/>
    <w:pPr>
      <w:widowControl w:val="0"/>
      <w:autoSpaceDE w:val="0"/>
      <w:autoSpaceDN w:val="0"/>
      <w:adjustRightInd w:val="0"/>
      <w:spacing w:line="230" w:lineRule="exact"/>
      <w:ind w:hanging="422"/>
      <w:jc w:val="both"/>
    </w:pPr>
    <w:rPr>
      <w:rFonts w:ascii="Arial" w:hAnsi="Arial" w:cs="Arial"/>
    </w:rPr>
  </w:style>
  <w:style w:type="paragraph" w:customStyle="1" w:styleId="Style61">
    <w:name w:val="Style61"/>
    <w:basedOn w:val="Normalny"/>
    <w:rsid w:val="00355512"/>
    <w:pPr>
      <w:widowControl w:val="0"/>
      <w:autoSpaceDE w:val="0"/>
      <w:autoSpaceDN w:val="0"/>
      <w:adjustRightInd w:val="0"/>
      <w:spacing w:line="230" w:lineRule="exact"/>
      <w:ind w:hanging="538"/>
      <w:jc w:val="both"/>
    </w:pPr>
    <w:rPr>
      <w:rFonts w:ascii="Arial" w:hAnsi="Arial" w:cs="Arial"/>
    </w:rPr>
  </w:style>
  <w:style w:type="character" w:customStyle="1" w:styleId="FontStyle116">
    <w:name w:val="Font Style116"/>
    <w:rsid w:val="00355512"/>
    <w:rPr>
      <w:rFonts w:ascii="Arial" w:hAnsi="Arial"/>
      <w:i/>
      <w:sz w:val="18"/>
    </w:rPr>
  </w:style>
  <w:style w:type="paragraph" w:customStyle="1" w:styleId="Default">
    <w:name w:val="Default"/>
    <w:qFormat/>
    <w:rsid w:val="00280603"/>
    <w:pPr>
      <w:autoSpaceDE w:val="0"/>
      <w:autoSpaceDN w:val="0"/>
      <w:adjustRightInd w:val="0"/>
    </w:pPr>
    <w:rPr>
      <w:rFonts w:cs="Arial"/>
      <w:color w:val="000000"/>
      <w:sz w:val="24"/>
      <w:szCs w:val="24"/>
      <w:lang w:eastAsia="en-US"/>
    </w:rPr>
  </w:style>
  <w:style w:type="paragraph" w:customStyle="1" w:styleId="Style62">
    <w:name w:val="Style62"/>
    <w:basedOn w:val="Normalny"/>
    <w:uiPriority w:val="99"/>
    <w:rsid w:val="00355512"/>
    <w:pPr>
      <w:widowControl w:val="0"/>
      <w:autoSpaceDE w:val="0"/>
      <w:autoSpaceDN w:val="0"/>
      <w:adjustRightInd w:val="0"/>
      <w:jc w:val="center"/>
    </w:pPr>
    <w:rPr>
      <w:rFonts w:ascii="Arial" w:hAnsi="Arial" w:cs="Arial"/>
    </w:rPr>
  </w:style>
  <w:style w:type="paragraph" w:customStyle="1" w:styleId="Style68">
    <w:name w:val="Style68"/>
    <w:basedOn w:val="Normalny"/>
    <w:rsid w:val="0035551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70">
    <w:name w:val="Style70"/>
    <w:basedOn w:val="Normalny"/>
    <w:rsid w:val="00355512"/>
    <w:pPr>
      <w:widowControl w:val="0"/>
      <w:autoSpaceDE w:val="0"/>
      <w:autoSpaceDN w:val="0"/>
      <w:adjustRightInd w:val="0"/>
      <w:spacing w:line="254" w:lineRule="exact"/>
    </w:pPr>
    <w:rPr>
      <w:rFonts w:ascii="Arial" w:hAnsi="Arial" w:cs="Arial"/>
    </w:rPr>
  </w:style>
  <w:style w:type="paragraph" w:customStyle="1" w:styleId="Style74">
    <w:name w:val="Style74"/>
    <w:basedOn w:val="Normalny"/>
    <w:rsid w:val="0035551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101">
    <w:name w:val="Font Style101"/>
    <w:rsid w:val="00355512"/>
    <w:rPr>
      <w:rFonts w:ascii="Times New Roman" w:hAnsi="Times New Roman"/>
      <w:i/>
      <w:smallCaps/>
      <w:sz w:val="26"/>
    </w:rPr>
  </w:style>
  <w:style w:type="character" w:customStyle="1" w:styleId="FontStyle102">
    <w:name w:val="Font Style102"/>
    <w:rsid w:val="00355512"/>
    <w:rPr>
      <w:rFonts w:ascii="Arial" w:hAnsi="Arial"/>
      <w:i/>
      <w:sz w:val="20"/>
    </w:rPr>
  </w:style>
  <w:style w:type="character" w:customStyle="1" w:styleId="FontStyle103">
    <w:name w:val="Font Style103"/>
    <w:rsid w:val="00355512"/>
    <w:rPr>
      <w:rFonts w:ascii="Arial" w:hAnsi="Arial"/>
      <w:i/>
      <w:sz w:val="20"/>
    </w:rPr>
  </w:style>
  <w:style w:type="character" w:customStyle="1" w:styleId="FontStyle106">
    <w:name w:val="Font Style106"/>
    <w:rsid w:val="00355512"/>
    <w:rPr>
      <w:rFonts w:ascii="Arial" w:hAnsi="Arial"/>
      <w:b/>
      <w:sz w:val="30"/>
    </w:rPr>
  </w:style>
  <w:style w:type="character" w:customStyle="1" w:styleId="FontStyle107">
    <w:name w:val="Font Style107"/>
    <w:rsid w:val="00355512"/>
    <w:rPr>
      <w:rFonts w:ascii="Arial" w:hAnsi="Arial"/>
      <w:sz w:val="20"/>
    </w:rPr>
  </w:style>
  <w:style w:type="character" w:customStyle="1" w:styleId="FontStyle109">
    <w:name w:val="Font Style109"/>
    <w:rsid w:val="00355512"/>
    <w:rPr>
      <w:rFonts w:ascii="Arial" w:hAnsi="Arial"/>
      <w:b/>
      <w:sz w:val="20"/>
    </w:rPr>
  </w:style>
  <w:style w:type="paragraph" w:customStyle="1" w:styleId="A2">
    <w:name w:val="A2"/>
    <w:basedOn w:val="Normalny"/>
    <w:autoRedefine/>
    <w:rsid w:val="00355512"/>
    <w:pPr>
      <w:numPr>
        <w:numId w:val="1"/>
      </w:numPr>
    </w:pPr>
  </w:style>
  <w:style w:type="character" w:customStyle="1" w:styleId="A1Znak">
    <w:name w:val="A1 Znak"/>
    <w:link w:val="A1"/>
    <w:locked/>
    <w:rsid w:val="00355512"/>
    <w:rPr>
      <w:b/>
      <w:sz w:val="24"/>
    </w:rPr>
  </w:style>
  <w:style w:type="paragraph" w:customStyle="1" w:styleId="A1">
    <w:name w:val="A1"/>
    <w:basedOn w:val="Normalny"/>
    <w:link w:val="A1Znak"/>
    <w:autoRedefine/>
    <w:rsid w:val="00355512"/>
    <w:rPr>
      <w:b/>
      <w:szCs w:val="20"/>
      <w:lang w:val="x-none" w:eastAsia="x-none"/>
    </w:rPr>
  </w:style>
  <w:style w:type="character" w:styleId="Wyrnieniedelikatne">
    <w:name w:val="Subtle Emphasis"/>
    <w:qFormat/>
    <w:rsid w:val="00355512"/>
    <w:rPr>
      <w:i/>
      <w:color w:val="5A5A5A"/>
    </w:rPr>
  </w:style>
  <w:style w:type="character" w:customStyle="1" w:styleId="attributenametext">
    <w:name w:val="attribute_name_text"/>
    <w:rsid w:val="00355512"/>
    <w:rPr>
      <w:rFonts w:cs="Times New Roman"/>
    </w:rPr>
  </w:style>
  <w:style w:type="character" w:customStyle="1" w:styleId="FontStyle15">
    <w:name w:val="Font Style15"/>
    <w:rsid w:val="00355512"/>
    <w:rPr>
      <w:rFonts w:ascii="Arial Narrow" w:hAnsi="Arial Narrow"/>
      <w:i/>
      <w:sz w:val="22"/>
    </w:rPr>
  </w:style>
  <w:style w:type="paragraph" w:styleId="Podtytu">
    <w:name w:val="Subtitle"/>
    <w:basedOn w:val="Normalny"/>
    <w:next w:val="Normalny"/>
    <w:link w:val="PodtytuZnak"/>
    <w:qFormat/>
    <w:rsid w:val="00355512"/>
    <w:rPr>
      <w:rFonts w:ascii="Calibri" w:hAnsi="Calibri"/>
      <w:i/>
      <w:szCs w:val="20"/>
      <w:lang w:eastAsia="en-US"/>
    </w:rPr>
  </w:style>
  <w:style w:type="character" w:customStyle="1" w:styleId="PodtytuZnak">
    <w:name w:val="Podtytuł Znak"/>
    <w:link w:val="Podtytu"/>
    <w:locked/>
    <w:rsid w:val="00355512"/>
    <w:rPr>
      <w:rFonts w:ascii="Calibri" w:hAnsi="Calibri"/>
      <w:i/>
      <w:sz w:val="24"/>
      <w:lang w:val="pl-PL" w:eastAsia="en-US"/>
    </w:rPr>
  </w:style>
  <w:style w:type="paragraph" w:styleId="Tekstprzypisukocowego">
    <w:name w:val="endnote text"/>
    <w:basedOn w:val="Normalny"/>
    <w:link w:val="TekstprzypisukocowegoZnak"/>
    <w:uiPriority w:val="99"/>
    <w:rsid w:val="00355512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355512"/>
    <w:rPr>
      <w:lang w:val="pl-PL" w:eastAsia="pl-PL"/>
    </w:rPr>
  </w:style>
  <w:style w:type="paragraph" w:customStyle="1" w:styleId="Style27">
    <w:name w:val="Style27"/>
    <w:basedOn w:val="Normalny"/>
    <w:uiPriority w:val="99"/>
    <w:rsid w:val="00355512"/>
    <w:pPr>
      <w:widowControl w:val="0"/>
      <w:autoSpaceDE w:val="0"/>
      <w:autoSpaceDN w:val="0"/>
      <w:adjustRightInd w:val="0"/>
      <w:spacing w:line="413" w:lineRule="exact"/>
      <w:ind w:hanging="394"/>
      <w:jc w:val="both"/>
    </w:pPr>
  </w:style>
  <w:style w:type="character" w:customStyle="1" w:styleId="FontStyle89">
    <w:name w:val="Font Style89"/>
    <w:rsid w:val="00355512"/>
    <w:rPr>
      <w:rFonts w:ascii="Times New Roman" w:hAnsi="Times New Roman"/>
      <w:sz w:val="20"/>
    </w:rPr>
  </w:style>
  <w:style w:type="paragraph" w:customStyle="1" w:styleId="Style10">
    <w:name w:val="Style10"/>
    <w:basedOn w:val="Normalny"/>
    <w:rsid w:val="00355512"/>
    <w:pPr>
      <w:widowControl w:val="0"/>
      <w:autoSpaceDE w:val="0"/>
      <w:autoSpaceDN w:val="0"/>
      <w:adjustRightInd w:val="0"/>
      <w:jc w:val="center"/>
    </w:pPr>
  </w:style>
  <w:style w:type="character" w:customStyle="1" w:styleId="FontStyle88">
    <w:name w:val="Font Style88"/>
    <w:rsid w:val="00355512"/>
    <w:rPr>
      <w:rFonts w:ascii="Times New Roman" w:hAnsi="Times New Roman"/>
      <w:i/>
      <w:sz w:val="20"/>
    </w:rPr>
  </w:style>
  <w:style w:type="paragraph" w:customStyle="1" w:styleId="Style29">
    <w:name w:val="Style29"/>
    <w:basedOn w:val="Normalny"/>
    <w:rsid w:val="00355512"/>
    <w:pPr>
      <w:widowControl w:val="0"/>
      <w:autoSpaceDE w:val="0"/>
      <w:autoSpaceDN w:val="0"/>
      <w:adjustRightInd w:val="0"/>
      <w:spacing w:line="418" w:lineRule="exact"/>
      <w:jc w:val="both"/>
    </w:pPr>
  </w:style>
  <w:style w:type="paragraph" w:customStyle="1" w:styleId="Style14">
    <w:name w:val="Style14"/>
    <w:basedOn w:val="Normalny"/>
    <w:rsid w:val="00355512"/>
    <w:pPr>
      <w:widowControl w:val="0"/>
      <w:autoSpaceDE w:val="0"/>
      <w:autoSpaceDN w:val="0"/>
      <w:adjustRightInd w:val="0"/>
    </w:pPr>
  </w:style>
  <w:style w:type="paragraph" w:styleId="Spistreci1">
    <w:name w:val="toc 1"/>
    <w:basedOn w:val="Normalny"/>
    <w:next w:val="Normalny"/>
    <w:autoRedefine/>
    <w:uiPriority w:val="39"/>
    <w:qFormat/>
    <w:rsid w:val="003A2C7C"/>
    <w:pPr>
      <w:tabs>
        <w:tab w:val="left" w:pos="284"/>
        <w:tab w:val="right" w:leader="hyphen" w:pos="9530"/>
      </w:tabs>
      <w:spacing w:after="60" w:line="312" w:lineRule="auto"/>
      <w:jc w:val="both"/>
    </w:pPr>
    <w:rPr>
      <w:b/>
      <w:bCs/>
    </w:rPr>
  </w:style>
  <w:style w:type="character" w:styleId="Odwoaniedokomentarza">
    <w:name w:val="annotation reference"/>
    <w:uiPriority w:val="99"/>
    <w:rsid w:val="00CE134B"/>
    <w:rPr>
      <w:rFonts w:cs="Times New Roman"/>
      <w:sz w:val="16"/>
    </w:rPr>
  </w:style>
  <w:style w:type="paragraph" w:styleId="Tekstpodstawowywcity2">
    <w:name w:val="Body Text Indent 2"/>
    <w:basedOn w:val="Normalny"/>
    <w:link w:val="Tekstpodstawowywcity2Znak"/>
    <w:rsid w:val="00033BA3"/>
    <w:pPr>
      <w:spacing w:after="120" w:line="480" w:lineRule="auto"/>
      <w:ind w:left="283"/>
    </w:pPr>
    <w:rPr>
      <w:sz w:val="20"/>
      <w:szCs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locked/>
    <w:rsid w:val="00E5159D"/>
    <w:rPr>
      <w:rFonts w:cs="Times New Roman"/>
    </w:rPr>
  </w:style>
  <w:style w:type="paragraph" w:customStyle="1" w:styleId="Tekstpodstawowy311">
    <w:name w:val="Tekst podstawowy 311"/>
    <w:basedOn w:val="Normalny"/>
    <w:rsid w:val="008D136A"/>
    <w:pPr>
      <w:tabs>
        <w:tab w:val="left" w:pos="4608"/>
      </w:tabs>
      <w:suppressAutoHyphens/>
      <w:jc w:val="both"/>
    </w:pPr>
    <w:rPr>
      <w:lang w:eastAsia="ar-SA"/>
    </w:rPr>
  </w:style>
  <w:style w:type="paragraph" w:customStyle="1" w:styleId="Pat">
    <w:name w:val="Pat"/>
    <w:basedOn w:val="Normalny"/>
    <w:uiPriority w:val="99"/>
    <w:rsid w:val="008D136A"/>
  </w:style>
  <w:style w:type="paragraph" w:customStyle="1" w:styleId="Poradnik">
    <w:name w:val="Poradnik"/>
    <w:basedOn w:val="Normalny"/>
    <w:uiPriority w:val="99"/>
    <w:rsid w:val="008D136A"/>
    <w:pPr>
      <w:spacing w:before="120" w:line="288" w:lineRule="auto"/>
    </w:pPr>
  </w:style>
  <w:style w:type="character" w:customStyle="1" w:styleId="WW8Num2z0">
    <w:name w:val="WW8Num2z0"/>
    <w:uiPriority w:val="99"/>
    <w:rsid w:val="00E5159D"/>
  </w:style>
  <w:style w:type="character" w:customStyle="1" w:styleId="WW8Num4z0">
    <w:name w:val="WW8Num4z0"/>
    <w:uiPriority w:val="99"/>
    <w:rsid w:val="00E5159D"/>
    <w:rPr>
      <w:rFonts w:ascii="Times New Roman" w:hAnsi="Times New Roman"/>
    </w:rPr>
  </w:style>
  <w:style w:type="character" w:customStyle="1" w:styleId="WW8Num15z0">
    <w:name w:val="WW8Num15z0"/>
    <w:uiPriority w:val="99"/>
    <w:rsid w:val="00E5159D"/>
  </w:style>
  <w:style w:type="character" w:customStyle="1" w:styleId="Domylnaczcionkaakapitu2">
    <w:name w:val="Domyślna czcionka akapitu2"/>
    <w:uiPriority w:val="99"/>
    <w:rsid w:val="00E5159D"/>
  </w:style>
  <w:style w:type="character" w:customStyle="1" w:styleId="WW8Num1z0">
    <w:name w:val="WW8Num1z0"/>
    <w:uiPriority w:val="99"/>
    <w:rsid w:val="00E5159D"/>
  </w:style>
  <w:style w:type="character" w:customStyle="1" w:styleId="WW8Num1z1">
    <w:name w:val="WW8Num1z1"/>
    <w:uiPriority w:val="99"/>
    <w:rsid w:val="00E5159D"/>
  </w:style>
  <w:style w:type="character" w:customStyle="1" w:styleId="WW8Num3z0">
    <w:name w:val="WW8Num3z0"/>
    <w:rsid w:val="00E5159D"/>
    <w:rPr>
      <w:rFonts w:ascii="Times New Roman" w:hAnsi="Times New Roman"/>
    </w:rPr>
  </w:style>
  <w:style w:type="character" w:customStyle="1" w:styleId="WW8Num3z1">
    <w:name w:val="WW8Num3z1"/>
    <w:uiPriority w:val="99"/>
    <w:rsid w:val="00E5159D"/>
    <w:rPr>
      <w:rFonts w:ascii="Courier New" w:hAnsi="Courier New"/>
    </w:rPr>
  </w:style>
  <w:style w:type="character" w:customStyle="1" w:styleId="WW8Num3z2">
    <w:name w:val="WW8Num3z2"/>
    <w:uiPriority w:val="99"/>
    <w:rsid w:val="00E5159D"/>
    <w:rPr>
      <w:rFonts w:ascii="Wingdings" w:hAnsi="Wingdings"/>
    </w:rPr>
  </w:style>
  <w:style w:type="character" w:customStyle="1" w:styleId="WW8Num3z3">
    <w:name w:val="WW8Num3z3"/>
    <w:uiPriority w:val="99"/>
    <w:rsid w:val="00E5159D"/>
    <w:rPr>
      <w:rFonts w:ascii="Symbol" w:hAnsi="Symbol"/>
    </w:rPr>
  </w:style>
  <w:style w:type="character" w:customStyle="1" w:styleId="WW8Num3z4">
    <w:name w:val="WW8Num3z4"/>
    <w:uiPriority w:val="99"/>
    <w:rsid w:val="00E5159D"/>
    <w:rPr>
      <w:rFonts w:ascii="Courier New" w:hAnsi="Courier New"/>
    </w:rPr>
  </w:style>
  <w:style w:type="character" w:customStyle="1" w:styleId="WW8Num7z2">
    <w:name w:val="WW8Num7z2"/>
    <w:uiPriority w:val="99"/>
    <w:rsid w:val="00E5159D"/>
    <w:rPr>
      <w:rFonts w:ascii="Times New Roman" w:hAnsi="Times New Roman"/>
    </w:rPr>
  </w:style>
  <w:style w:type="character" w:customStyle="1" w:styleId="WW8Num9z0">
    <w:name w:val="WW8Num9z0"/>
    <w:uiPriority w:val="99"/>
    <w:rsid w:val="00E5159D"/>
  </w:style>
  <w:style w:type="character" w:customStyle="1" w:styleId="WW8Num17z0">
    <w:name w:val="WW8Num17z0"/>
    <w:uiPriority w:val="99"/>
    <w:rsid w:val="00E5159D"/>
  </w:style>
  <w:style w:type="character" w:customStyle="1" w:styleId="Domylnaczcionkaakapitu1">
    <w:name w:val="Domyślna czcionka akapitu1"/>
    <w:uiPriority w:val="99"/>
    <w:rsid w:val="00E5159D"/>
  </w:style>
  <w:style w:type="character" w:customStyle="1" w:styleId="Znakiprzypiswdolnych">
    <w:name w:val="Znaki przypisów dolnych"/>
    <w:uiPriority w:val="99"/>
    <w:rsid w:val="00E5159D"/>
    <w:rPr>
      <w:vertAlign w:val="superscript"/>
    </w:rPr>
  </w:style>
  <w:style w:type="character" w:customStyle="1" w:styleId="Odwoanieprzypisudolnego1">
    <w:name w:val="Odwołanie przypisu dolnego1"/>
    <w:uiPriority w:val="99"/>
    <w:rsid w:val="00E5159D"/>
    <w:rPr>
      <w:vertAlign w:val="superscript"/>
    </w:rPr>
  </w:style>
  <w:style w:type="character" w:customStyle="1" w:styleId="Znakiprzypiswkocowych">
    <w:name w:val="Znaki przypisów końcowych"/>
    <w:uiPriority w:val="99"/>
    <w:rsid w:val="00E5159D"/>
    <w:rPr>
      <w:vertAlign w:val="superscript"/>
    </w:rPr>
  </w:style>
  <w:style w:type="character" w:customStyle="1" w:styleId="WW-Znakiprzypiswkocowych">
    <w:name w:val="WW-Znaki przypisów końcowych"/>
    <w:uiPriority w:val="99"/>
    <w:rsid w:val="00E5159D"/>
  </w:style>
  <w:style w:type="character" w:customStyle="1" w:styleId="WW8Num42z2">
    <w:name w:val="WW8Num42z2"/>
    <w:uiPriority w:val="99"/>
    <w:rsid w:val="00E5159D"/>
    <w:rPr>
      <w:rFonts w:ascii="Times New Roman" w:hAnsi="Times New Roman"/>
    </w:rPr>
  </w:style>
  <w:style w:type="character" w:styleId="Odwoanieprzypisukocowego">
    <w:name w:val="endnote reference"/>
    <w:uiPriority w:val="99"/>
    <w:rsid w:val="00E5159D"/>
    <w:rPr>
      <w:rFonts w:cs="Times New Roman"/>
      <w:vertAlign w:val="superscript"/>
    </w:rPr>
  </w:style>
  <w:style w:type="paragraph" w:customStyle="1" w:styleId="Nagwek20">
    <w:name w:val="Nagłówek2"/>
    <w:basedOn w:val="Normalny"/>
    <w:next w:val="Tekstpodstawowy"/>
    <w:uiPriority w:val="99"/>
    <w:rsid w:val="00E5159D"/>
    <w:pPr>
      <w:keepNext/>
      <w:suppressAutoHyphens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customStyle="1" w:styleId="Podpis2">
    <w:name w:val="Podpis2"/>
    <w:basedOn w:val="Normalny"/>
    <w:uiPriority w:val="99"/>
    <w:rsid w:val="00E5159D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Indeks">
    <w:name w:val="Indeks"/>
    <w:basedOn w:val="Normalny"/>
    <w:uiPriority w:val="99"/>
    <w:rsid w:val="00E5159D"/>
    <w:pPr>
      <w:suppressLineNumbers/>
      <w:suppressAutoHyphens/>
    </w:pPr>
    <w:rPr>
      <w:lang w:eastAsia="ar-SA"/>
    </w:rPr>
  </w:style>
  <w:style w:type="paragraph" w:customStyle="1" w:styleId="Nagwek10">
    <w:name w:val="Nagłówek1"/>
    <w:basedOn w:val="Normalny"/>
    <w:next w:val="Tekstpodstawowy"/>
    <w:uiPriority w:val="99"/>
    <w:rsid w:val="00E5159D"/>
    <w:pPr>
      <w:keepNext/>
      <w:suppressAutoHyphens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E5159D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Pisma">
    <w:name w:val="Pisma"/>
    <w:basedOn w:val="Normalny"/>
    <w:uiPriority w:val="99"/>
    <w:rsid w:val="00E5159D"/>
    <w:pPr>
      <w:suppressAutoHyphens/>
      <w:jc w:val="both"/>
    </w:pPr>
    <w:rPr>
      <w:sz w:val="20"/>
      <w:szCs w:val="20"/>
      <w:lang w:eastAsia="ar-SA"/>
    </w:rPr>
  </w:style>
  <w:style w:type="paragraph" w:customStyle="1" w:styleId="Zawartotabeli">
    <w:name w:val="Zawartość tabeli"/>
    <w:basedOn w:val="Normalny"/>
    <w:uiPriority w:val="99"/>
    <w:qFormat/>
    <w:rsid w:val="00E5159D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uiPriority w:val="99"/>
    <w:rsid w:val="00E5159D"/>
    <w:pPr>
      <w:jc w:val="center"/>
    </w:pPr>
    <w:rPr>
      <w:b/>
      <w:bCs/>
    </w:rPr>
  </w:style>
  <w:style w:type="paragraph" w:customStyle="1" w:styleId="Tekstpodstawowy32">
    <w:name w:val="Tekst podstawowy 32"/>
    <w:basedOn w:val="Normalny"/>
    <w:uiPriority w:val="99"/>
    <w:rsid w:val="00E5159D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">
    <w:name w:val="Styl"/>
    <w:basedOn w:val="Normalny"/>
    <w:rsid w:val="00E5159D"/>
  </w:style>
  <w:style w:type="paragraph" w:styleId="Poprawka">
    <w:name w:val="Revision"/>
    <w:hidden/>
    <w:uiPriority w:val="99"/>
    <w:semiHidden/>
    <w:rsid w:val="00E5159D"/>
    <w:rPr>
      <w:sz w:val="24"/>
      <w:szCs w:val="24"/>
      <w:lang w:eastAsia="ar-SA"/>
    </w:rPr>
  </w:style>
  <w:style w:type="paragraph" w:customStyle="1" w:styleId="default0">
    <w:name w:val="default"/>
    <w:basedOn w:val="Normalny"/>
    <w:uiPriority w:val="99"/>
    <w:rsid w:val="00E5159D"/>
    <w:pPr>
      <w:spacing w:before="100" w:beforeAutospacing="1" w:after="100" w:afterAutospacing="1"/>
    </w:pPr>
  </w:style>
  <w:style w:type="paragraph" w:styleId="Bezodstpw">
    <w:name w:val="No Spacing"/>
    <w:uiPriority w:val="99"/>
    <w:qFormat/>
    <w:rsid w:val="00E5159D"/>
    <w:pPr>
      <w:suppressAutoHyphens/>
    </w:pPr>
    <w:rPr>
      <w:sz w:val="24"/>
      <w:szCs w:val="24"/>
      <w:lang w:eastAsia="ar-SA"/>
    </w:rPr>
  </w:style>
  <w:style w:type="character" w:styleId="Pogrubienie">
    <w:name w:val="Strong"/>
    <w:uiPriority w:val="22"/>
    <w:qFormat/>
    <w:rsid w:val="00260531"/>
    <w:rPr>
      <w:rFonts w:cs="Times New Roman"/>
      <w:b/>
    </w:rPr>
  </w:style>
  <w:style w:type="table" w:styleId="Tabela-Siatka">
    <w:name w:val="Table Grid"/>
    <w:basedOn w:val="Standardowy"/>
    <w:uiPriority w:val="39"/>
    <w:rsid w:val="00E037F1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85">
    <w:name w:val="Font Style85"/>
    <w:uiPriority w:val="99"/>
    <w:rsid w:val="00C011B1"/>
    <w:rPr>
      <w:rFonts w:ascii="Times New Roman" w:hAnsi="Times New Roman"/>
      <w:sz w:val="24"/>
    </w:rPr>
  </w:style>
  <w:style w:type="paragraph" w:customStyle="1" w:styleId="Akapitzlist2">
    <w:name w:val="Akapit z listą2"/>
    <w:basedOn w:val="Normalny"/>
    <w:rsid w:val="00ED1B85"/>
    <w:pPr>
      <w:ind w:left="720"/>
      <w:contextualSpacing/>
    </w:pPr>
    <w:rPr>
      <w:sz w:val="20"/>
      <w:szCs w:val="20"/>
    </w:rPr>
  </w:style>
  <w:style w:type="paragraph" w:styleId="Listanumerowana">
    <w:name w:val="List Number"/>
    <w:basedOn w:val="Normalny"/>
    <w:rsid w:val="002B6FDE"/>
    <w:pPr>
      <w:numPr>
        <w:numId w:val="3"/>
      </w:numPr>
      <w:contextualSpacing/>
    </w:pPr>
  </w:style>
  <w:style w:type="paragraph" w:customStyle="1" w:styleId="ZnakZnak1">
    <w:name w:val="Znak Znak1"/>
    <w:basedOn w:val="Normalny"/>
    <w:uiPriority w:val="99"/>
    <w:rsid w:val="000A5B77"/>
    <w:pPr>
      <w:spacing w:line="360" w:lineRule="atLeast"/>
      <w:jc w:val="both"/>
    </w:pPr>
    <w:rPr>
      <w:szCs w:val="20"/>
    </w:rPr>
  </w:style>
  <w:style w:type="paragraph" w:customStyle="1" w:styleId="WYPUNKTOWANIE1">
    <w:name w:val="WYPUNKTOWANIE 1"/>
    <w:basedOn w:val="Normalny"/>
    <w:uiPriority w:val="99"/>
    <w:rsid w:val="005F5E39"/>
    <w:pPr>
      <w:spacing w:before="120" w:after="120"/>
      <w:jc w:val="both"/>
    </w:pPr>
    <w:rPr>
      <w:rFonts w:ascii="Garamond" w:hAnsi="Garamond"/>
      <w:szCs w:val="20"/>
    </w:rPr>
  </w:style>
  <w:style w:type="paragraph" w:customStyle="1" w:styleId="ZnakZnak">
    <w:name w:val="Znak Znak"/>
    <w:basedOn w:val="Normalny"/>
    <w:uiPriority w:val="99"/>
    <w:rsid w:val="00FF67FA"/>
    <w:pPr>
      <w:spacing w:line="360" w:lineRule="atLeast"/>
      <w:jc w:val="both"/>
    </w:pPr>
    <w:rPr>
      <w:szCs w:val="20"/>
    </w:rPr>
  </w:style>
  <w:style w:type="numbering" w:customStyle="1" w:styleId="Styl1">
    <w:name w:val="Styl1"/>
    <w:uiPriority w:val="99"/>
    <w:rsid w:val="007C73A8"/>
    <w:pPr>
      <w:numPr>
        <w:numId w:val="2"/>
      </w:numPr>
    </w:pPr>
  </w:style>
  <w:style w:type="character" w:customStyle="1" w:styleId="AkapitzlistZnak">
    <w:name w:val="Akapit z listą Znak"/>
    <w:aliases w:val="L1 Znak,Numerowanie Znak,List Paragraph Znak,T_SZ_List Paragraph Znak,Akapit z listą5 Znak,maz_wyliczenie Znak,opis dzialania Znak,K-P_odwolanie Znak,A_wyliczenie Znak,Akapit z listą 1 Znak,CW_Lista Znak,Akapit z listą BS Znak"/>
    <w:link w:val="Akapitzlist"/>
    <w:uiPriority w:val="34"/>
    <w:qFormat/>
    <w:rsid w:val="00EB09AE"/>
    <w:rPr>
      <w:rFonts w:eastAsiaTheme="majorEastAsia" w:cstheme="majorBidi"/>
      <w:b/>
      <w:bCs/>
      <w:iCs/>
      <w:sz w:val="22"/>
      <w:szCs w:val="24"/>
      <w:lang w:val="x-none" w:eastAsia="x-none"/>
    </w:rPr>
  </w:style>
  <w:style w:type="numbering" w:customStyle="1" w:styleId="Styl11">
    <w:name w:val="Styl11"/>
    <w:rsid w:val="00C12BD8"/>
  </w:style>
  <w:style w:type="character" w:customStyle="1" w:styleId="Nagwek4Znak">
    <w:name w:val="Nagłówek 4 Znak"/>
    <w:basedOn w:val="Domylnaczcionkaakapitu"/>
    <w:link w:val="Nagwek4"/>
    <w:rsid w:val="0031264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UyteHipercze">
    <w:name w:val="FollowedHyperlink"/>
    <w:basedOn w:val="Domylnaczcionkaakapitu"/>
    <w:unhideWhenUsed/>
    <w:rsid w:val="002825E8"/>
    <w:rPr>
      <w:color w:val="954F72" w:themeColor="followedHyperlink"/>
      <w:u w:val="single"/>
    </w:rPr>
  </w:style>
  <w:style w:type="paragraph" w:customStyle="1" w:styleId="Tresc">
    <w:name w:val="Tresc"/>
    <w:basedOn w:val="Normalny"/>
    <w:rsid w:val="00C30AD9"/>
    <w:pPr>
      <w:spacing w:after="120" w:line="300" w:lineRule="auto"/>
      <w:jc w:val="both"/>
    </w:pPr>
    <w:rPr>
      <w:szCs w:val="20"/>
    </w:rPr>
  </w:style>
  <w:style w:type="character" w:styleId="Tekstzastpczy">
    <w:name w:val="Placeholder Text"/>
    <w:basedOn w:val="Domylnaczcionkaakapitu"/>
    <w:uiPriority w:val="99"/>
    <w:semiHidden/>
    <w:rsid w:val="00886D96"/>
    <w:rPr>
      <w:color w:val="808080"/>
    </w:rPr>
  </w:style>
  <w:style w:type="character" w:customStyle="1" w:styleId="alb">
    <w:name w:val="a_lb"/>
    <w:basedOn w:val="Domylnaczcionkaakapitu"/>
    <w:rsid w:val="002704CB"/>
  </w:style>
  <w:style w:type="character" w:customStyle="1" w:styleId="alb-s">
    <w:name w:val="a_lb-s"/>
    <w:basedOn w:val="Domylnaczcionkaakapitu"/>
    <w:rsid w:val="00CD1523"/>
  </w:style>
  <w:style w:type="paragraph" w:styleId="NormalnyWeb">
    <w:name w:val="Normal (Web)"/>
    <w:basedOn w:val="Normalny"/>
    <w:uiPriority w:val="99"/>
    <w:unhideWhenUsed/>
    <w:rsid w:val="00CD1523"/>
    <w:pPr>
      <w:spacing w:before="100" w:beforeAutospacing="1" w:after="100" w:afterAutospacing="1"/>
    </w:pPr>
  </w:style>
  <w:style w:type="character" w:customStyle="1" w:styleId="m-6856378650402843968bumpedfont15">
    <w:name w:val="m_-6856378650402843968bumpedfont15"/>
    <w:basedOn w:val="Domylnaczcionkaakapitu"/>
    <w:rsid w:val="00280914"/>
  </w:style>
  <w:style w:type="paragraph" w:customStyle="1" w:styleId="m-6856378650402843968s4">
    <w:name w:val="m_-6856378650402843968s4"/>
    <w:basedOn w:val="Normalny"/>
    <w:rsid w:val="00280914"/>
    <w:pPr>
      <w:spacing w:before="100" w:beforeAutospacing="1" w:after="100" w:afterAutospacing="1"/>
    </w:pPr>
  </w:style>
  <w:style w:type="paragraph" w:customStyle="1" w:styleId="m-6856378650402843968s8">
    <w:name w:val="m_-6856378650402843968s8"/>
    <w:basedOn w:val="Normalny"/>
    <w:rsid w:val="00280914"/>
    <w:pPr>
      <w:spacing w:before="100" w:beforeAutospacing="1" w:after="100" w:afterAutospacing="1"/>
    </w:pPr>
  </w:style>
  <w:style w:type="character" w:customStyle="1" w:styleId="m-6856378650402843968s6">
    <w:name w:val="m_-6856378650402843968s6"/>
    <w:basedOn w:val="Domylnaczcionkaakapitu"/>
    <w:rsid w:val="00280914"/>
  </w:style>
  <w:style w:type="character" w:customStyle="1" w:styleId="m-6856378650402843968s7">
    <w:name w:val="m_-6856378650402843968s7"/>
    <w:basedOn w:val="Domylnaczcionkaakapitu"/>
    <w:rsid w:val="00280914"/>
  </w:style>
  <w:style w:type="paragraph" w:customStyle="1" w:styleId="m-6856378650402843968s11">
    <w:name w:val="m_-6856378650402843968s11"/>
    <w:basedOn w:val="Normalny"/>
    <w:rsid w:val="00280914"/>
    <w:pPr>
      <w:spacing w:before="100" w:beforeAutospacing="1" w:after="100" w:afterAutospacing="1"/>
    </w:pPr>
  </w:style>
  <w:style w:type="character" w:customStyle="1" w:styleId="m-6856378650402843968s10">
    <w:name w:val="m_-6856378650402843968s10"/>
    <w:basedOn w:val="Domylnaczcionkaakapitu"/>
    <w:rsid w:val="00280914"/>
  </w:style>
  <w:style w:type="paragraph" w:customStyle="1" w:styleId="m-6856378650402843968s12">
    <w:name w:val="m_-6856378650402843968s12"/>
    <w:basedOn w:val="Normalny"/>
    <w:rsid w:val="00280914"/>
    <w:pPr>
      <w:spacing w:before="100" w:beforeAutospacing="1" w:after="100" w:afterAutospacing="1"/>
    </w:pPr>
  </w:style>
  <w:style w:type="paragraph" w:customStyle="1" w:styleId="m-6856378650402843968s15">
    <w:name w:val="m_-6856378650402843968s15"/>
    <w:basedOn w:val="Normalny"/>
    <w:rsid w:val="00280914"/>
    <w:pPr>
      <w:spacing w:before="100" w:beforeAutospacing="1" w:after="100" w:afterAutospacing="1"/>
    </w:pPr>
  </w:style>
  <w:style w:type="character" w:customStyle="1" w:styleId="m-6856378650402843968s14">
    <w:name w:val="m_-6856378650402843968s14"/>
    <w:basedOn w:val="Domylnaczcionkaakapitu"/>
    <w:rsid w:val="00280914"/>
  </w:style>
  <w:style w:type="character" w:customStyle="1" w:styleId="m-6856378650402843968s16">
    <w:name w:val="m_-6856378650402843968s16"/>
    <w:basedOn w:val="Domylnaczcionkaakapitu"/>
    <w:rsid w:val="00280914"/>
  </w:style>
  <w:style w:type="paragraph" w:customStyle="1" w:styleId="m-6856378650402843968s17">
    <w:name w:val="m_-6856378650402843968s17"/>
    <w:basedOn w:val="Normalny"/>
    <w:rsid w:val="00280914"/>
    <w:pPr>
      <w:spacing w:before="100" w:beforeAutospacing="1" w:after="100" w:afterAutospacing="1"/>
    </w:pPr>
  </w:style>
  <w:style w:type="character" w:customStyle="1" w:styleId="m-6856378650402843968s19">
    <w:name w:val="m_-6856378650402843968s19"/>
    <w:basedOn w:val="Domylnaczcionkaakapitu"/>
    <w:rsid w:val="00280914"/>
  </w:style>
  <w:style w:type="paragraph" w:customStyle="1" w:styleId="m-6856378650402843968s27">
    <w:name w:val="m_-6856378650402843968s27"/>
    <w:basedOn w:val="Normalny"/>
    <w:rsid w:val="00280914"/>
    <w:pPr>
      <w:spacing w:before="100" w:beforeAutospacing="1" w:after="100" w:afterAutospacing="1"/>
    </w:pPr>
  </w:style>
  <w:style w:type="character" w:customStyle="1" w:styleId="czeinternetowe">
    <w:name w:val="Łącze internetowe"/>
    <w:rsid w:val="00280914"/>
    <w:rPr>
      <w:color w:val="000080"/>
      <w:u w:val="single"/>
    </w:rPr>
  </w:style>
  <w:style w:type="character" w:customStyle="1" w:styleId="FontStyle81">
    <w:name w:val="Font Style81"/>
    <w:basedOn w:val="Domylnaczcionkaakapitu"/>
    <w:uiPriority w:val="99"/>
    <w:rsid w:val="00280914"/>
    <w:rPr>
      <w:rFonts w:ascii="Times New Roman" w:hAnsi="Times New Roman" w:cs="Times New Roman"/>
      <w:sz w:val="22"/>
      <w:szCs w:val="22"/>
    </w:rPr>
  </w:style>
  <w:style w:type="paragraph" w:customStyle="1" w:styleId="Textbody">
    <w:name w:val="Text body"/>
    <w:basedOn w:val="Normalny"/>
    <w:rsid w:val="00D45FA9"/>
    <w:pPr>
      <w:widowControl w:val="0"/>
      <w:suppressAutoHyphens/>
      <w:spacing w:after="120"/>
    </w:pPr>
    <w:rPr>
      <w:rFonts w:eastAsia="Lucida Sans Unicode" w:cs="Tahoma"/>
      <w:kern w:val="1"/>
      <w:lang w:eastAsia="ar-SA"/>
    </w:rPr>
  </w:style>
  <w:style w:type="character" w:customStyle="1" w:styleId="Bodytext2">
    <w:name w:val="Body text (2)"/>
    <w:basedOn w:val="Domylnaczcionkaakapitu"/>
    <w:rsid w:val="006B0943"/>
    <w:rPr>
      <w:rFonts w:ascii="Calibri" w:hAnsi="Calibri" w:hint="default"/>
      <w:b w:val="0"/>
      <w:bCs w:val="0"/>
      <w:i w:val="0"/>
      <w:iCs w:val="0"/>
      <w:smallCaps w:val="0"/>
      <w:strike w:val="0"/>
      <w:dstrike w:val="0"/>
      <w:color w:val="000000"/>
      <w:spacing w:val="0"/>
      <w:position w:val="0"/>
      <w:u w:val="none"/>
      <w:effect w:val="none"/>
      <w:lang w:eastAsia="pl-PL"/>
    </w:rPr>
  </w:style>
  <w:style w:type="paragraph" w:styleId="Legenda">
    <w:name w:val="caption"/>
    <w:basedOn w:val="Normalny"/>
    <w:next w:val="Normalny"/>
    <w:unhideWhenUsed/>
    <w:qFormat/>
    <w:locked/>
    <w:rsid w:val="006B0943"/>
    <w:pPr>
      <w:spacing w:after="200"/>
    </w:pPr>
    <w:rPr>
      <w:i/>
      <w:iCs/>
      <w:color w:val="44546A" w:themeColor="text2"/>
      <w:sz w:val="18"/>
      <w:szCs w:val="18"/>
    </w:rPr>
  </w:style>
  <w:style w:type="numbering" w:customStyle="1" w:styleId="Styl12">
    <w:name w:val="Styl12"/>
    <w:rsid w:val="00B548CA"/>
  </w:style>
  <w:style w:type="numbering" w:customStyle="1" w:styleId="Bezlisty1">
    <w:name w:val="Bez listy1"/>
    <w:next w:val="Bezlisty"/>
    <w:uiPriority w:val="99"/>
    <w:semiHidden/>
    <w:unhideWhenUsed/>
    <w:rsid w:val="00B548CA"/>
  </w:style>
  <w:style w:type="character" w:customStyle="1" w:styleId="FontStyle28">
    <w:name w:val="Font Style28"/>
    <w:basedOn w:val="Domylnaczcionkaakapitu"/>
    <w:uiPriority w:val="99"/>
    <w:rsid w:val="008D521D"/>
    <w:rPr>
      <w:rFonts w:ascii="Times New Roman" w:hAnsi="Times New Roman" w:cs="Times New Roman"/>
      <w:sz w:val="20"/>
      <w:szCs w:val="20"/>
    </w:rPr>
  </w:style>
  <w:style w:type="paragraph" w:customStyle="1" w:styleId="Normalny1">
    <w:name w:val="Normalny1"/>
    <w:basedOn w:val="Normalny"/>
    <w:rsid w:val="001B04FF"/>
    <w:pPr>
      <w:widowControl w:val="0"/>
      <w:suppressAutoHyphens/>
    </w:pPr>
    <w:rPr>
      <w:lang w:bidi="pl-PL"/>
    </w:rPr>
  </w:style>
  <w:style w:type="paragraph" w:customStyle="1" w:styleId="Tabelapozycja">
    <w:name w:val="Tabela pozycja"/>
    <w:basedOn w:val="Normalny1"/>
    <w:rsid w:val="001B04FF"/>
    <w:rPr>
      <w:rFonts w:ascii="Arial" w:eastAsia="Arial" w:hAnsi="Arial" w:cs="Arial"/>
      <w:sz w:val="22"/>
      <w:szCs w:val="22"/>
    </w:rPr>
  </w:style>
  <w:style w:type="character" w:styleId="Uwydatnienie">
    <w:name w:val="Emphasis"/>
    <w:uiPriority w:val="20"/>
    <w:qFormat/>
    <w:locked/>
    <w:rsid w:val="00BB1709"/>
    <w:rPr>
      <w:b/>
      <w:bCs/>
      <w:i/>
      <w:iCs/>
      <w:spacing w:val="10"/>
      <w:bdr w:val="none" w:sz="0" w:space="0" w:color="auto" w:frame="1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6C2824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lang w:val="pl-PL"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6C2824"/>
    <w:pPr>
      <w:spacing w:after="100"/>
      <w:ind w:left="240"/>
    </w:pPr>
  </w:style>
  <w:style w:type="paragraph" w:styleId="Spistreci3">
    <w:name w:val="toc 3"/>
    <w:basedOn w:val="Normalny"/>
    <w:next w:val="Normalny"/>
    <w:autoRedefine/>
    <w:uiPriority w:val="39"/>
    <w:unhideWhenUsed/>
    <w:qFormat/>
    <w:rsid w:val="006C2824"/>
    <w:pPr>
      <w:spacing w:after="100"/>
      <w:ind w:left="480"/>
    </w:pPr>
  </w:style>
  <w:style w:type="character" w:customStyle="1" w:styleId="Nagwek6Znak">
    <w:name w:val="Nagłówek 6 Znak"/>
    <w:basedOn w:val="Domylnaczcionkaakapitu"/>
    <w:link w:val="Nagwek6"/>
    <w:rsid w:val="004B60F6"/>
    <w:rPr>
      <w:rFonts w:ascii="Calibri" w:hAnsi="Calibri"/>
      <w:b/>
      <w:bCs/>
    </w:rPr>
  </w:style>
  <w:style w:type="character" w:customStyle="1" w:styleId="Nagwek8Znak">
    <w:name w:val="Nagłówek 8 Znak"/>
    <w:basedOn w:val="Domylnaczcionkaakapitu"/>
    <w:link w:val="Nagwek8"/>
    <w:uiPriority w:val="99"/>
    <w:rsid w:val="004B60F6"/>
    <w:rPr>
      <w:rFonts w:ascii="Calibri" w:hAnsi="Calibri"/>
      <w:i/>
      <w:iCs/>
      <w:sz w:val="24"/>
      <w:szCs w:val="24"/>
    </w:rPr>
  </w:style>
  <w:style w:type="numbering" w:customStyle="1" w:styleId="Bezlisty2">
    <w:name w:val="Bez listy2"/>
    <w:next w:val="Bezlisty"/>
    <w:uiPriority w:val="99"/>
    <w:semiHidden/>
    <w:unhideWhenUsed/>
    <w:rsid w:val="004B60F6"/>
  </w:style>
  <w:style w:type="paragraph" w:styleId="Mapadokumentu">
    <w:name w:val="Document Map"/>
    <w:aliases w:val="Plan dokumentu1"/>
    <w:basedOn w:val="Normalny"/>
    <w:link w:val="MapadokumentuZnak"/>
    <w:rsid w:val="004B60F6"/>
    <w:pPr>
      <w:spacing w:line="360" w:lineRule="auto"/>
      <w:ind w:firstLine="708"/>
      <w:jc w:val="both"/>
    </w:pPr>
    <w:rPr>
      <w:rFonts w:ascii="Tahoma" w:hAnsi="Tahoma"/>
      <w:sz w:val="16"/>
      <w:szCs w:val="16"/>
    </w:rPr>
  </w:style>
  <w:style w:type="character" w:customStyle="1" w:styleId="MapadokumentuZnak">
    <w:name w:val="Mapa dokumentu Znak"/>
    <w:aliases w:val="Plan dokumentu1 Znak"/>
    <w:basedOn w:val="Domylnaczcionkaakapitu"/>
    <w:link w:val="Mapadokumentu"/>
    <w:rsid w:val="004B60F6"/>
    <w:rPr>
      <w:rFonts w:ascii="Tahoma" w:hAnsi="Tahoma"/>
      <w:sz w:val="16"/>
      <w:szCs w:val="16"/>
    </w:rPr>
  </w:style>
  <w:style w:type="paragraph" w:customStyle="1" w:styleId="A-normalny">
    <w:name w:val="A - normalny"/>
    <w:basedOn w:val="Normalny"/>
    <w:qFormat/>
    <w:rsid w:val="004B60F6"/>
    <w:pPr>
      <w:spacing w:line="288" w:lineRule="auto"/>
      <w:ind w:firstLine="709"/>
      <w:jc w:val="both"/>
    </w:pPr>
    <w:rPr>
      <w:rFonts w:ascii="Verdana" w:eastAsia="Calibri" w:hAnsi="Verdana"/>
      <w:sz w:val="18"/>
      <w:lang w:eastAsia="en-US"/>
    </w:rPr>
  </w:style>
  <w:style w:type="paragraph" w:styleId="Listapunktowana">
    <w:name w:val="List Bullet"/>
    <w:basedOn w:val="Normalny"/>
    <w:uiPriority w:val="99"/>
    <w:rsid w:val="004B60F6"/>
    <w:pPr>
      <w:numPr>
        <w:numId w:val="4"/>
      </w:numPr>
      <w:spacing w:line="360" w:lineRule="auto"/>
      <w:contextualSpacing/>
      <w:jc w:val="both"/>
    </w:pPr>
    <w:rPr>
      <w:rFonts w:ascii="Verdana" w:hAnsi="Verdana"/>
      <w:sz w:val="18"/>
      <w:szCs w:val="20"/>
    </w:rPr>
  </w:style>
  <w:style w:type="paragraph" w:customStyle="1" w:styleId="Bulleted">
    <w:name w:val="Bulleted"/>
    <w:aliases w:val="Wingdings (symbol),Left:  0,25&quot;,Hanging:  0"/>
    <w:basedOn w:val="Normalny"/>
    <w:uiPriority w:val="99"/>
    <w:rsid w:val="004B60F6"/>
    <w:pPr>
      <w:spacing w:after="120"/>
    </w:pPr>
    <w:rPr>
      <w:rFonts w:ascii="Calibri" w:hAnsi="Calibri"/>
      <w:sz w:val="22"/>
      <w:szCs w:val="22"/>
      <w:lang w:eastAsia="en-US"/>
    </w:rPr>
  </w:style>
  <w:style w:type="paragraph" w:customStyle="1" w:styleId="A-normalnybezwcicia">
    <w:name w:val="A - normalny bez wcięcia"/>
    <w:basedOn w:val="A-normalny"/>
    <w:next w:val="A-normalny"/>
    <w:qFormat/>
    <w:rsid w:val="004B60F6"/>
    <w:pPr>
      <w:ind w:firstLine="0"/>
    </w:pPr>
  </w:style>
  <w:style w:type="paragraph" w:customStyle="1" w:styleId="A-wtabeli">
    <w:name w:val="A - w tabeli"/>
    <w:basedOn w:val="Normalny"/>
    <w:link w:val="A-wtabeliZnak"/>
    <w:qFormat/>
    <w:rsid w:val="004B60F6"/>
    <w:rPr>
      <w:rFonts w:ascii="Verdana" w:hAnsi="Verdana"/>
      <w:color w:val="000000"/>
      <w:sz w:val="18"/>
      <w:szCs w:val="20"/>
    </w:rPr>
  </w:style>
  <w:style w:type="paragraph" w:customStyle="1" w:styleId="Wtabeli">
    <w:name w:val="W tabeli"/>
    <w:basedOn w:val="Normalny"/>
    <w:link w:val="WtabeliZnak"/>
    <w:uiPriority w:val="99"/>
    <w:qFormat/>
    <w:rsid w:val="004B60F6"/>
    <w:rPr>
      <w:rFonts w:ascii="Calibri" w:eastAsia="Calibri" w:hAnsi="Calibri"/>
      <w:sz w:val="20"/>
      <w:szCs w:val="20"/>
    </w:rPr>
  </w:style>
  <w:style w:type="character" w:customStyle="1" w:styleId="WtabeliZnak">
    <w:name w:val="W tabeli Znak"/>
    <w:link w:val="Wtabeli"/>
    <w:uiPriority w:val="99"/>
    <w:rsid w:val="004B60F6"/>
    <w:rPr>
      <w:rFonts w:ascii="Calibri" w:eastAsia="Calibri" w:hAnsi="Calibri"/>
    </w:rPr>
  </w:style>
  <w:style w:type="table" w:styleId="Tabela-Lista4">
    <w:name w:val="Table List 4"/>
    <w:basedOn w:val="Standardowy"/>
    <w:rsid w:val="004B60F6"/>
    <w:pPr>
      <w:spacing w:line="360" w:lineRule="auto"/>
      <w:ind w:firstLine="708"/>
      <w:jc w:val="both"/>
    </w:pPr>
    <w:rPr>
      <w:rFonts w:ascii="Times" w:hAnsi="Time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Tabela-Siatka1">
    <w:name w:val="Tabela - Siatka1"/>
    <w:basedOn w:val="Standardowy"/>
    <w:next w:val="Tabela-Siatka"/>
    <w:uiPriority w:val="39"/>
    <w:rsid w:val="004B60F6"/>
    <w:rPr>
      <w:rFonts w:ascii="Times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rsid w:val="004B60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4B60F6"/>
    <w:rPr>
      <w:rFonts w:ascii="Courier New" w:hAnsi="Courier New"/>
    </w:rPr>
  </w:style>
  <w:style w:type="character" w:customStyle="1" w:styleId="apple-converted-space">
    <w:name w:val="apple-converted-space"/>
    <w:basedOn w:val="Domylnaczcionkaakapitu"/>
    <w:rsid w:val="004B60F6"/>
  </w:style>
  <w:style w:type="character" w:customStyle="1" w:styleId="S-standardowyZnak">
    <w:name w:val="S - standardowy Znak"/>
    <w:link w:val="S-standardowy"/>
    <w:locked/>
    <w:rsid w:val="004B60F6"/>
    <w:rPr>
      <w:rFonts w:ascii="Verdana" w:hAnsi="Verdana"/>
      <w:sz w:val="18"/>
      <w:szCs w:val="24"/>
    </w:rPr>
  </w:style>
  <w:style w:type="paragraph" w:customStyle="1" w:styleId="S-standardowy">
    <w:name w:val="S - standardowy"/>
    <w:basedOn w:val="Normalny"/>
    <w:link w:val="S-standardowyZnak"/>
    <w:rsid w:val="004B60F6"/>
    <w:pPr>
      <w:spacing w:before="120" w:line="288" w:lineRule="auto"/>
      <w:ind w:firstLine="709"/>
      <w:jc w:val="both"/>
    </w:pPr>
    <w:rPr>
      <w:rFonts w:ascii="Verdana" w:hAnsi="Verdana"/>
      <w:sz w:val="18"/>
    </w:rPr>
  </w:style>
  <w:style w:type="paragraph" w:customStyle="1" w:styleId="S-Nagwektabeli">
    <w:name w:val="S - Nagłówek tabeli"/>
    <w:basedOn w:val="S-standardowy"/>
    <w:rsid w:val="004B60F6"/>
    <w:pPr>
      <w:spacing w:after="120" w:line="240" w:lineRule="auto"/>
      <w:ind w:firstLine="0"/>
    </w:pPr>
    <w:rPr>
      <w:b/>
    </w:rPr>
  </w:style>
  <w:style w:type="paragraph" w:customStyle="1" w:styleId="S-Tabela">
    <w:name w:val="S - Tabela"/>
    <w:basedOn w:val="S-standardowy"/>
    <w:rsid w:val="004B60F6"/>
    <w:pPr>
      <w:spacing w:before="0" w:line="240" w:lineRule="auto"/>
      <w:ind w:firstLine="0"/>
    </w:pPr>
  </w:style>
  <w:style w:type="character" w:customStyle="1" w:styleId="A-wtabeliZnak">
    <w:name w:val="A - w tabeli Znak"/>
    <w:link w:val="A-wtabeli"/>
    <w:locked/>
    <w:rsid w:val="004B60F6"/>
    <w:rPr>
      <w:rFonts w:ascii="Verdana" w:hAnsi="Verdana"/>
      <w:color w:val="000000"/>
      <w:sz w:val="18"/>
    </w:rPr>
  </w:style>
  <w:style w:type="paragraph" w:customStyle="1" w:styleId="A-punkt1">
    <w:name w:val="A - punkt_1"/>
    <w:basedOn w:val="Normalny"/>
    <w:qFormat/>
    <w:rsid w:val="004B60F6"/>
    <w:pPr>
      <w:numPr>
        <w:numId w:val="5"/>
      </w:numPr>
      <w:jc w:val="both"/>
    </w:pPr>
    <w:rPr>
      <w:rFonts w:ascii="Verdana" w:eastAsia="Calibri" w:hAnsi="Verdana"/>
      <w:sz w:val="18"/>
      <w:szCs w:val="18"/>
      <w:lang w:eastAsia="en-US"/>
    </w:rPr>
  </w:style>
  <w:style w:type="paragraph" w:customStyle="1" w:styleId="S-wypunktowanie3">
    <w:name w:val="S - wypunktowanie 3"/>
    <w:basedOn w:val="S-standardowy"/>
    <w:rsid w:val="004B60F6"/>
    <w:pPr>
      <w:numPr>
        <w:numId w:val="6"/>
      </w:numPr>
      <w:tabs>
        <w:tab w:val="num" w:pos="360"/>
      </w:tabs>
      <w:spacing w:before="0"/>
      <w:ind w:left="0" w:firstLine="709"/>
    </w:pPr>
  </w:style>
  <w:style w:type="paragraph" w:customStyle="1" w:styleId="S-wypunktowanie1">
    <w:name w:val="S - wypunktowanie 1"/>
    <w:basedOn w:val="S-standardowy"/>
    <w:rsid w:val="004B60F6"/>
    <w:pPr>
      <w:numPr>
        <w:numId w:val="7"/>
      </w:numPr>
      <w:tabs>
        <w:tab w:val="left" w:pos="181"/>
      </w:tabs>
      <w:spacing w:before="0"/>
      <w:ind w:left="360"/>
    </w:pPr>
  </w:style>
  <w:style w:type="paragraph" w:customStyle="1" w:styleId="A-punkt">
    <w:name w:val="A - punkt"/>
    <w:basedOn w:val="Normalny"/>
    <w:qFormat/>
    <w:rsid w:val="004B60F6"/>
    <w:pPr>
      <w:ind w:left="1440" w:hanging="360"/>
      <w:jc w:val="both"/>
    </w:pPr>
    <w:rPr>
      <w:rFonts w:ascii="Verdana" w:eastAsia="Calibri" w:hAnsi="Verdana"/>
      <w:sz w:val="18"/>
      <w:szCs w:val="18"/>
      <w:lang w:eastAsia="en-US"/>
    </w:rPr>
  </w:style>
  <w:style w:type="paragraph" w:customStyle="1" w:styleId="Tekst">
    <w:name w:val="Tekst"/>
    <w:basedOn w:val="Normalny"/>
    <w:rsid w:val="004B60F6"/>
    <w:pPr>
      <w:widowControl w:val="0"/>
      <w:suppressLineNumbers/>
      <w:suppressAutoHyphens/>
      <w:spacing w:before="120" w:after="120" w:line="240" w:lineRule="atLeast"/>
      <w:ind w:left="720"/>
    </w:pPr>
    <w:rPr>
      <w:rFonts w:ascii="Arial" w:hAnsi="Arial" w:cs="Tahoma"/>
      <w:i/>
      <w:iCs/>
      <w:sz w:val="20"/>
      <w:szCs w:val="20"/>
      <w:lang w:eastAsia="ar-SA"/>
    </w:rPr>
  </w:style>
  <w:style w:type="character" w:customStyle="1" w:styleId="Teksttreci2">
    <w:name w:val="Tekst treści (2)_"/>
    <w:link w:val="Teksttreci20"/>
    <w:rsid w:val="004B60F6"/>
    <w:rPr>
      <w:rFonts w:ascii="MS Reference Sans Serif" w:eastAsia="MS Reference Sans Serif" w:hAnsi="MS Reference Sans Serif" w:cs="MS Reference Sans Serif"/>
      <w:sz w:val="18"/>
      <w:szCs w:val="1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B60F6"/>
    <w:pPr>
      <w:widowControl w:val="0"/>
      <w:shd w:val="clear" w:color="auto" w:fill="FFFFFF"/>
      <w:spacing w:after="2640" w:line="0" w:lineRule="atLeast"/>
      <w:ind w:hanging="440"/>
      <w:jc w:val="right"/>
    </w:pPr>
    <w:rPr>
      <w:rFonts w:ascii="MS Reference Sans Serif" w:eastAsia="MS Reference Sans Serif" w:hAnsi="MS Reference Sans Serif" w:cs="MS Reference Sans Serif"/>
      <w:sz w:val="18"/>
      <w:szCs w:val="18"/>
    </w:rPr>
  </w:style>
  <w:style w:type="character" w:customStyle="1" w:styleId="Teksttreci2BookAntiqua8pt">
    <w:name w:val="Tekst treści (2) + Book Antiqua;8 pt"/>
    <w:rsid w:val="004B60F6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pl-PL" w:eastAsia="pl-PL" w:bidi="pl-PL"/>
    </w:rPr>
  </w:style>
  <w:style w:type="paragraph" w:customStyle="1" w:styleId="Verdana9">
    <w:name w:val="Verdana 9"/>
    <w:aliases w:val=".5"/>
    <w:basedOn w:val="Normalny"/>
    <w:link w:val="Verdana9Znak"/>
    <w:qFormat/>
    <w:rsid w:val="004B60F6"/>
    <w:pPr>
      <w:tabs>
        <w:tab w:val="left" w:pos="360"/>
      </w:tabs>
      <w:suppressAutoHyphens/>
      <w:spacing w:before="60" w:after="60" w:line="360" w:lineRule="auto"/>
      <w:jc w:val="both"/>
    </w:pPr>
    <w:rPr>
      <w:rFonts w:ascii="Verdana" w:hAnsi="Verdana"/>
      <w:sz w:val="18"/>
      <w:szCs w:val="18"/>
      <w:lang w:eastAsia="ar-SA"/>
    </w:rPr>
  </w:style>
  <w:style w:type="character" w:customStyle="1" w:styleId="Verdana9Znak">
    <w:name w:val="Verdana 9 Znak"/>
    <w:aliases w:val=".5 Znak"/>
    <w:basedOn w:val="Domylnaczcionkaakapitu"/>
    <w:link w:val="Verdana9"/>
    <w:rsid w:val="004B60F6"/>
    <w:rPr>
      <w:rFonts w:ascii="Verdana" w:hAnsi="Verdana"/>
      <w:sz w:val="18"/>
      <w:szCs w:val="18"/>
      <w:lang w:eastAsia="ar-SA"/>
    </w:rPr>
  </w:style>
  <w:style w:type="paragraph" w:customStyle="1" w:styleId="tabela">
    <w:name w:val="tabela"/>
    <w:basedOn w:val="Normalny"/>
    <w:qFormat/>
    <w:rsid w:val="004B60F6"/>
    <w:pPr>
      <w:tabs>
        <w:tab w:val="num" w:pos="340"/>
      </w:tabs>
      <w:ind w:left="340" w:hanging="340"/>
    </w:pPr>
    <w:rPr>
      <w:color w:val="000000"/>
      <w:sz w:val="22"/>
      <w:szCs w:val="22"/>
    </w:rPr>
  </w:style>
  <w:style w:type="paragraph" w:customStyle="1" w:styleId="Sownik">
    <w:name w:val="Słownik"/>
    <w:basedOn w:val="Normalny"/>
    <w:qFormat/>
    <w:rsid w:val="004B60F6"/>
    <w:pPr>
      <w:spacing w:before="120" w:line="360" w:lineRule="auto"/>
      <w:jc w:val="both"/>
    </w:pPr>
    <w:rPr>
      <w:sz w:val="22"/>
      <w:szCs w:val="20"/>
    </w:rPr>
  </w:style>
  <w:style w:type="paragraph" w:customStyle="1" w:styleId="WtabeliPogrubienie">
    <w:name w:val="W tabeli + Pogrubienie"/>
    <w:basedOn w:val="Wtabeli"/>
    <w:qFormat/>
    <w:rsid w:val="004B60F6"/>
    <w:pPr>
      <w:suppressAutoHyphens/>
      <w:spacing w:before="120" w:after="120" w:line="288" w:lineRule="auto"/>
    </w:pPr>
    <w:rPr>
      <w:rFonts w:ascii="Times New Roman" w:eastAsia="Times New Roman" w:hAnsi="Times New Roman"/>
      <w:b/>
      <w:bCs/>
      <w:sz w:val="22"/>
      <w:lang w:eastAsia="ar-SA"/>
    </w:rPr>
  </w:style>
  <w:style w:type="character" w:customStyle="1" w:styleId="Teksttreci2Exact">
    <w:name w:val="Tekst treści (2) Exact"/>
    <w:rsid w:val="004B60F6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Podpistabeli2Exact">
    <w:name w:val="Podpis tabeli (2) Exact"/>
    <w:rsid w:val="004B60F6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Podpistabeli2">
    <w:name w:val="Podpis tabeli (2)_"/>
    <w:link w:val="Podpistabeli20"/>
    <w:rsid w:val="004B60F6"/>
    <w:rPr>
      <w:rFonts w:ascii="MS Reference Sans Serif" w:eastAsia="MS Reference Sans Serif" w:hAnsi="MS Reference Sans Serif" w:cs="MS Reference Sans Serif"/>
      <w:sz w:val="18"/>
      <w:szCs w:val="18"/>
      <w:shd w:val="clear" w:color="auto" w:fill="FFFFFF"/>
    </w:rPr>
  </w:style>
  <w:style w:type="paragraph" w:customStyle="1" w:styleId="Podpistabeli20">
    <w:name w:val="Podpis tabeli (2)"/>
    <w:basedOn w:val="Normalny"/>
    <w:link w:val="Podpistabeli2"/>
    <w:rsid w:val="004B60F6"/>
    <w:pPr>
      <w:widowControl w:val="0"/>
      <w:shd w:val="clear" w:color="auto" w:fill="FFFFFF"/>
      <w:spacing w:line="0" w:lineRule="atLeast"/>
    </w:pPr>
    <w:rPr>
      <w:rFonts w:ascii="MS Reference Sans Serif" w:eastAsia="MS Reference Sans Serif" w:hAnsi="MS Reference Sans Serif" w:cs="MS Reference Sans Serif"/>
      <w:sz w:val="18"/>
      <w:szCs w:val="18"/>
    </w:rPr>
  </w:style>
  <w:style w:type="character" w:styleId="Tytuksiki">
    <w:name w:val="Book Title"/>
    <w:basedOn w:val="Domylnaczcionkaakapitu"/>
    <w:uiPriority w:val="33"/>
    <w:qFormat/>
    <w:rsid w:val="004B60F6"/>
    <w:rPr>
      <w:b/>
      <w:bCs/>
      <w:smallCaps/>
      <w:spacing w:val="5"/>
    </w:rPr>
  </w:style>
  <w:style w:type="character" w:customStyle="1" w:styleId="Teksttreci">
    <w:name w:val="Tekst treści"/>
    <w:basedOn w:val="Domylnaczcionkaakapitu"/>
    <w:rsid w:val="004B60F6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paragraph" w:customStyle="1" w:styleId="NAG1">
    <w:name w:val="NAG1"/>
    <w:basedOn w:val="Normalny"/>
    <w:rsid w:val="004B60F6"/>
    <w:pPr>
      <w:keepNext/>
      <w:keepLines/>
      <w:numPr>
        <w:numId w:val="8"/>
      </w:numPr>
      <w:spacing w:before="120"/>
      <w:ind w:left="357" w:hanging="357"/>
      <w:jc w:val="both"/>
      <w:outlineLvl w:val="0"/>
    </w:pPr>
    <w:rPr>
      <w:rFonts w:ascii="Calibri" w:hAnsi="Calibri" w:cs="Calibri"/>
      <w:bCs/>
      <w:sz w:val="20"/>
      <w:szCs w:val="22"/>
    </w:rPr>
  </w:style>
  <w:style w:type="paragraph" w:customStyle="1" w:styleId="NAG2">
    <w:name w:val="NAG2"/>
    <w:basedOn w:val="Nagwek2"/>
    <w:rsid w:val="004B60F6"/>
    <w:pPr>
      <w:keepLines/>
      <w:numPr>
        <w:ilvl w:val="1"/>
        <w:numId w:val="8"/>
      </w:numPr>
      <w:tabs>
        <w:tab w:val="clear" w:pos="-255"/>
      </w:tabs>
      <w:spacing w:before="120" w:after="0"/>
      <w:ind w:left="641" w:hanging="357"/>
      <w:jc w:val="both"/>
    </w:pPr>
    <w:rPr>
      <w:rFonts w:ascii="Calibri" w:hAnsi="Calibri" w:cs="Calibri"/>
      <w:b w:val="0"/>
      <w:bCs/>
      <w:i w:val="0"/>
      <w:sz w:val="22"/>
      <w:szCs w:val="22"/>
      <w:lang w:eastAsia="en-US"/>
    </w:rPr>
  </w:style>
  <w:style w:type="paragraph" w:customStyle="1" w:styleId="NAG3">
    <w:name w:val="NAG3"/>
    <w:basedOn w:val="Nagwek3"/>
    <w:link w:val="NAG3ZnakZnak"/>
    <w:rsid w:val="004B60F6"/>
    <w:pPr>
      <w:keepNext w:val="0"/>
      <w:keepLines/>
      <w:numPr>
        <w:ilvl w:val="2"/>
        <w:numId w:val="8"/>
      </w:numPr>
      <w:jc w:val="both"/>
    </w:pPr>
    <w:rPr>
      <w:rFonts w:ascii="Calibri" w:hAnsi="Calibri" w:cs="Calibri"/>
      <w:b w:val="0"/>
      <w:bCs/>
      <w:i w:val="0"/>
      <w:sz w:val="20"/>
      <w:szCs w:val="22"/>
    </w:rPr>
  </w:style>
  <w:style w:type="character" w:customStyle="1" w:styleId="NAG3ZnakZnak">
    <w:name w:val="NAG3 Znak Znak"/>
    <w:link w:val="NAG3"/>
    <w:locked/>
    <w:rsid w:val="004B60F6"/>
    <w:rPr>
      <w:rFonts w:ascii="Calibri" w:hAnsi="Calibri" w:cs="Calibri"/>
      <w:bCs/>
      <w:szCs w:val="22"/>
    </w:rPr>
  </w:style>
  <w:style w:type="paragraph" w:customStyle="1" w:styleId="NAG4">
    <w:name w:val="NAG4"/>
    <w:basedOn w:val="NAG3"/>
    <w:rsid w:val="004B60F6"/>
    <w:pPr>
      <w:numPr>
        <w:ilvl w:val="3"/>
      </w:numPr>
      <w:tabs>
        <w:tab w:val="clear" w:pos="588"/>
      </w:tabs>
      <w:ind w:left="1418" w:hanging="851"/>
      <w:outlineLvl w:val="3"/>
    </w:pPr>
  </w:style>
  <w:style w:type="character" w:customStyle="1" w:styleId="Teksttreci0">
    <w:name w:val="Tekst treści_"/>
    <w:basedOn w:val="Domylnaczcionkaakapitu"/>
    <w:rsid w:val="004B60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Tekstpodstawowy21">
    <w:name w:val="Tekst podstawowy 21"/>
    <w:basedOn w:val="Normalny"/>
    <w:rsid w:val="006F29CB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highlight">
    <w:name w:val="highlight"/>
    <w:rsid w:val="006F29CB"/>
  </w:style>
  <w:style w:type="paragraph" w:customStyle="1" w:styleId="BodyText21">
    <w:name w:val="Body Text 21"/>
    <w:basedOn w:val="Normalny"/>
    <w:uiPriority w:val="99"/>
    <w:rsid w:val="006F29CB"/>
    <w:pPr>
      <w:widowControl w:val="0"/>
      <w:jc w:val="both"/>
    </w:pPr>
    <w:rPr>
      <w:rFonts w:ascii="Arial" w:hAnsi="Arial" w:cs="Arial"/>
      <w:sz w:val="22"/>
      <w:szCs w:val="22"/>
    </w:rPr>
  </w:style>
  <w:style w:type="paragraph" w:customStyle="1" w:styleId="TekstpodstawowyNieKursywa">
    <w:name w:val="Tekst podstawowy + Nie Kursywa"/>
    <w:aliases w:val="Wyjustowany,Pierwszy wiersz:  1,time new roman"/>
    <w:basedOn w:val="Tekstpodstawowy"/>
    <w:rsid w:val="006F29CB"/>
    <w:pPr>
      <w:widowControl/>
      <w:adjustRightInd/>
      <w:spacing w:line="360" w:lineRule="auto"/>
      <w:ind w:right="72" w:firstLine="709"/>
      <w:textAlignment w:val="auto"/>
    </w:pPr>
    <w:rPr>
      <w:rFonts w:ascii="Arial" w:hAnsi="Arial" w:cs="Arial"/>
      <w:bCs/>
      <w:i w:val="0"/>
      <w:iCs/>
      <w:szCs w:val="24"/>
      <w:lang w:eastAsia="en-US"/>
    </w:rPr>
  </w:style>
  <w:style w:type="paragraph" w:customStyle="1" w:styleId="Datedadoption">
    <w:name w:val="Date d'adoption"/>
    <w:basedOn w:val="Normalny"/>
    <w:next w:val="Normalny"/>
    <w:rsid w:val="006F29CB"/>
    <w:pPr>
      <w:autoSpaceDE w:val="0"/>
      <w:autoSpaceDN w:val="0"/>
      <w:spacing w:before="360"/>
      <w:jc w:val="center"/>
    </w:pPr>
    <w:rPr>
      <w:b/>
      <w:bCs/>
    </w:rPr>
  </w:style>
  <w:style w:type="paragraph" w:customStyle="1" w:styleId="Bezformatowania">
    <w:name w:val="Bez formatowania"/>
    <w:rsid w:val="006F29CB"/>
    <w:rPr>
      <w:rFonts w:ascii="Helvetica" w:eastAsia="ヒラギノ角ゴ Pro W3" w:hAnsi="Helvetica"/>
      <w:color w:val="000000"/>
      <w:sz w:val="24"/>
    </w:rPr>
  </w:style>
  <w:style w:type="character" w:customStyle="1" w:styleId="text2">
    <w:name w:val="text2"/>
    <w:rsid w:val="006F29CB"/>
    <w:rPr>
      <w:rFonts w:ascii="Verdana" w:hAnsi="Verdana" w:hint="default"/>
      <w:color w:val="000000"/>
      <w:sz w:val="18"/>
      <w:szCs w:val="18"/>
    </w:rPr>
  </w:style>
  <w:style w:type="character" w:customStyle="1" w:styleId="StopkaZnak1">
    <w:name w:val="Stopka Znak1"/>
    <w:locked/>
    <w:rsid w:val="006F29CB"/>
    <w:rPr>
      <w:sz w:val="24"/>
      <w:szCs w:val="24"/>
    </w:rPr>
  </w:style>
  <w:style w:type="paragraph" w:customStyle="1" w:styleId="CM36">
    <w:name w:val="CM36"/>
    <w:basedOn w:val="Normalny"/>
    <w:next w:val="Normalny"/>
    <w:rsid w:val="006F29CB"/>
    <w:pPr>
      <w:widowControl w:val="0"/>
      <w:autoSpaceDE w:val="0"/>
      <w:autoSpaceDN w:val="0"/>
      <w:adjustRightInd w:val="0"/>
      <w:spacing w:after="118"/>
    </w:pPr>
  </w:style>
  <w:style w:type="paragraph" w:customStyle="1" w:styleId="CM37">
    <w:name w:val="CM37"/>
    <w:basedOn w:val="Normalny"/>
    <w:next w:val="Normalny"/>
    <w:rsid w:val="006F29CB"/>
    <w:pPr>
      <w:widowControl w:val="0"/>
      <w:autoSpaceDE w:val="0"/>
      <w:autoSpaceDN w:val="0"/>
      <w:adjustRightInd w:val="0"/>
      <w:spacing w:after="278"/>
    </w:pPr>
  </w:style>
  <w:style w:type="character" w:customStyle="1" w:styleId="FontStyle44">
    <w:name w:val="Font Style44"/>
    <w:uiPriority w:val="99"/>
    <w:rsid w:val="006F29CB"/>
    <w:rPr>
      <w:rFonts w:ascii="Times New Roman" w:hAnsi="Times New Roman" w:cs="Times New Roman"/>
      <w:b/>
      <w:bCs/>
      <w:sz w:val="22"/>
      <w:szCs w:val="22"/>
    </w:rPr>
  </w:style>
  <w:style w:type="character" w:customStyle="1" w:styleId="AdresnadawcyZnakZnak">
    <w:name w:val="Adres nadawcy Znak Znak"/>
    <w:link w:val="Adresnadawcy"/>
    <w:rsid w:val="006F29CB"/>
    <w:rPr>
      <w:rFonts w:ascii="Arial" w:hAnsi="Arial" w:cs="Arial"/>
      <w:i/>
      <w:sz w:val="24"/>
      <w:szCs w:val="24"/>
      <w:lang w:bidi="pl-PL"/>
    </w:rPr>
  </w:style>
  <w:style w:type="paragraph" w:customStyle="1" w:styleId="Adresnadawcy">
    <w:name w:val="Adres nadawcy"/>
    <w:basedOn w:val="Normalny"/>
    <w:link w:val="AdresnadawcyZnakZnak"/>
    <w:rsid w:val="006F29CB"/>
    <w:pPr>
      <w:ind w:left="4320"/>
      <w:jc w:val="right"/>
    </w:pPr>
    <w:rPr>
      <w:rFonts w:ascii="Arial" w:hAnsi="Arial" w:cs="Arial"/>
      <w:i/>
      <w:lang w:bidi="pl-PL"/>
    </w:rPr>
  </w:style>
  <w:style w:type="paragraph" w:customStyle="1" w:styleId="Tekstpodstawowy22">
    <w:name w:val="Tekst podstawowy 22"/>
    <w:basedOn w:val="Normalny"/>
    <w:rsid w:val="006F29CB"/>
    <w:pPr>
      <w:suppressAutoHyphens/>
      <w:overflowPunct w:val="0"/>
      <w:autoSpaceDE w:val="0"/>
      <w:jc w:val="both"/>
      <w:textAlignment w:val="baseline"/>
    </w:pPr>
    <w:rPr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6F29CB"/>
    <w:pPr>
      <w:widowControl w:val="0"/>
      <w:suppressAutoHyphens/>
      <w:spacing w:after="120"/>
      <w:ind w:left="283"/>
    </w:pPr>
    <w:rPr>
      <w:sz w:val="16"/>
      <w:szCs w:val="16"/>
      <w:lang w:val="x-none"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6F29CB"/>
    <w:rPr>
      <w:sz w:val="16"/>
      <w:szCs w:val="16"/>
      <w:lang w:val="x-none" w:eastAsia="ar-SA"/>
    </w:rPr>
  </w:style>
  <w:style w:type="paragraph" w:customStyle="1" w:styleId="NCBRNr">
    <w:name w:val="NCBR_Nr."/>
    <w:basedOn w:val="Akapitzlist"/>
    <w:qFormat/>
    <w:rsid w:val="006F29CB"/>
    <w:pPr>
      <w:keepNext w:val="0"/>
      <w:keepLines w:val="0"/>
      <w:numPr>
        <w:numId w:val="10"/>
      </w:numPr>
      <w:spacing w:before="0" w:after="200" w:line="360" w:lineRule="auto"/>
      <w:ind w:left="406"/>
      <w:contextualSpacing/>
      <w:jc w:val="both"/>
      <w:outlineLvl w:val="9"/>
    </w:pPr>
    <w:rPr>
      <w:rFonts w:ascii="Calibri" w:eastAsia="Calibri" w:hAnsi="Calibri" w:cs="Calibri"/>
      <w:b w:val="0"/>
      <w:bCs w:val="0"/>
      <w:iCs w:val="0"/>
      <w:sz w:val="24"/>
      <w:lang w:val="pl-PL" w:eastAsia="en-US"/>
    </w:rPr>
  </w:style>
  <w:style w:type="character" w:styleId="Numerwiersza">
    <w:name w:val="line number"/>
    <w:rsid w:val="006F29CB"/>
  </w:style>
  <w:style w:type="numbering" w:customStyle="1" w:styleId="Styl2">
    <w:name w:val="Styl2"/>
    <w:uiPriority w:val="99"/>
    <w:rsid w:val="006F29CB"/>
    <w:pPr>
      <w:numPr>
        <w:numId w:val="11"/>
      </w:numPr>
    </w:pPr>
  </w:style>
  <w:style w:type="character" w:customStyle="1" w:styleId="txt-new">
    <w:name w:val="txt-new"/>
    <w:rsid w:val="006F29CB"/>
  </w:style>
  <w:style w:type="numbering" w:customStyle="1" w:styleId="Styl3">
    <w:name w:val="Styl3"/>
    <w:uiPriority w:val="99"/>
    <w:rsid w:val="006F29CB"/>
    <w:pPr>
      <w:numPr>
        <w:numId w:val="12"/>
      </w:numPr>
    </w:pPr>
  </w:style>
  <w:style w:type="character" w:customStyle="1" w:styleId="txt-old">
    <w:name w:val="txt-old"/>
    <w:rsid w:val="006F29CB"/>
  </w:style>
  <w:style w:type="character" w:customStyle="1" w:styleId="luchili">
    <w:name w:val="luc_hili"/>
    <w:rsid w:val="006F29CB"/>
  </w:style>
  <w:style w:type="character" w:customStyle="1" w:styleId="h2">
    <w:name w:val="h2"/>
    <w:rsid w:val="006F29CB"/>
  </w:style>
  <w:style w:type="character" w:customStyle="1" w:styleId="h1">
    <w:name w:val="h1"/>
    <w:rsid w:val="006F29CB"/>
  </w:style>
  <w:style w:type="paragraph" w:customStyle="1" w:styleId="Rozdziagwny">
    <w:name w:val="Rozdział główny"/>
    <w:basedOn w:val="Normalny"/>
    <w:next w:val="Normalny"/>
    <w:uiPriority w:val="1"/>
    <w:qFormat/>
    <w:rsid w:val="006F29CB"/>
    <w:pPr>
      <w:widowControl w:val="0"/>
      <w:numPr>
        <w:numId w:val="13"/>
      </w:numPr>
      <w:spacing w:after="160" w:line="360" w:lineRule="auto"/>
      <w:ind w:left="567"/>
      <w:jc w:val="both"/>
      <w:outlineLvl w:val="0"/>
    </w:pPr>
    <w:rPr>
      <w:rFonts w:ascii="Arial" w:eastAsia="Calibri" w:hAnsi="Arial"/>
      <w:b/>
      <w:sz w:val="28"/>
      <w:szCs w:val="28"/>
      <w:lang w:eastAsia="en-US"/>
    </w:rPr>
  </w:style>
  <w:style w:type="paragraph" w:customStyle="1" w:styleId="Rozdziagwny2poziom">
    <w:name w:val="Rozdział główny 2 poziom"/>
    <w:basedOn w:val="Rozdziagwny"/>
    <w:autoRedefine/>
    <w:uiPriority w:val="59"/>
    <w:qFormat/>
    <w:rsid w:val="006F29CB"/>
    <w:pPr>
      <w:numPr>
        <w:ilvl w:val="1"/>
      </w:numPr>
      <w:spacing w:after="0"/>
    </w:pPr>
    <w:rPr>
      <w:rFonts w:eastAsia="Times New Roman" w:cs="Arial"/>
      <w:bCs/>
      <w:kern w:val="28"/>
      <w:sz w:val="24"/>
      <w:szCs w:val="24"/>
      <w:lang w:eastAsia="pl-PL"/>
    </w:rPr>
  </w:style>
  <w:style w:type="paragraph" w:customStyle="1" w:styleId="Rozdziagwny3poziom">
    <w:name w:val="Rozdział główny 3 poziom"/>
    <w:basedOn w:val="Rozdziagwny2poziom"/>
    <w:uiPriority w:val="59"/>
    <w:qFormat/>
    <w:rsid w:val="006F29CB"/>
    <w:pPr>
      <w:numPr>
        <w:ilvl w:val="2"/>
      </w:numPr>
      <w:tabs>
        <w:tab w:val="num" w:pos="360"/>
      </w:tabs>
      <w:ind w:left="2160" w:hanging="180"/>
    </w:pPr>
    <w:rPr>
      <w:b w:val="0"/>
      <w:sz w:val="22"/>
    </w:rPr>
  </w:style>
  <w:style w:type="character" w:customStyle="1" w:styleId="DeltaViewInsertion">
    <w:name w:val="DeltaView Insertion"/>
    <w:rsid w:val="006F29CB"/>
    <w:rPr>
      <w:b/>
      <w:i/>
      <w:spacing w:val="0"/>
    </w:rPr>
  </w:style>
  <w:style w:type="paragraph" w:customStyle="1" w:styleId="Tiret0">
    <w:name w:val="Tiret 0"/>
    <w:basedOn w:val="Normalny"/>
    <w:rsid w:val="006F29CB"/>
    <w:pPr>
      <w:numPr>
        <w:numId w:val="1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6F29CB"/>
    <w:pPr>
      <w:numPr>
        <w:numId w:val="1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Normalny"/>
    <w:rsid w:val="006F29CB"/>
    <w:pPr>
      <w:numPr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Normalny"/>
    <w:rsid w:val="006F29CB"/>
    <w:pPr>
      <w:numPr>
        <w:ilvl w:val="1"/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Normalny"/>
    <w:rsid w:val="006F29CB"/>
    <w:pPr>
      <w:numPr>
        <w:ilvl w:val="2"/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Normalny"/>
    <w:rsid w:val="006F29CB"/>
    <w:pPr>
      <w:numPr>
        <w:ilvl w:val="3"/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character" w:customStyle="1" w:styleId="Odwoaniedokomentarza2">
    <w:name w:val="Odwołanie do komentarza2"/>
    <w:rsid w:val="006F29CB"/>
    <w:rPr>
      <w:sz w:val="16"/>
      <w:szCs w:val="16"/>
    </w:rPr>
  </w:style>
  <w:style w:type="numbering" w:customStyle="1" w:styleId="Styl31">
    <w:name w:val="Styl31"/>
    <w:uiPriority w:val="99"/>
    <w:rsid w:val="006F29CB"/>
    <w:pPr>
      <w:numPr>
        <w:numId w:val="9"/>
      </w:numPr>
    </w:pPr>
  </w:style>
  <w:style w:type="paragraph" w:customStyle="1" w:styleId="Kolorowalistaakcent11">
    <w:name w:val="Kolorowa lista — akcent 11"/>
    <w:basedOn w:val="Normalny"/>
    <w:rsid w:val="006F29CB"/>
    <w:pPr>
      <w:suppressAutoHyphens/>
      <w:autoSpaceDN w:val="0"/>
      <w:spacing w:after="160" w:line="251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numbering" w:customStyle="1" w:styleId="Styl32">
    <w:name w:val="Styl32"/>
    <w:uiPriority w:val="99"/>
    <w:rsid w:val="006F29CB"/>
  </w:style>
  <w:style w:type="numbering" w:customStyle="1" w:styleId="Styl5">
    <w:name w:val="Styl5"/>
    <w:uiPriority w:val="99"/>
    <w:rsid w:val="006F29CB"/>
    <w:pPr>
      <w:numPr>
        <w:numId w:val="17"/>
      </w:numPr>
    </w:pPr>
  </w:style>
  <w:style w:type="paragraph" w:customStyle="1" w:styleId="Style18">
    <w:name w:val="Style18"/>
    <w:basedOn w:val="Normalny"/>
    <w:uiPriority w:val="99"/>
    <w:rsid w:val="00FC2D6F"/>
    <w:pPr>
      <w:widowControl w:val="0"/>
      <w:autoSpaceDE w:val="0"/>
      <w:autoSpaceDN w:val="0"/>
      <w:adjustRightInd w:val="0"/>
      <w:jc w:val="both"/>
    </w:pPr>
    <w:rPr>
      <w:rFonts w:ascii="Trebuchet MS" w:eastAsiaTheme="minorEastAsia" w:hAnsi="Trebuchet MS" w:cstheme="minorBidi"/>
    </w:rPr>
  </w:style>
  <w:style w:type="character" w:customStyle="1" w:styleId="FontStyle94">
    <w:name w:val="Font Style94"/>
    <w:basedOn w:val="Domylnaczcionkaakapitu"/>
    <w:uiPriority w:val="99"/>
    <w:rsid w:val="00FC2D6F"/>
    <w:rPr>
      <w:rFonts w:ascii="Trebuchet MS" w:hAnsi="Trebuchet MS" w:cs="Trebuchet MS"/>
      <w:sz w:val="22"/>
      <w:szCs w:val="22"/>
    </w:rPr>
  </w:style>
  <w:style w:type="paragraph" w:customStyle="1" w:styleId="Style22">
    <w:name w:val="Style22"/>
    <w:basedOn w:val="Normalny"/>
    <w:uiPriority w:val="99"/>
    <w:rsid w:val="00FC2D6F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rebuchet MS" w:eastAsiaTheme="minorEastAsia" w:hAnsi="Trebuchet MS" w:cstheme="minorBidi"/>
    </w:rPr>
  </w:style>
  <w:style w:type="paragraph" w:customStyle="1" w:styleId="Style23">
    <w:name w:val="Style23"/>
    <w:basedOn w:val="Normalny"/>
    <w:uiPriority w:val="99"/>
    <w:rsid w:val="00FC2D6F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rebuchet MS" w:eastAsiaTheme="minorEastAsia" w:hAnsi="Trebuchet MS" w:cstheme="minorBidi"/>
    </w:rPr>
  </w:style>
  <w:style w:type="paragraph" w:customStyle="1" w:styleId="Style15">
    <w:name w:val="Style15"/>
    <w:basedOn w:val="Normalny"/>
    <w:uiPriority w:val="99"/>
    <w:rsid w:val="000659C7"/>
    <w:pPr>
      <w:widowControl w:val="0"/>
      <w:autoSpaceDE w:val="0"/>
      <w:autoSpaceDN w:val="0"/>
      <w:adjustRightInd w:val="0"/>
    </w:pPr>
    <w:rPr>
      <w:rFonts w:ascii="Trebuchet MS" w:eastAsiaTheme="minorEastAsia" w:hAnsi="Trebuchet MS" w:cstheme="minorBidi"/>
    </w:rPr>
  </w:style>
  <w:style w:type="paragraph" w:customStyle="1" w:styleId="Style31">
    <w:name w:val="Style31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jc w:val="center"/>
    </w:pPr>
    <w:rPr>
      <w:rFonts w:ascii="Trebuchet MS" w:eastAsiaTheme="minorEastAsia" w:hAnsi="Trebuchet MS" w:cstheme="minorBidi"/>
    </w:rPr>
  </w:style>
  <w:style w:type="paragraph" w:customStyle="1" w:styleId="Style32">
    <w:name w:val="Style32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rebuchet MS" w:eastAsiaTheme="minorEastAsia" w:hAnsi="Trebuchet MS" w:cstheme="minorBidi"/>
    </w:rPr>
  </w:style>
  <w:style w:type="character" w:customStyle="1" w:styleId="FontStyle91">
    <w:name w:val="Font Style91"/>
    <w:basedOn w:val="Domylnaczcionkaakapitu"/>
    <w:uiPriority w:val="99"/>
    <w:rsid w:val="000659C7"/>
    <w:rPr>
      <w:rFonts w:ascii="Trebuchet MS" w:hAnsi="Trebuchet MS" w:cs="Trebuchet MS"/>
      <w:i/>
      <w:iCs/>
      <w:sz w:val="22"/>
      <w:szCs w:val="22"/>
    </w:rPr>
  </w:style>
  <w:style w:type="paragraph" w:customStyle="1" w:styleId="Style17">
    <w:name w:val="Style17"/>
    <w:basedOn w:val="Normalny"/>
    <w:uiPriority w:val="99"/>
    <w:rsid w:val="000659C7"/>
    <w:pPr>
      <w:widowControl w:val="0"/>
      <w:autoSpaceDE w:val="0"/>
      <w:autoSpaceDN w:val="0"/>
      <w:adjustRightInd w:val="0"/>
      <w:jc w:val="both"/>
    </w:pPr>
    <w:rPr>
      <w:rFonts w:ascii="Trebuchet MS" w:eastAsiaTheme="minorEastAsia" w:hAnsi="Trebuchet MS" w:cstheme="minorBidi"/>
    </w:rPr>
  </w:style>
  <w:style w:type="paragraph" w:customStyle="1" w:styleId="Style43">
    <w:name w:val="Style43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ind w:hanging="254"/>
      <w:jc w:val="both"/>
    </w:pPr>
    <w:rPr>
      <w:rFonts w:ascii="Trebuchet MS" w:eastAsiaTheme="minorEastAsia" w:hAnsi="Trebuchet MS" w:cstheme="minorBidi"/>
    </w:rPr>
  </w:style>
  <w:style w:type="paragraph" w:customStyle="1" w:styleId="Style16">
    <w:name w:val="Style16"/>
    <w:basedOn w:val="Normalny"/>
    <w:uiPriority w:val="99"/>
    <w:rsid w:val="000659C7"/>
    <w:pPr>
      <w:widowControl w:val="0"/>
      <w:autoSpaceDE w:val="0"/>
      <w:autoSpaceDN w:val="0"/>
      <w:adjustRightInd w:val="0"/>
      <w:spacing w:line="398" w:lineRule="exact"/>
      <w:jc w:val="center"/>
    </w:pPr>
    <w:rPr>
      <w:rFonts w:ascii="Trebuchet MS" w:eastAsiaTheme="minorEastAsia" w:hAnsi="Trebuchet MS" w:cstheme="minorBidi"/>
    </w:rPr>
  </w:style>
  <w:style w:type="paragraph" w:customStyle="1" w:styleId="Style53">
    <w:name w:val="Style53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ind w:hanging="355"/>
      <w:jc w:val="both"/>
    </w:pPr>
    <w:rPr>
      <w:rFonts w:ascii="Trebuchet MS" w:eastAsiaTheme="minorEastAsia" w:hAnsi="Trebuchet MS" w:cstheme="minorBidi"/>
    </w:rPr>
  </w:style>
  <w:style w:type="paragraph" w:customStyle="1" w:styleId="Style58">
    <w:name w:val="Style58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rebuchet MS" w:eastAsiaTheme="minorEastAsia" w:hAnsi="Trebuchet MS" w:cstheme="minorBidi"/>
    </w:rPr>
  </w:style>
  <w:style w:type="paragraph" w:customStyle="1" w:styleId="Style67">
    <w:name w:val="Style67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ind w:hanging="720"/>
    </w:pPr>
    <w:rPr>
      <w:rFonts w:ascii="Trebuchet MS" w:eastAsiaTheme="minorEastAsia" w:hAnsi="Trebuchet MS" w:cstheme="minorBidi"/>
    </w:rPr>
  </w:style>
  <w:style w:type="character" w:customStyle="1" w:styleId="FontStyle119">
    <w:name w:val="Font Style119"/>
    <w:basedOn w:val="Domylnaczcionkaakapitu"/>
    <w:uiPriority w:val="99"/>
    <w:rsid w:val="000659C7"/>
    <w:rPr>
      <w:rFonts w:ascii="Impact" w:hAnsi="Impact" w:cs="Impact"/>
      <w:spacing w:val="10"/>
      <w:sz w:val="36"/>
      <w:szCs w:val="36"/>
    </w:rPr>
  </w:style>
  <w:style w:type="paragraph" w:customStyle="1" w:styleId="Style82">
    <w:name w:val="Style82"/>
    <w:basedOn w:val="Normalny"/>
    <w:uiPriority w:val="99"/>
    <w:rsid w:val="00D92B4A"/>
    <w:pPr>
      <w:widowControl w:val="0"/>
      <w:autoSpaceDE w:val="0"/>
      <w:autoSpaceDN w:val="0"/>
      <w:adjustRightInd w:val="0"/>
      <w:spacing w:line="259" w:lineRule="exact"/>
      <w:ind w:hanging="643"/>
      <w:jc w:val="both"/>
    </w:pPr>
    <w:rPr>
      <w:rFonts w:ascii="Trebuchet MS" w:eastAsiaTheme="minorEastAsia" w:hAnsi="Trebuchet MS" w:cstheme="minorBidi"/>
    </w:rPr>
  </w:style>
  <w:style w:type="character" w:customStyle="1" w:styleId="FontStyle98">
    <w:name w:val="Font Style98"/>
    <w:basedOn w:val="Domylnaczcionkaakapitu"/>
    <w:uiPriority w:val="99"/>
    <w:rsid w:val="00D92B4A"/>
    <w:rPr>
      <w:rFonts w:ascii="Trebuchet MS" w:hAnsi="Trebuchet MS" w:cs="Trebuchet MS"/>
      <w:sz w:val="22"/>
      <w:szCs w:val="22"/>
    </w:rPr>
  </w:style>
  <w:style w:type="paragraph" w:customStyle="1" w:styleId="Style28">
    <w:name w:val="Style28"/>
    <w:basedOn w:val="Normalny"/>
    <w:uiPriority w:val="99"/>
    <w:rsid w:val="00D92B4A"/>
    <w:pPr>
      <w:widowControl w:val="0"/>
      <w:autoSpaceDE w:val="0"/>
      <w:autoSpaceDN w:val="0"/>
      <w:adjustRightInd w:val="0"/>
      <w:spacing w:line="192" w:lineRule="exact"/>
      <w:ind w:firstLine="72"/>
    </w:pPr>
    <w:rPr>
      <w:rFonts w:ascii="Trebuchet MS" w:eastAsiaTheme="minorEastAsia" w:hAnsi="Trebuchet MS" w:cstheme="minorBidi"/>
    </w:rPr>
  </w:style>
  <w:style w:type="paragraph" w:customStyle="1" w:styleId="Style60">
    <w:name w:val="Style60"/>
    <w:basedOn w:val="Normalny"/>
    <w:uiPriority w:val="99"/>
    <w:rsid w:val="00D92B4A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eastAsiaTheme="minorEastAsia" w:hAnsi="Trebuchet MS" w:cstheme="minorBidi"/>
    </w:rPr>
  </w:style>
  <w:style w:type="character" w:customStyle="1" w:styleId="FontStyle97">
    <w:name w:val="Font Style97"/>
    <w:basedOn w:val="Domylnaczcionkaakapitu"/>
    <w:uiPriority w:val="99"/>
    <w:rsid w:val="00D92B4A"/>
    <w:rPr>
      <w:rFonts w:ascii="Trebuchet MS" w:hAnsi="Trebuchet MS" w:cs="Trebuchet MS"/>
      <w:i/>
      <w:iCs/>
      <w:sz w:val="20"/>
      <w:szCs w:val="20"/>
    </w:rPr>
  </w:style>
  <w:style w:type="numbering" w:customStyle="1" w:styleId="Bezlisty3">
    <w:name w:val="Bez listy3"/>
    <w:next w:val="Bezlisty"/>
    <w:uiPriority w:val="99"/>
    <w:semiHidden/>
    <w:unhideWhenUsed/>
    <w:rsid w:val="006641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2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1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3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2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6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0955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5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51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144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399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8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200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3481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3996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7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8177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7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0998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3397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7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361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9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8895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608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7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20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1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241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1010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076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2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3266"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43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43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43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3279"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43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0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50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8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91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0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0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27604B-E9FF-4A90-AE08-3FC886E8B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38</Pages>
  <Words>5262</Words>
  <Characters>31575</Characters>
  <Application>Microsoft Office Word</Application>
  <DocSecurity>0</DocSecurity>
  <Lines>263</Lines>
  <Paragraphs>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 9/13/PN</vt:lpstr>
    </vt:vector>
  </TitlesOfParts>
  <Company>Hewlett-Packard Company</Company>
  <LinksUpToDate>false</LinksUpToDate>
  <CharactersWithSpaces>36764</CharactersWithSpaces>
  <SharedDoc>false</SharedDoc>
  <HLinks>
    <vt:vector size="90" baseType="variant">
      <vt:variant>
        <vt:i4>524300</vt:i4>
      </vt:variant>
      <vt:variant>
        <vt:i4>42</vt:i4>
      </vt:variant>
      <vt:variant>
        <vt:i4>0</vt:i4>
      </vt:variant>
      <vt:variant>
        <vt:i4>5</vt:i4>
      </vt:variant>
      <vt:variant>
        <vt:lpwstr>http://www.eu-energystar.org/</vt:lpwstr>
      </vt:variant>
      <vt:variant>
        <vt:lpwstr/>
      </vt:variant>
      <vt:variant>
        <vt:i4>2555922</vt:i4>
      </vt:variant>
      <vt:variant>
        <vt:i4>39</vt:i4>
      </vt:variant>
      <vt:variant>
        <vt:i4>0</vt:i4>
      </vt:variant>
      <vt:variant>
        <vt:i4>5</vt:i4>
      </vt:variant>
      <vt:variant>
        <vt:lpwstr>mailto:zenon.flis@ncbr.gov.pl</vt:lpwstr>
      </vt:variant>
      <vt:variant>
        <vt:lpwstr/>
      </vt:variant>
      <vt:variant>
        <vt:i4>2555922</vt:i4>
      </vt:variant>
      <vt:variant>
        <vt:i4>36</vt:i4>
      </vt:variant>
      <vt:variant>
        <vt:i4>0</vt:i4>
      </vt:variant>
      <vt:variant>
        <vt:i4>5</vt:i4>
      </vt:variant>
      <vt:variant>
        <vt:lpwstr>mailto:zenon.flis@ncbr.gov.pl</vt:lpwstr>
      </vt:variant>
      <vt:variant>
        <vt:lpwstr/>
      </vt:variant>
      <vt:variant>
        <vt:i4>7471131</vt:i4>
      </vt:variant>
      <vt:variant>
        <vt:i4>33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30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7471131</vt:i4>
      </vt:variant>
      <vt:variant>
        <vt:i4>27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24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7471131</vt:i4>
      </vt:variant>
      <vt:variant>
        <vt:i4>21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18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7471131</vt:i4>
      </vt:variant>
      <vt:variant>
        <vt:i4>15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12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524300</vt:i4>
      </vt:variant>
      <vt:variant>
        <vt:i4>9</vt:i4>
      </vt:variant>
      <vt:variant>
        <vt:i4>0</vt:i4>
      </vt:variant>
      <vt:variant>
        <vt:i4>5</vt:i4>
      </vt:variant>
      <vt:variant>
        <vt:lpwstr>http://www.eu-energystar.org/</vt:lpwstr>
      </vt:variant>
      <vt:variant>
        <vt:lpwstr/>
      </vt:variant>
      <vt:variant>
        <vt:i4>7471131</vt:i4>
      </vt:variant>
      <vt:variant>
        <vt:i4>6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3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1572990</vt:i4>
      </vt:variant>
      <vt:variant>
        <vt:i4>0</vt:i4>
      </vt:variant>
      <vt:variant>
        <vt:i4>0</vt:i4>
      </vt:variant>
      <vt:variant>
        <vt:i4>5</vt:i4>
      </vt:variant>
      <vt:variant>
        <vt:lpwstr>mailto:przetargi@ncbir.gov.pl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 9/13/PN</dc:title>
  <dc:subject/>
  <dc:creator>Maja Hernik</dc:creator>
  <cp:keywords/>
  <dc:description/>
  <cp:lastModifiedBy>Maja Hernik</cp:lastModifiedBy>
  <cp:revision>2</cp:revision>
  <cp:lastPrinted>2020-10-15T11:07:00Z</cp:lastPrinted>
  <dcterms:created xsi:type="dcterms:W3CDTF">2021-03-26T14:49:00Z</dcterms:created>
  <dcterms:modified xsi:type="dcterms:W3CDTF">2021-03-26T14:49:00Z</dcterms:modified>
</cp:coreProperties>
</file>