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743B5" w14:textId="5684A347" w:rsidR="00D20397" w:rsidRPr="00D20397" w:rsidRDefault="00D20397" w:rsidP="0012067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1</w:t>
      </w:r>
      <w:r w:rsidRPr="00D203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Ogłoszenia</w:t>
      </w:r>
    </w:p>
    <w:p w14:paraId="74AAE9BB" w14:textId="58984F3C" w:rsidR="00894725" w:rsidRPr="00D20397" w:rsidRDefault="00D20397" w:rsidP="00D2039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bCs/>
          <w:sz w:val="24"/>
          <w:szCs w:val="24"/>
          <w:lang w:eastAsia="pl-PL"/>
        </w:rPr>
        <w:t>3036-7.262.1</w:t>
      </w:r>
      <w:r w:rsidR="00BA54D5">
        <w:rPr>
          <w:rFonts w:ascii="Times New Roman" w:eastAsia="Times New Roman" w:hAnsi="Times New Roman"/>
          <w:bCs/>
          <w:sz w:val="24"/>
          <w:szCs w:val="24"/>
          <w:lang w:eastAsia="pl-PL"/>
        </w:rPr>
        <w:t>88</w:t>
      </w:r>
      <w:r w:rsidRPr="00D20397">
        <w:rPr>
          <w:rFonts w:ascii="Times New Roman" w:eastAsia="Times New Roman" w:hAnsi="Times New Roman"/>
          <w:bCs/>
          <w:sz w:val="24"/>
          <w:szCs w:val="24"/>
          <w:lang w:eastAsia="pl-PL"/>
        </w:rPr>
        <w:t>.202</w:t>
      </w:r>
      <w:r w:rsidR="0012067F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</w:p>
    <w:p w14:paraId="0CE2C726" w14:textId="77777777" w:rsidR="00D20397" w:rsidRDefault="00D20397" w:rsidP="00D2039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2FEC7CE" w14:textId="77777777" w:rsidR="00D20397" w:rsidRPr="00894725" w:rsidRDefault="00D20397" w:rsidP="00D20397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D5A1B2" w14:textId="77777777" w:rsidR="00894725" w:rsidRPr="00894725" w:rsidRDefault="00894725" w:rsidP="00894725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894725"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2DA8FFC2" w14:textId="77777777" w:rsidR="00894725" w:rsidRPr="00894725" w:rsidRDefault="00894725" w:rsidP="00894725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 w:rsidRPr="00894725">
        <w:rPr>
          <w:rFonts w:ascii="Times New Roman" w:eastAsia="Times New Roman" w:hAnsi="Times New Roman"/>
          <w:lang w:eastAsia="pl-PL"/>
        </w:rPr>
        <w:t xml:space="preserve">    / pieczęć Wykonawcy/</w:t>
      </w:r>
    </w:p>
    <w:p w14:paraId="47688400" w14:textId="77777777" w:rsidR="00894725" w:rsidRPr="00894725" w:rsidRDefault="00894725" w:rsidP="00894725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0F9CDBA1" w14:textId="77777777" w:rsidR="00894725" w:rsidRPr="00894725" w:rsidRDefault="00894725" w:rsidP="00894725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8947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FORMULARZ OFERTOWY</w:t>
      </w:r>
    </w:p>
    <w:p w14:paraId="0FA26AFC" w14:textId="77777777" w:rsidR="00894725" w:rsidRPr="00894725" w:rsidRDefault="00894725" w:rsidP="00894725">
      <w:pPr>
        <w:spacing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64EF0190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8947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401BDE1C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24A820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......…...................................................................................................</w:t>
      </w:r>
    </w:p>
    <w:p w14:paraId="01527FD6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FEEEA9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..........................................................................................................</w:t>
      </w:r>
    </w:p>
    <w:p w14:paraId="5316B2E5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D9D6E8" w14:textId="6624998B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Nr telefonu....................................adres email</w:t>
      </w:r>
      <w:r w:rsidR="00BA54D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</w:t>
      </w:r>
    </w:p>
    <w:p w14:paraId="48164258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FC0F6D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.......................................................</w:t>
      </w:r>
    </w:p>
    <w:p w14:paraId="18E879D4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967A75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8947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0CE49613" w14:textId="77777777" w:rsidR="00894725" w:rsidRPr="00894725" w:rsidRDefault="00894725" w:rsidP="00894725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Rzeszowie, ul. Hetmańska 45d, 35-078 Rzeszów,</w:t>
      </w:r>
    </w:p>
    <w:p w14:paraId="385E19E4" w14:textId="77777777" w:rsidR="00894725" w:rsidRPr="00894725" w:rsidRDefault="00894725" w:rsidP="00894725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14:paraId="0D140225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A2EF66" w14:textId="77777777" w:rsidR="00894725" w:rsidRPr="00894725" w:rsidRDefault="00894725" w:rsidP="00894725">
      <w:pPr>
        <w:ind w:left="851" w:hanging="851"/>
        <w:jc w:val="both"/>
        <w:rPr>
          <w:rFonts w:ascii="Times New Roman" w:eastAsia="Times New Roman" w:hAnsi="Times New Roman"/>
          <w:lang w:eastAsia="pl-PL"/>
        </w:rPr>
      </w:pPr>
    </w:p>
    <w:p w14:paraId="2CC71178" w14:textId="6FBC029A" w:rsidR="00894725" w:rsidRPr="00894725" w:rsidRDefault="00894725" w:rsidP="00894725">
      <w:pPr>
        <w:tabs>
          <w:tab w:val="left" w:pos="0"/>
          <w:tab w:val="left" w:pos="2160"/>
        </w:tabs>
        <w:suppressAutoHyphens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W odpowiedzi na </w:t>
      </w:r>
      <w:r w:rsidR="00D20397">
        <w:rPr>
          <w:rFonts w:ascii="Times New Roman" w:eastAsia="Times New Roman" w:hAnsi="Times New Roman"/>
          <w:sz w:val="24"/>
          <w:szCs w:val="24"/>
          <w:lang w:eastAsia="pl-PL"/>
        </w:rPr>
        <w:t>ogłoszenie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do złożenia oferty w postępowaniu o udzielenie zamówienia publicznego </w:t>
      </w:r>
      <w:r w:rsidRPr="00894725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którego 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nie przekracza kwoty 130 000 zł  na: </w:t>
      </w:r>
      <w:r w:rsidRPr="008947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r w:rsidR="00BA54D5" w:rsidRPr="00BA54D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Świadczenie w 2024 roku usługi pomocy techniczn</w:t>
      </w:r>
      <w:r w:rsidR="003B097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ej</w:t>
      </w:r>
      <w:r w:rsidR="00BA54D5" w:rsidRPr="00BA54D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przy sekcji zwłok wykonywanych na terenie Uniwersyteckiego Szpitala Klinicznego im. Fryderyka Chopina w Rzeszowie  ul. Szopena 2, 35-055 Rzeszów, na zlecenie Prokuratury Okręgowej w Rzeszowie</w:t>
      </w:r>
      <w:r w:rsidRPr="008947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</w:t>
      </w:r>
      <w:r w:rsidRPr="0089472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realizowaną w terminie od 01.01.202</w:t>
      </w:r>
      <w:r w:rsidR="00DB051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r. do 31.12.202</w:t>
      </w:r>
      <w:r w:rsidR="00914E5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r., składamy niniejszą ofertę:</w:t>
      </w:r>
    </w:p>
    <w:p w14:paraId="6BF5F445" w14:textId="77777777" w:rsidR="00894725" w:rsidRPr="00894725" w:rsidRDefault="00894725" w:rsidP="00894725">
      <w:pPr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044215" w14:textId="36AAEB62" w:rsidR="00DB051E" w:rsidRDefault="00DB051E" w:rsidP="00DB051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DB051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Oferujemy realizację przedmiotu zamówienia zgodnie z wymogami zawartymi </w:t>
      </w:r>
      <w:r w:rsidR="00662136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                               </w:t>
      </w:r>
      <w:r w:rsidRPr="00DB051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Ogłoszeniu</w:t>
      </w:r>
      <w:r w:rsidRPr="00DB051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za cenę:………………………………………………zł brutto </w:t>
      </w:r>
    </w:p>
    <w:p w14:paraId="13BE5103" w14:textId="45102884" w:rsidR="00DB051E" w:rsidRDefault="00DB051E" w:rsidP="00DB051E">
      <w:pPr>
        <w:widowControl w:val="0"/>
        <w:autoSpaceDE w:val="0"/>
        <w:autoSpaceDN w:val="0"/>
        <w:adjustRightInd w:val="0"/>
        <w:spacing w:line="360" w:lineRule="auto"/>
        <w:ind w:left="340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DB051E">
        <w:rPr>
          <w:rFonts w:ascii="Times New Roman" w:eastAsia="Times New Roman" w:hAnsi="Times New Roman" w:cs="Arial"/>
          <w:sz w:val="24"/>
          <w:szCs w:val="24"/>
          <w:lang w:eastAsia="pl-PL"/>
        </w:rPr>
        <w:t>(słownie ......................................................................................................... złotych brutto)</w:t>
      </w:r>
    </w:p>
    <w:p w14:paraId="17EF346F" w14:textId="75EBDAF5" w:rsidR="00BA54D5" w:rsidRPr="00DB051E" w:rsidRDefault="00BA54D5" w:rsidP="00DB051E">
      <w:pPr>
        <w:widowControl w:val="0"/>
        <w:autoSpaceDE w:val="0"/>
        <w:autoSpaceDN w:val="0"/>
        <w:adjustRightInd w:val="0"/>
        <w:spacing w:line="360" w:lineRule="auto"/>
        <w:ind w:left="340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Wynikającą z kalkulacji: 2</w:t>
      </w:r>
      <w:r w:rsidR="00111C3E">
        <w:rPr>
          <w:rFonts w:ascii="Times New Roman" w:eastAsia="Times New Roman" w:hAnsi="Times New Roman" w:cs="Arial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0 (szacowana liczba usług) x cena 1 usługi = łączna cena brutto</w:t>
      </w:r>
    </w:p>
    <w:p w14:paraId="5CBCF16B" w14:textId="77777777" w:rsidR="00DB051E" w:rsidRPr="00894725" w:rsidRDefault="00DB051E" w:rsidP="0012067F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9CC67F2" w14:textId="22B3C482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Oferujemy wykonanie zam</w:t>
      </w:r>
      <w:r w:rsidR="00ED6658">
        <w:rPr>
          <w:rFonts w:ascii="Times New Roman" w:eastAsia="Times New Roman" w:hAnsi="Times New Roman"/>
          <w:sz w:val="24"/>
          <w:szCs w:val="24"/>
          <w:lang w:eastAsia="pl-PL"/>
        </w:rPr>
        <w:t>ówienia w terminie od 01.01.202</w:t>
      </w:r>
      <w:r w:rsidR="0012067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ED6658">
        <w:rPr>
          <w:rFonts w:ascii="Times New Roman" w:eastAsia="Times New Roman" w:hAnsi="Times New Roman"/>
          <w:sz w:val="24"/>
          <w:szCs w:val="24"/>
          <w:lang w:eastAsia="pl-PL"/>
        </w:rPr>
        <w:t xml:space="preserve"> r. do 31.12.202</w:t>
      </w:r>
      <w:r w:rsidR="00914E5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61BC8E12" w14:textId="77777777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Oświadczamy, że podana cena brutto zawiera wszystkie koszty związane z wykonaniem zamówienia.</w:t>
      </w:r>
    </w:p>
    <w:p w14:paraId="19A33C9B" w14:textId="5989C74B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</w:t>
      </w:r>
      <w:r w:rsidR="00D20397">
        <w:rPr>
          <w:rFonts w:ascii="Times New Roman" w:eastAsia="Times New Roman" w:hAnsi="Times New Roman"/>
          <w:sz w:val="24"/>
          <w:szCs w:val="24"/>
          <w:lang w:eastAsia="pl-PL"/>
        </w:rPr>
        <w:t>ogłoszeniem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nie wnosimy do niego zastrzeżeń oraz zdobyliśmy wszystkie informacje niezbędne do przygotowania oferty.</w:t>
      </w:r>
    </w:p>
    <w:p w14:paraId="2658C7A6" w14:textId="77777777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przez czas wskazany w ogłoszeniu, tj. przez okres 30 dni od upływu terminu składania ofert</w:t>
      </w:r>
    </w:p>
    <w:p w14:paraId="36EFEDC4" w14:textId="15AF6982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przedmiot zamówienia oferowany przez nas spełnia wszystkie wymogi określone przez Zamawiającego w </w:t>
      </w:r>
      <w:r w:rsidR="00D20397">
        <w:rPr>
          <w:rFonts w:ascii="Times New Roman" w:eastAsia="Times New Roman" w:hAnsi="Times New Roman"/>
          <w:sz w:val="24"/>
          <w:szCs w:val="24"/>
          <w:lang w:eastAsia="pl-PL"/>
        </w:rPr>
        <w:t>ogłoszeniu.</w:t>
      </w:r>
    </w:p>
    <w:p w14:paraId="2D815677" w14:textId="77777777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dokumenty załączone do oferty opisują stan prawny i faktyczny, aktualny na dzień składania oferty. </w:t>
      </w:r>
    </w:p>
    <w:p w14:paraId="55DEDA09" w14:textId="77777777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treścią zaproszenia i uznajemy się za związanych określonymi w nim postanowieniami. Zobowiązujemy się w przypadku wyboru naszej oferty, do zawarcia umowy na ww. warunkach, w miejscu i terminie wyznaczonym przez Zamawiającego.</w:t>
      </w:r>
    </w:p>
    <w:p w14:paraId="615F7E0F" w14:textId="77777777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Oświadczam/y, że wypełniłem obowiązki informacyjne przewidziane w art.13 lub art.14 RODO¹ wobec osób fizycznych , od których dane osobowe bezpośrednio lub pośrednio pozyskałem w celu ubiegania się o udzielenie zamówienia publicznego w niniejszym postępowaniu *.</w:t>
      </w:r>
    </w:p>
    <w:p w14:paraId="2773E9C8" w14:textId="77777777" w:rsidR="00894725" w:rsidRPr="00894725" w:rsidRDefault="00894725" w:rsidP="00894725">
      <w:pPr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DC5973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94725">
        <w:rPr>
          <w:rFonts w:ascii="Times New Roman" w:eastAsia="Times New Roman" w:hAnsi="Times New Roman"/>
          <w:sz w:val="20"/>
          <w:szCs w:val="20"/>
          <w:lang w:eastAsia="pl-PL"/>
        </w:rPr>
        <w:t>*  - należy wykreślić jeżeli wykonawca nie  przekazuje danych osobowych innych niż bezpośrednio jego  dotyczących lub zachodzi wyłączenie stosowania obowiązku informacyjnego, stosownie do art. 13 ust.4 lub art.14 ust.5 RODO .</w:t>
      </w:r>
    </w:p>
    <w:p w14:paraId="346068AB" w14:textId="77777777" w:rsidR="00894725" w:rsidRPr="00894725" w:rsidRDefault="00894725" w:rsidP="00894725">
      <w:pPr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9C446E" w14:textId="5AFF841C" w:rsidR="00894725" w:rsidRDefault="00894725" w:rsidP="00894725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94725">
        <w:rPr>
          <w:rFonts w:ascii="Times New Roman" w:eastAsia="Times New Roman" w:hAnsi="Times New Roman"/>
          <w:sz w:val="20"/>
          <w:szCs w:val="20"/>
          <w:lang w:eastAsia="pl-PL"/>
        </w:rPr>
        <w:t>¹-  rozporządzenie parlamentu europejskiego i rady (UE) 2016/679 z dnia 27 kwietnia  2016 r. w sprawie ochrony osób fizycznych w związku z przetwarzaniem danych osobowych i w sprawie swobodnego przepływu takich danych oraz uchylenia dyrektywy 95/46/WE (ogólne rozporządzenie  o ochronie danych) (Dz. Urz. UE L 119 z 04.05.2016, str.1)</w:t>
      </w:r>
    </w:p>
    <w:p w14:paraId="177C1A04" w14:textId="77777777" w:rsidR="00A16E01" w:rsidRPr="00894725" w:rsidRDefault="00A16E01" w:rsidP="00894725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5DEBF7" w14:textId="77777777" w:rsid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6F4ADD" w14:textId="77777777" w:rsidR="00D20397" w:rsidRDefault="00D20397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324F9A" w14:textId="77777777" w:rsidR="00894725" w:rsidRPr="00894725" w:rsidRDefault="00894725" w:rsidP="00894725">
      <w:pPr>
        <w:widowControl w:val="0"/>
        <w:tabs>
          <w:tab w:val="left" w:pos="720"/>
        </w:tabs>
        <w:suppressAutoHyphens/>
        <w:spacing w:after="120" w:line="10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………………………………………………………</w:t>
      </w:r>
    </w:p>
    <w:p w14:paraId="6F249DEF" w14:textId="77777777" w:rsidR="00894725" w:rsidRDefault="00894725" w:rsidP="00894725">
      <w:pPr>
        <w:widowControl w:val="0"/>
        <w:tabs>
          <w:tab w:val="left" w:pos="720"/>
        </w:tabs>
        <w:suppressAutoHyphens/>
        <w:spacing w:after="120" w:line="10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9472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(data i podpis Wykonawcy)</w:t>
      </w:r>
    </w:p>
    <w:p w14:paraId="4E677DBF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5BF40DBD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2BE20DFF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1ACDEE41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7134830E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0E283C11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4C650F61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4BF2BC84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69D724B3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292E6459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028DDBFF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2B032EBB" w14:textId="48078DDE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64DA5AEF" w14:textId="27DF6223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3FC48DFD" w14:textId="7288025E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66CFB9B8" w14:textId="4A14C580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19E98A6E" w14:textId="2F706A04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069FDCF2" w14:textId="3DEBD9F3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1C15154C" w14:textId="6FDECC2A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514B5301" w14:textId="51BC2EFE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3B63BA1D" w14:textId="7BE7BD54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045734B5" w14:textId="208DBA87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78399E69" w14:textId="557F2C63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0AD6B0C1" w14:textId="694786F8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7811D466" w14:textId="5F0E3401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3EEDFA62" w14:textId="4AAB4A48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284D8D57" w14:textId="42340CA3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61D58E5F" w14:textId="58C3C573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697ABF0A" w14:textId="24FFE2E9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07B0DD4A" w14:textId="27260ECA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7A1229FB" w14:textId="25E170C8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54B06007" w14:textId="0D60CF4D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55FD7FE2" w14:textId="791FE2CE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574CF3A4" w14:textId="3E2BCFB1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31CB8F78" w14:textId="694BC416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1AAE6380" w14:textId="2F2BE15E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093F8242" w14:textId="77777777" w:rsidR="00BA54D5" w:rsidRDefault="00BA54D5" w:rsidP="0012067F">
      <w:pPr>
        <w:suppressAutoHyphens/>
        <w:rPr>
          <w:rFonts w:ascii="Times New Roman" w:hAnsi="Times New Roman"/>
          <w:b/>
          <w:bCs/>
          <w:sz w:val="24"/>
          <w:szCs w:val="24"/>
        </w:rPr>
      </w:pPr>
    </w:p>
    <w:p w14:paraId="6446B6A6" w14:textId="4A7518A6" w:rsidR="0012067F" w:rsidRPr="000130EA" w:rsidRDefault="0012067F" w:rsidP="0012067F">
      <w:p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</w:t>
      </w:r>
      <w:r w:rsidRPr="00D9194F">
        <w:rPr>
          <w:rFonts w:ascii="Times New Roman" w:hAnsi="Times New Roman"/>
          <w:b/>
          <w:bCs/>
          <w:sz w:val="24"/>
          <w:szCs w:val="24"/>
        </w:rPr>
        <w:t>łącznik nr</w:t>
      </w:r>
      <w:r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07D9DF31" w14:textId="14424251" w:rsidR="0012067F" w:rsidRPr="00D9194F" w:rsidRDefault="0012067F" w:rsidP="0012067F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Pr="005A0C21">
        <w:rPr>
          <w:rFonts w:ascii="Times New Roman" w:hAnsi="Times New Roman"/>
          <w:bCs/>
          <w:sz w:val="24"/>
          <w:szCs w:val="24"/>
          <w:lang w:eastAsia="pl-PL"/>
        </w:rPr>
        <w:t>262</w:t>
      </w:r>
      <w:r>
        <w:rPr>
          <w:rFonts w:ascii="Times New Roman" w:hAnsi="Times New Roman"/>
          <w:bCs/>
          <w:sz w:val="24"/>
          <w:szCs w:val="24"/>
          <w:lang w:eastAsia="pl-PL"/>
        </w:rPr>
        <w:t>.</w:t>
      </w:r>
      <w:r w:rsidRPr="006E4F32">
        <w:rPr>
          <w:rFonts w:ascii="Times New Roman" w:hAnsi="Times New Roman"/>
          <w:bCs/>
          <w:sz w:val="24"/>
          <w:szCs w:val="24"/>
          <w:lang w:eastAsia="pl-PL"/>
        </w:rPr>
        <w:t>1</w:t>
      </w:r>
      <w:r w:rsidR="00BA54D5">
        <w:rPr>
          <w:rFonts w:ascii="Times New Roman" w:hAnsi="Times New Roman"/>
          <w:bCs/>
          <w:sz w:val="24"/>
          <w:szCs w:val="24"/>
          <w:lang w:eastAsia="pl-PL"/>
        </w:rPr>
        <w:t>88</w:t>
      </w:r>
      <w:r w:rsidRPr="006E4F32">
        <w:rPr>
          <w:rFonts w:ascii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bCs/>
          <w:sz w:val="24"/>
          <w:szCs w:val="24"/>
          <w:lang w:eastAsia="pl-PL"/>
        </w:rPr>
        <w:t>2023</w:t>
      </w:r>
    </w:p>
    <w:p w14:paraId="4C5408F5" w14:textId="77777777" w:rsidR="0012067F" w:rsidRDefault="0012067F" w:rsidP="0012067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4EE874A5" w14:textId="77777777" w:rsidR="0012067F" w:rsidRDefault="0012067F" w:rsidP="0012067F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46CFCF62" w14:textId="77777777" w:rsidR="0012067F" w:rsidRDefault="0012067F" w:rsidP="0012067F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2D53BC98" w14:textId="77777777" w:rsidR="0012067F" w:rsidRPr="00706BE7" w:rsidRDefault="0012067F" w:rsidP="0012067F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0076CC78" w14:textId="77777777" w:rsidR="0012067F" w:rsidRPr="00706BE7" w:rsidRDefault="0012067F" w:rsidP="0012067F">
      <w:pPr>
        <w:rPr>
          <w:rFonts w:ascii="Times New Roman" w:hAnsi="Times New Roman"/>
          <w:bCs/>
          <w:sz w:val="24"/>
          <w:szCs w:val="24"/>
        </w:rPr>
      </w:pPr>
    </w:p>
    <w:p w14:paraId="688EC260" w14:textId="77777777" w:rsidR="0012067F" w:rsidRDefault="0012067F" w:rsidP="0012067F">
      <w:pPr>
        <w:jc w:val="both"/>
        <w:rPr>
          <w:rFonts w:ascii="Times New Roman" w:hAnsi="Times New Roman"/>
          <w:b/>
          <w:sz w:val="24"/>
          <w:szCs w:val="24"/>
        </w:rPr>
      </w:pPr>
    </w:p>
    <w:p w14:paraId="47C3D237" w14:textId="77777777" w:rsidR="0012067F" w:rsidRPr="00706BE7" w:rsidRDefault="0012067F" w:rsidP="0012067F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3E645827" w14:textId="77777777" w:rsidR="0012067F" w:rsidRDefault="0012067F" w:rsidP="0012067F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2A96B7A5" w14:textId="77777777" w:rsidR="0012067F" w:rsidRDefault="0012067F" w:rsidP="0012067F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731008DC" w14:textId="77777777" w:rsidR="0012067F" w:rsidRPr="00B5673E" w:rsidRDefault="0012067F" w:rsidP="0012067F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4930CA8B" w14:textId="77777777" w:rsidR="0012067F" w:rsidRDefault="0012067F" w:rsidP="0012067F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6FD7229D" w14:textId="77777777" w:rsidR="0012067F" w:rsidRDefault="0012067F" w:rsidP="0012067F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2B57E55C" w14:textId="77777777" w:rsidR="0012067F" w:rsidRPr="00706BE7" w:rsidRDefault="0012067F" w:rsidP="0012067F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706BE7">
        <w:rPr>
          <w:rFonts w:ascii="Times New Roman" w:hAnsi="Times New Roman"/>
          <w:sz w:val="20"/>
          <w:szCs w:val="20"/>
        </w:rPr>
        <w:t xml:space="preserve"> </w:t>
      </w:r>
    </w:p>
    <w:p w14:paraId="6606CBDE" w14:textId="77777777" w:rsidR="0012067F" w:rsidRDefault="0012067F" w:rsidP="0012067F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2DC7EE7F" w14:textId="77777777" w:rsidR="0012067F" w:rsidRDefault="0012067F" w:rsidP="0012067F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6A1558B9" w14:textId="77777777" w:rsidR="0012067F" w:rsidRDefault="0012067F" w:rsidP="0012067F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4FF9A233" w14:textId="77777777" w:rsidR="0012067F" w:rsidRDefault="0012067F" w:rsidP="001206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36D05512" w14:textId="77777777" w:rsidR="0012067F" w:rsidRDefault="0012067F" w:rsidP="0012067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715C6582" w14:textId="77777777" w:rsidR="0012067F" w:rsidRPr="00706BE7" w:rsidRDefault="0012067F" w:rsidP="0012067F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00AF217E" w14:textId="77777777" w:rsidR="0012067F" w:rsidRPr="00706BE7" w:rsidRDefault="0012067F" w:rsidP="0012067F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59A49C97" w14:textId="77777777" w:rsidR="0012067F" w:rsidRPr="00706BE7" w:rsidRDefault="0012067F" w:rsidP="0012067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B182114" w14:textId="77777777" w:rsidR="0012067F" w:rsidRPr="003A06B5" w:rsidRDefault="0012067F" w:rsidP="0012067F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07B9C181" w14:textId="77777777" w:rsidR="0012067F" w:rsidRPr="003A06B5" w:rsidRDefault="0012067F" w:rsidP="0012067F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7C411F0B" w14:textId="77777777" w:rsidR="0012067F" w:rsidRPr="003A06B5" w:rsidRDefault="0012067F" w:rsidP="0012067F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6950D723" w14:textId="77777777" w:rsidR="0012067F" w:rsidRPr="001C5889" w:rsidRDefault="0012067F" w:rsidP="0012067F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5D5A5A84" w14:textId="503E83E1" w:rsidR="0012067F" w:rsidRPr="001C5889" w:rsidRDefault="0012067F" w:rsidP="0012067F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>„</w:t>
      </w:r>
      <w:r w:rsidR="00BA54D5" w:rsidRPr="00BA54D5">
        <w:rPr>
          <w:rFonts w:ascii="Times New Roman" w:hAnsi="Times New Roman"/>
          <w:b/>
          <w:sz w:val="24"/>
          <w:szCs w:val="24"/>
        </w:rPr>
        <w:t>Świadczenie w 2024 roku usługi pomocy techniczn</w:t>
      </w:r>
      <w:r w:rsidR="003B097C">
        <w:rPr>
          <w:rFonts w:ascii="Times New Roman" w:hAnsi="Times New Roman"/>
          <w:b/>
          <w:sz w:val="24"/>
          <w:szCs w:val="24"/>
        </w:rPr>
        <w:t>ej</w:t>
      </w:r>
      <w:r w:rsidR="00BA54D5" w:rsidRPr="00BA54D5">
        <w:rPr>
          <w:rFonts w:ascii="Times New Roman" w:hAnsi="Times New Roman"/>
          <w:b/>
          <w:sz w:val="24"/>
          <w:szCs w:val="24"/>
        </w:rPr>
        <w:t xml:space="preserve"> przy sekcji zwłok wykonywanych na terenie </w:t>
      </w:r>
      <w:bookmarkStart w:id="0" w:name="_Hlk153446281"/>
      <w:r w:rsidR="00BA54D5" w:rsidRPr="00BA54D5">
        <w:rPr>
          <w:rFonts w:ascii="Times New Roman" w:hAnsi="Times New Roman"/>
          <w:b/>
          <w:sz w:val="24"/>
          <w:szCs w:val="24"/>
        </w:rPr>
        <w:t xml:space="preserve">Uniwersyteckiego Szpitala Klinicznego im. Fryderyka Chopina w Rzeszowie  </w:t>
      </w:r>
      <w:bookmarkEnd w:id="0"/>
      <w:r w:rsidR="00BA54D5" w:rsidRPr="00BA54D5">
        <w:rPr>
          <w:rFonts w:ascii="Times New Roman" w:hAnsi="Times New Roman"/>
          <w:b/>
          <w:sz w:val="24"/>
          <w:szCs w:val="24"/>
        </w:rPr>
        <w:t>ul. Szopena 2, 35-055 Rzeszów, na zlecenie Prokuratury Okręgowej w Rzeszowie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1C588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prowadzonego przez Prokuraturę Okręgową w Rzeszowie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co następuje:</w:t>
      </w:r>
    </w:p>
    <w:p w14:paraId="6E4F5D01" w14:textId="77777777" w:rsidR="0012067F" w:rsidRPr="001C5889" w:rsidRDefault="0012067F" w:rsidP="0012067F">
      <w:pPr>
        <w:spacing w:after="8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AFF482" w14:textId="77777777" w:rsidR="0012067F" w:rsidRPr="001C5889" w:rsidRDefault="0012067F" w:rsidP="0012067F">
      <w:pPr>
        <w:spacing w:before="120" w:after="80" w:line="30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dotyczące podstaw wykluczenia </w:t>
      </w:r>
    </w:p>
    <w:p w14:paraId="7A4416E2" w14:textId="77777777" w:rsidR="0012067F" w:rsidRPr="001C5889" w:rsidRDefault="0012067F" w:rsidP="0012067F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1.Oświadczam, że nie podlegam wykluczeniu z postępowania na podstawie art.108 ust.1 ustawy </w:t>
      </w:r>
      <w:proofErr w:type="spellStart"/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212EDF74" w14:textId="77777777" w:rsidR="0012067F" w:rsidRPr="001C5889" w:rsidRDefault="0012067F" w:rsidP="0012067F">
      <w:pPr>
        <w:spacing w:before="120" w:after="120" w:line="300" w:lineRule="exact"/>
        <w:jc w:val="both"/>
        <w:rPr>
          <w:rFonts w:eastAsia="Times New Roman" w:cs="Arial"/>
          <w:color w:val="0070C0"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eastAsia="Times New Roman" w:cs="Arial"/>
          <w:color w:val="0070C0"/>
          <w:sz w:val="16"/>
          <w:szCs w:val="16"/>
          <w:lang w:eastAsia="pl-PL"/>
        </w:rPr>
        <w:t xml:space="preserve">[UWAGA: zastosować, gdy zachodzą przesłanki wykluczenia z art. 108 ust. 1 pkt 1, 2 i 5, a wykonawca korzysta z procedury samooczyszczenia, o której mowa w art. 110 ust. 2 ustawy </w:t>
      </w:r>
      <w:proofErr w:type="spellStart"/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Pzp</w:t>
      </w:r>
      <w:proofErr w:type="spellEnd"/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]</w:t>
      </w:r>
      <w:r w:rsidRPr="001C5889">
        <w:rPr>
          <w:rFonts w:eastAsia="Times New Roman" w:cs="Arial"/>
          <w:color w:val="0070C0"/>
          <w:sz w:val="21"/>
          <w:szCs w:val="21"/>
          <w:lang w:eastAsia="pl-PL"/>
        </w:rPr>
        <w:t xml:space="preserve"> </w:t>
      </w:r>
    </w:p>
    <w:p w14:paraId="1E3F28A7" w14:textId="77777777" w:rsidR="0012067F" w:rsidRPr="001C5889" w:rsidRDefault="0012067F" w:rsidP="0012067F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podstawie art………….ustawy </w:t>
      </w:r>
      <w:proofErr w:type="spellStart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podać mającą zastosowanie podstawę wykluczenia spośród wymienionych w art. 108 ust. 1 pkt.1, 2, 5 lub art.109 ust.1 pkt 2-5 i 7-10 ustawy </w:t>
      </w:r>
      <w:proofErr w:type="spellStart"/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Pzp</w:t>
      </w:r>
      <w:proofErr w:type="spellEnd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8075B64" w14:textId="77777777" w:rsidR="0012067F" w:rsidRPr="001C5889" w:rsidRDefault="0012067F" w:rsidP="0012067F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 związku z ww. okolicznościami, na podstawie art.110 ust.2 ustawy </w:t>
      </w:r>
      <w:proofErr w:type="spellStart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, podjąłem następujące środki naprawcze i zapobiegawcze:………………………..</w:t>
      </w:r>
    </w:p>
    <w:p w14:paraId="4D4A0B88" w14:textId="77777777" w:rsidR="0012067F" w:rsidRPr="001C5889" w:rsidRDefault="0012067F" w:rsidP="0012067F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…………….…………………………………………………………………..…………………</w:t>
      </w:r>
    </w:p>
    <w:p w14:paraId="2CA93228" w14:textId="77777777" w:rsidR="0012067F" w:rsidRPr="001C5889" w:rsidRDefault="0012067F" w:rsidP="0012067F">
      <w:pPr>
        <w:spacing w:after="8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71F5E286" w14:textId="77777777" w:rsidR="0012067F" w:rsidRPr="001C5889" w:rsidRDefault="0012067F" w:rsidP="0012067F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001F27" w14:textId="77777777" w:rsidR="0012067F" w:rsidRPr="001C5889" w:rsidRDefault="0012067F" w:rsidP="0012067F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Oświadczam, że nie zachodzą w stosunku do mnie przesłanki wykluczenia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z postępowania na podstawie art. 7 ust. 1 ustawy z dnia 13 kwietnia 2022 r.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szczególnych rozwiązaniach w zakresie przeciwdziałania wspieraniu agresji na Ukrainę oraz służących ochronie bezpieczeństwa narodowego (Dz. U. z 2022 r. poz. 835)¹.</w:t>
      </w:r>
    </w:p>
    <w:p w14:paraId="7CB7C101" w14:textId="77777777" w:rsidR="0012067F" w:rsidRDefault="0012067F" w:rsidP="0012067F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30743927" w14:textId="77777777" w:rsidR="0012067F" w:rsidRDefault="0012067F" w:rsidP="0012067F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75C160DC" w14:textId="77777777" w:rsidR="0012067F" w:rsidRPr="003A06B5" w:rsidRDefault="0012067F" w:rsidP="0012067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6ADD402" w14:textId="77777777" w:rsidR="0012067F" w:rsidRPr="003A06B5" w:rsidRDefault="0012067F" w:rsidP="0012067F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5AAFC69" w14:textId="77777777" w:rsidR="0012067F" w:rsidRPr="003A06B5" w:rsidRDefault="0012067F" w:rsidP="0012067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2BA21E04" w14:textId="77777777" w:rsidR="0012067F" w:rsidRPr="003A06B5" w:rsidRDefault="0012067F" w:rsidP="0012067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05663914" w14:textId="77777777" w:rsidR="0012067F" w:rsidRPr="003A06B5" w:rsidRDefault="0012067F" w:rsidP="0012067F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3DA85B87" w14:textId="77777777" w:rsidR="0012067F" w:rsidRPr="003A06B5" w:rsidRDefault="0012067F" w:rsidP="0012067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7ECC2AC6" w14:textId="77777777" w:rsidR="0012067F" w:rsidRPr="003A06B5" w:rsidRDefault="0012067F" w:rsidP="0012067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7991DADF" w14:textId="77777777" w:rsidR="0012067F" w:rsidRPr="003A06B5" w:rsidRDefault="0012067F" w:rsidP="0012067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B86A168" w14:textId="77777777" w:rsidR="0012067F" w:rsidRPr="003A06B5" w:rsidRDefault="0012067F" w:rsidP="0012067F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26EB117D" w14:textId="77777777" w:rsidR="0012067F" w:rsidRPr="003A06B5" w:rsidRDefault="0012067F" w:rsidP="0012067F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230AA1E2" w14:textId="77777777" w:rsidR="0012067F" w:rsidRPr="00B5673E" w:rsidRDefault="0012067F" w:rsidP="0012067F">
      <w:pPr>
        <w:rPr>
          <w:rFonts w:ascii="Times New Roman" w:hAnsi="Times New Roman"/>
          <w:b/>
          <w:bCs/>
          <w:sz w:val="24"/>
          <w:szCs w:val="24"/>
        </w:rPr>
      </w:pPr>
    </w:p>
    <w:p w14:paraId="69F11ACA" w14:textId="77777777" w:rsidR="0012067F" w:rsidRPr="00B5673E" w:rsidRDefault="0012067F" w:rsidP="0012067F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619DA05B" w14:textId="77777777" w:rsidR="0012067F" w:rsidRPr="001C5889" w:rsidRDefault="0012067F" w:rsidP="0012067F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</w:t>
      </w:r>
    </w:p>
    <w:p w14:paraId="771DAF41" w14:textId="77777777" w:rsidR="0012067F" w:rsidRPr="001C5889" w:rsidRDefault="0012067F" w:rsidP="0012067F">
      <w:pPr>
        <w:spacing w:after="8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D9358B" w14:textId="77777777" w:rsidR="0012067F" w:rsidRPr="001C5889" w:rsidRDefault="0012067F" w:rsidP="0012067F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sz w:val="16"/>
          <w:szCs w:val="16"/>
          <w:vertAlign w:val="superscript"/>
          <w:lang w:eastAsia="pl-PL"/>
        </w:rPr>
        <w:footnoteRef/>
      </w:r>
      <w:r w:rsidRPr="001C5889">
        <w:rPr>
          <w:rFonts w:eastAsia="Times New Roman" w:cs="Arial"/>
          <w:sz w:val="16"/>
          <w:szCs w:val="16"/>
          <w:lang w:eastAsia="pl-PL"/>
        </w:rPr>
        <w:t xml:space="preserve">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Zgodnie z treścią art. 7 ust. 1 ustawy z dnia 13 kwietnia 2022 r. </w:t>
      </w:r>
      <w:r w:rsidRPr="001C5889">
        <w:rPr>
          <w:rFonts w:eastAsia="Times New Roman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 postępowania o udzielenie zamówienia publicznego lub konkursu prowadzonego na podstawie ustawy </w:t>
      </w:r>
      <w:proofErr w:type="spellStart"/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4FE7E2BF" w14:textId="77777777" w:rsidR="0012067F" w:rsidRPr="001C5889" w:rsidRDefault="0012067F" w:rsidP="0012067F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F29DA5" w14:textId="77777777" w:rsidR="0012067F" w:rsidRPr="001C5889" w:rsidRDefault="0012067F" w:rsidP="0012067F">
      <w:pPr>
        <w:jc w:val="both"/>
        <w:rPr>
          <w:rFonts w:cs="Arial"/>
          <w:color w:val="222222"/>
          <w:sz w:val="16"/>
          <w:szCs w:val="16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9677C4" w14:textId="77777777" w:rsidR="0012067F" w:rsidRPr="001C5889" w:rsidRDefault="0012067F" w:rsidP="0012067F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A7D7637" w14:textId="77777777" w:rsidR="0012067F" w:rsidRPr="001C5889" w:rsidRDefault="0012067F" w:rsidP="0012067F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A2CF7EA" w14:textId="77777777" w:rsidR="0012067F" w:rsidRPr="001C5889" w:rsidRDefault="0012067F" w:rsidP="0012067F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A2FC757" w14:textId="77777777" w:rsidR="0012067F" w:rsidRPr="001C5889" w:rsidRDefault="0012067F" w:rsidP="0012067F">
      <w:pPr>
        <w:spacing w:after="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05FF2DD9" w14:textId="77777777" w:rsidR="0012067F" w:rsidRPr="001C5889" w:rsidRDefault="0012067F" w:rsidP="0012067F">
      <w:pPr>
        <w:spacing w:after="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8E9E1F" w14:textId="77777777" w:rsidR="0012067F" w:rsidRPr="00FD7354" w:rsidRDefault="0012067F" w:rsidP="0012067F">
      <w:pPr>
        <w:spacing w:after="80" w:line="360" w:lineRule="auto"/>
        <w:jc w:val="both"/>
        <w:rPr>
          <w:rFonts w:ascii="Times New Roman" w:eastAsia="Times New Roman" w:hAnsi="Times New Roman" w:cs="Calibri"/>
          <w:iCs/>
          <w:sz w:val="20"/>
          <w:szCs w:val="20"/>
          <w:lang w:eastAsia="pl-PL"/>
        </w:rPr>
      </w:pPr>
      <w:r w:rsidRPr="00FD7354">
        <w:rPr>
          <w:rFonts w:ascii="Times New Roman" w:eastAsia="Times New Roman" w:hAnsi="Times New Roman" w:cs="Calibri"/>
          <w:iCs/>
          <w:sz w:val="20"/>
          <w:szCs w:val="20"/>
          <w:lang w:eastAsia="pl-PL"/>
        </w:rPr>
        <w:t>UWAGA</w:t>
      </w:r>
    </w:p>
    <w:p w14:paraId="5F54DF41" w14:textId="77777777" w:rsidR="0012067F" w:rsidRPr="001C5889" w:rsidRDefault="0012067F" w:rsidP="0012067F">
      <w:pPr>
        <w:spacing w:after="8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7354">
        <w:rPr>
          <w:rFonts w:ascii="Times New Roman" w:eastAsia="Times New Roman" w:hAnsi="Times New Roman" w:cs="Calibri"/>
          <w:iCs/>
          <w:sz w:val="20"/>
          <w:szCs w:val="20"/>
          <w:lang w:eastAsia="pl-PL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5605B234" w14:textId="77777777" w:rsidR="0012067F" w:rsidRPr="00B5673E" w:rsidRDefault="0012067F" w:rsidP="0012067F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925CD1" w14:textId="77187F6E" w:rsidR="0012067F" w:rsidRDefault="0012067F" w:rsidP="0012067F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DD9966" w14:textId="2D528A0A" w:rsidR="00BA54D5" w:rsidRDefault="00BA54D5" w:rsidP="0012067F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66D03" w14:textId="0A10F298" w:rsidR="00BA54D5" w:rsidRDefault="00BA54D5" w:rsidP="0012067F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377747" w14:textId="35E7B244" w:rsidR="00BA54D5" w:rsidRDefault="00BA54D5" w:rsidP="0012067F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0CD5CD" w14:textId="77777777" w:rsidR="00ED6658" w:rsidRDefault="00ED6658" w:rsidP="002517FE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sectPr w:rsidR="00ED6658" w:rsidSect="005A4E0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2CC59" w14:textId="77777777" w:rsidR="00BB75F3" w:rsidRDefault="00BB75F3" w:rsidP="00E110E8">
      <w:r>
        <w:separator/>
      </w:r>
    </w:p>
  </w:endnote>
  <w:endnote w:type="continuationSeparator" w:id="0">
    <w:p w14:paraId="21A6F2EC" w14:textId="77777777" w:rsidR="00BB75F3" w:rsidRDefault="00BB75F3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6011C" w14:textId="77777777" w:rsidR="00BB75F3" w:rsidRDefault="00BB75F3" w:rsidP="00E110E8">
      <w:r>
        <w:separator/>
      </w:r>
    </w:p>
  </w:footnote>
  <w:footnote w:type="continuationSeparator" w:id="0">
    <w:p w14:paraId="1AE4CB21" w14:textId="77777777" w:rsidR="00BB75F3" w:rsidRDefault="00BB75F3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8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9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0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2" w15:restartNumberingAfterBreak="0">
    <w:nsid w:val="00685153"/>
    <w:multiLevelType w:val="hybridMultilevel"/>
    <w:tmpl w:val="1272199E"/>
    <w:name w:val="WW8Num22322522232"/>
    <w:lvl w:ilvl="0" w:tplc="18921D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1926AE2"/>
    <w:multiLevelType w:val="hybridMultilevel"/>
    <w:tmpl w:val="47D2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2B638CA"/>
    <w:multiLevelType w:val="hybridMultilevel"/>
    <w:tmpl w:val="D0F4D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D87ED2"/>
    <w:multiLevelType w:val="hybridMultilevel"/>
    <w:tmpl w:val="36E8D74C"/>
    <w:lvl w:ilvl="0" w:tplc="0CD48C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C5954DD"/>
    <w:multiLevelType w:val="hybridMultilevel"/>
    <w:tmpl w:val="B888C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75A1979"/>
    <w:multiLevelType w:val="hybridMultilevel"/>
    <w:tmpl w:val="42B44A20"/>
    <w:lvl w:ilvl="0" w:tplc="22A68A7C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0D2E1B"/>
    <w:multiLevelType w:val="hybridMultilevel"/>
    <w:tmpl w:val="A5042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D2B3382"/>
    <w:multiLevelType w:val="hybridMultilevel"/>
    <w:tmpl w:val="0AD02CF4"/>
    <w:lvl w:ilvl="0" w:tplc="0C92B1CC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DF6A6D7A">
      <w:start w:val="1"/>
      <w:numFmt w:val="lowerLetter"/>
      <w:lvlText w:val="%2)"/>
      <w:lvlJc w:val="left"/>
      <w:pPr>
        <w:tabs>
          <w:tab w:val="num" w:pos="1077"/>
        </w:tabs>
        <w:ind w:left="1418" w:hanging="338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2100DE"/>
    <w:multiLevelType w:val="hybridMultilevel"/>
    <w:tmpl w:val="D6643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86194B"/>
    <w:multiLevelType w:val="hybridMultilevel"/>
    <w:tmpl w:val="23EEC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63182B"/>
    <w:multiLevelType w:val="hybridMultilevel"/>
    <w:tmpl w:val="E2B24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6D2056A"/>
    <w:multiLevelType w:val="hybridMultilevel"/>
    <w:tmpl w:val="07163A30"/>
    <w:lvl w:ilvl="0" w:tplc="AAF296A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3E5258"/>
    <w:multiLevelType w:val="hybridMultilevel"/>
    <w:tmpl w:val="E4FAE2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A6ED9"/>
    <w:multiLevelType w:val="hybridMultilevel"/>
    <w:tmpl w:val="AF643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3401E0"/>
    <w:multiLevelType w:val="hybridMultilevel"/>
    <w:tmpl w:val="7AA8EB16"/>
    <w:lvl w:ilvl="0" w:tplc="3C2A976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282E8B"/>
    <w:multiLevelType w:val="hybridMultilevel"/>
    <w:tmpl w:val="731698A4"/>
    <w:lvl w:ilvl="0" w:tplc="4F5A98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AA5279CA">
      <w:start w:val="4"/>
      <w:numFmt w:val="decimal"/>
      <w:lvlText w:val="%2."/>
      <w:lvlJc w:val="left"/>
      <w:pPr>
        <w:tabs>
          <w:tab w:val="num" w:pos="1260"/>
        </w:tabs>
        <w:ind w:left="1260" w:firstLine="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42835E05"/>
    <w:multiLevelType w:val="hybridMultilevel"/>
    <w:tmpl w:val="3698EF38"/>
    <w:lvl w:ilvl="0" w:tplc="FFEE11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E4BA4A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FC0B38"/>
    <w:multiLevelType w:val="hybridMultilevel"/>
    <w:tmpl w:val="2368A42E"/>
    <w:lvl w:ilvl="0" w:tplc="F2FA27B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8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4B3A3130"/>
    <w:multiLevelType w:val="hybridMultilevel"/>
    <w:tmpl w:val="0D18A6E0"/>
    <w:lvl w:ilvl="0" w:tplc="92F2B0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3FB0A8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1B6D86"/>
    <w:multiLevelType w:val="hybridMultilevel"/>
    <w:tmpl w:val="77241F80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4B459A"/>
    <w:multiLevelType w:val="hybridMultilevel"/>
    <w:tmpl w:val="506A43B6"/>
    <w:lvl w:ilvl="0" w:tplc="48B471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715E6A"/>
    <w:multiLevelType w:val="hybridMultilevel"/>
    <w:tmpl w:val="AAACF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6A2EC3"/>
    <w:multiLevelType w:val="hybridMultilevel"/>
    <w:tmpl w:val="776A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B6B75"/>
    <w:multiLevelType w:val="hybridMultilevel"/>
    <w:tmpl w:val="12464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E052B20"/>
    <w:multiLevelType w:val="hybridMultilevel"/>
    <w:tmpl w:val="0D5E45C2"/>
    <w:lvl w:ilvl="0" w:tplc="804C7F3E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E2C04EF"/>
    <w:multiLevelType w:val="hybridMultilevel"/>
    <w:tmpl w:val="91F4D752"/>
    <w:lvl w:ilvl="0" w:tplc="25544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9E021A"/>
    <w:multiLevelType w:val="hybridMultilevel"/>
    <w:tmpl w:val="9894E1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D44210E"/>
    <w:multiLevelType w:val="hybridMultilevel"/>
    <w:tmpl w:val="A5761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9B44CB"/>
    <w:multiLevelType w:val="hybridMultilevel"/>
    <w:tmpl w:val="7A522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F3282"/>
    <w:multiLevelType w:val="hybridMultilevel"/>
    <w:tmpl w:val="B0CC2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8E0076"/>
    <w:multiLevelType w:val="hybridMultilevel"/>
    <w:tmpl w:val="76C61ADC"/>
    <w:lvl w:ilvl="0" w:tplc="E36C2E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5" w15:restartNumberingAfterBreak="0">
    <w:nsid w:val="7EF603CB"/>
    <w:multiLevelType w:val="hybridMultilevel"/>
    <w:tmpl w:val="388230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46"/>
  </w:num>
  <w:num w:numId="3">
    <w:abstractNumId w:val="0"/>
  </w:num>
  <w:num w:numId="4">
    <w:abstractNumId w:val="29"/>
  </w:num>
  <w:num w:numId="5">
    <w:abstractNumId w:val="49"/>
  </w:num>
  <w:num w:numId="6">
    <w:abstractNumId w:val="24"/>
  </w:num>
  <w:num w:numId="7">
    <w:abstractNumId w:val="39"/>
  </w:num>
  <w:num w:numId="8">
    <w:abstractNumId w:val="30"/>
  </w:num>
  <w:num w:numId="9">
    <w:abstractNumId w:val="34"/>
  </w:num>
  <w:num w:numId="10">
    <w:abstractNumId w:val="28"/>
  </w:num>
  <w:num w:numId="11">
    <w:abstractNumId w:val="35"/>
  </w:num>
  <w:num w:numId="12">
    <w:abstractNumId w:val="21"/>
  </w:num>
  <w:num w:numId="13">
    <w:abstractNumId w:val="45"/>
  </w:num>
  <w:num w:numId="14">
    <w:abstractNumId w:val="16"/>
  </w:num>
  <w:num w:numId="15">
    <w:abstractNumId w:val="33"/>
  </w:num>
  <w:num w:numId="16">
    <w:abstractNumId w:val="23"/>
  </w:num>
  <w:num w:numId="17">
    <w:abstractNumId w:val="31"/>
  </w:num>
  <w:num w:numId="18">
    <w:abstractNumId w:val="11"/>
    <w:lvlOverride w:ilvl="0">
      <w:startOverride w:val="1"/>
    </w:lvlOverride>
  </w:num>
  <w:num w:numId="19">
    <w:abstractNumId w:val="43"/>
  </w:num>
  <w:num w:numId="20">
    <w:abstractNumId w:val="55"/>
  </w:num>
  <w:num w:numId="21">
    <w:abstractNumId w:val="41"/>
  </w:num>
  <w:num w:numId="22">
    <w:abstractNumId w:val="53"/>
  </w:num>
  <w:num w:numId="23">
    <w:abstractNumId w:val="17"/>
  </w:num>
  <w:num w:numId="24">
    <w:abstractNumId w:val="37"/>
  </w:num>
  <w:num w:numId="25">
    <w:abstractNumId w:val="1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51"/>
  </w:num>
  <w:num w:numId="35">
    <w:abstractNumId w:val="42"/>
  </w:num>
  <w:num w:numId="36">
    <w:abstractNumId w:val="40"/>
  </w:num>
  <w:num w:numId="37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787C"/>
    <w:rsid w:val="0003381F"/>
    <w:rsid w:val="00035994"/>
    <w:rsid w:val="00036A56"/>
    <w:rsid w:val="00040E23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7EFC"/>
    <w:rsid w:val="00075D1C"/>
    <w:rsid w:val="00075F94"/>
    <w:rsid w:val="00076C10"/>
    <w:rsid w:val="0008060A"/>
    <w:rsid w:val="00082276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309E"/>
    <w:rsid w:val="000E44E9"/>
    <w:rsid w:val="000E4C31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1C3E"/>
    <w:rsid w:val="001142EC"/>
    <w:rsid w:val="00116253"/>
    <w:rsid w:val="0011682D"/>
    <w:rsid w:val="001175B2"/>
    <w:rsid w:val="0012067F"/>
    <w:rsid w:val="00122653"/>
    <w:rsid w:val="00123825"/>
    <w:rsid w:val="001267A3"/>
    <w:rsid w:val="00130A8A"/>
    <w:rsid w:val="0013196E"/>
    <w:rsid w:val="0013204A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4337"/>
    <w:rsid w:val="00175993"/>
    <w:rsid w:val="00176134"/>
    <w:rsid w:val="00177529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C7F5C"/>
    <w:rsid w:val="001D08AB"/>
    <w:rsid w:val="001D1F90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3800"/>
    <w:rsid w:val="00204D5D"/>
    <w:rsid w:val="0020523B"/>
    <w:rsid w:val="0020531E"/>
    <w:rsid w:val="0020591C"/>
    <w:rsid w:val="00207479"/>
    <w:rsid w:val="002104DF"/>
    <w:rsid w:val="002109A6"/>
    <w:rsid w:val="0021768C"/>
    <w:rsid w:val="002216A1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17FE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497"/>
    <w:rsid w:val="002916C9"/>
    <w:rsid w:val="00292DA1"/>
    <w:rsid w:val="00294E53"/>
    <w:rsid w:val="00294F5F"/>
    <w:rsid w:val="00296941"/>
    <w:rsid w:val="00296BC3"/>
    <w:rsid w:val="00297E27"/>
    <w:rsid w:val="002A0B38"/>
    <w:rsid w:val="002A3D59"/>
    <w:rsid w:val="002A5DD3"/>
    <w:rsid w:val="002A5EE9"/>
    <w:rsid w:val="002A6756"/>
    <w:rsid w:val="002A69EC"/>
    <w:rsid w:val="002A6EBD"/>
    <w:rsid w:val="002B20FF"/>
    <w:rsid w:val="002B2B4E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C6D13"/>
    <w:rsid w:val="002D741B"/>
    <w:rsid w:val="002E05B7"/>
    <w:rsid w:val="002E127D"/>
    <w:rsid w:val="002E3422"/>
    <w:rsid w:val="002E508E"/>
    <w:rsid w:val="002E59F2"/>
    <w:rsid w:val="002E5C03"/>
    <w:rsid w:val="002E70F6"/>
    <w:rsid w:val="002E76BD"/>
    <w:rsid w:val="002E78BE"/>
    <w:rsid w:val="002F145A"/>
    <w:rsid w:val="002F2B7E"/>
    <w:rsid w:val="00300528"/>
    <w:rsid w:val="003032A5"/>
    <w:rsid w:val="003100E3"/>
    <w:rsid w:val="003101F9"/>
    <w:rsid w:val="00310A0E"/>
    <w:rsid w:val="00310D80"/>
    <w:rsid w:val="00311167"/>
    <w:rsid w:val="003121BE"/>
    <w:rsid w:val="0031338C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4C22"/>
    <w:rsid w:val="003474FC"/>
    <w:rsid w:val="0035153F"/>
    <w:rsid w:val="00352CC4"/>
    <w:rsid w:val="0036164B"/>
    <w:rsid w:val="003616F3"/>
    <w:rsid w:val="003625E4"/>
    <w:rsid w:val="003641AC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B07C0"/>
    <w:rsid w:val="003B097C"/>
    <w:rsid w:val="003B1485"/>
    <w:rsid w:val="003B1F72"/>
    <w:rsid w:val="003B2252"/>
    <w:rsid w:val="003B28A2"/>
    <w:rsid w:val="003B2A1C"/>
    <w:rsid w:val="003B40C6"/>
    <w:rsid w:val="003B4CBF"/>
    <w:rsid w:val="003B505E"/>
    <w:rsid w:val="003C1BF3"/>
    <w:rsid w:val="003C2E9A"/>
    <w:rsid w:val="003C5D4A"/>
    <w:rsid w:val="003C689F"/>
    <w:rsid w:val="003D0D40"/>
    <w:rsid w:val="003D1F6F"/>
    <w:rsid w:val="003E0205"/>
    <w:rsid w:val="003E02B8"/>
    <w:rsid w:val="003E0477"/>
    <w:rsid w:val="003E0C2B"/>
    <w:rsid w:val="003E55BB"/>
    <w:rsid w:val="003E7BB4"/>
    <w:rsid w:val="003F00B5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0612C"/>
    <w:rsid w:val="004156FA"/>
    <w:rsid w:val="00415AB7"/>
    <w:rsid w:val="004168C0"/>
    <w:rsid w:val="0041692D"/>
    <w:rsid w:val="00416C18"/>
    <w:rsid w:val="004210EB"/>
    <w:rsid w:val="004211DD"/>
    <w:rsid w:val="00421D42"/>
    <w:rsid w:val="00423020"/>
    <w:rsid w:val="00424552"/>
    <w:rsid w:val="00424CAC"/>
    <w:rsid w:val="004256BE"/>
    <w:rsid w:val="00436262"/>
    <w:rsid w:val="004405FA"/>
    <w:rsid w:val="004409F0"/>
    <w:rsid w:val="00442BE9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5446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13D9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7885"/>
    <w:rsid w:val="00571EC0"/>
    <w:rsid w:val="00574A8A"/>
    <w:rsid w:val="00574CE0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67F9"/>
    <w:rsid w:val="00596CCA"/>
    <w:rsid w:val="00597213"/>
    <w:rsid w:val="0059732C"/>
    <w:rsid w:val="00597E04"/>
    <w:rsid w:val="005A4E0A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587E"/>
    <w:rsid w:val="005E5CFB"/>
    <w:rsid w:val="005E6EF4"/>
    <w:rsid w:val="005F0BE1"/>
    <w:rsid w:val="005F118A"/>
    <w:rsid w:val="005F2463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4420"/>
    <w:rsid w:val="00625E86"/>
    <w:rsid w:val="00627EAF"/>
    <w:rsid w:val="00630F5D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51F7D"/>
    <w:rsid w:val="006524DD"/>
    <w:rsid w:val="006528C6"/>
    <w:rsid w:val="0065494F"/>
    <w:rsid w:val="006578B4"/>
    <w:rsid w:val="00662136"/>
    <w:rsid w:val="0066530C"/>
    <w:rsid w:val="00665677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C29"/>
    <w:rsid w:val="006C3D9A"/>
    <w:rsid w:val="006C516D"/>
    <w:rsid w:val="006C6E02"/>
    <w:rsid w:val="006C783C"/>
    <w:rsid w:val="006D0544"/>
    <w:rsid w:val="006D3351"/>
    <w:rsid w:val="006D36A0"/>
    <w:rsid w:val="006D3EC9"/>
    <w:rsid w:val="006D4A2B"/>
    <w:rsid w:val="006D6A33"/>
    <w:rsid w:val="006D7229"/>
    <w:rsid w:val="006E4B8F"/>
    <w:rsid w:val="006F2668"/>
    <w:rsid w:val="006F358B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4A26"/>
    <w:rsid w:val="00764AC5"/>
    <w:rsid w:val="0076782D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5044"/>
    <w:rsid w:val="007A53E0"/>
    <w:rsid w:val="007A74F3"/>
    <w:rsid w:val="007B0406"/>
    <w:rsid w:val="007B16DC"/>
    <w:rsid w:val="007B23D1"/>
    <w:rsid w:val="007B3131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4FA8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176E"/>
    <w:rsid w:val="00882B46"/>
    <w:rsid w:val="00884497"/>
    <w:rsid w:val="00884C13"/>
    <w:rsid w:val="00891198"/>
    <w:rsid w:val="00892A8E"/>
    <w:rsid w:val="00894725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2E51"/>
    <w:rsid w:val="00913056"/>
    <w:rsid w:val="009131C2"/>
    <w:rsid w:val="00914E5C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26BF"/>
    <w:rsid w:val="00933CB9"/>
    <w:rsid w:val="00935D2A"/>
    <w:rsid w:val="00935F32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5DF6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9CD"/>
    <w:rsid w:val="009B7B82"/>
    <w:rsid w:val="009C2BAB"/>
    <w:rsid w:val="009C3841"/>
    <w:rsid w:val="009C51E2"/>
    <w:rsid w:val="009C5CE6"/>
    <w:rsid w:val="009C5F75"/>
    <w:rsid w:val="009C6592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31B4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16E01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7C8"/>
    <w:rsid w:val="00AB094B"/>
    <w:rsid w:val="00AB10AF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1A11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40"/>
    <w:rsid w:val="00B20678"/>
    <w:rsid w:val="00B217B8"/>
    <w:rsid w:val="00B25D06"/>
    <w:rsid w:val="00B3008C"/>
    <w:rsid w:val="00B303E6"/>
    <w:rsid w:val="00B312EC"/>
    <w:rsid w:val="00B365F9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63D32"/>
    <w:rsid w:val="00B64D9B"/>
    <w:rsid w:val="00B65F51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8611A"/>
    <w:rsid w:val="00B874FB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54D5"/>
    <w:rsid w:val="00BA7611"/>
    <w:rsid w:val="00BB066F"/>
    <w:rsid w:val="00BB235D"/>
    <w:rsid w:val="00BB75F3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41F9"/>
    <w:rsid w:val="00BE5519"/>
    <w:rsid w:val="00BE63EF"/>
    <w:rsid w:val="00BF0FD7"/>
    <w:rsid w:val="00BF1981"/>
    <w:rsid w:val="00BF2FEA"/>
    <w:rsid w:val="00BF55E2"/>
    <w:rsid w:val="00BF685A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17C2A"/>
    <w:rsid w:val="00C21DB2"/>
    <w:rsid w:val="00C22D50"/>
    <w:rsid w:val="00C264DF"/>
    <w:rsid w:val="00C2676C"/>
    <w:rsid w:val="00C3199E"/>
    <w:rsid w:val="00C323DB"/>
    <w:rsid w:val="00C3480C"/>
    <w:rsid w:val="00C34A4D"/>
    <w:rsid w:val="00C36F4E"/>
    <w:rsid w:val="00C4012A"/>
    <w:rsid w:val="00C408B5"/>
    <w:rsid w:val="00C41985"/>
    <w:rsid w:val="00C46B8F"/>
    <w:rsid w:val="00C47C57"/>
    <w:rsid w:val="00C51AFF"/>
    <w:rsid w:val="00C53A0C"/>
    <w:rsid w:val="00C54A6E"/>
    <w:rsid w:val="00C55420"/>
    <w:rsid w:val="00C5652B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05F6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5C08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2B73"/>
    <w:rsid w:val="00CF66AA"/>
    <w:rsid w:val="00CF7BB5"/>
    <w:rsid w:val="00D0004E"/>
    <w:rsid w:val="00D03FF2"/>
    <w:rsid w:val="00D11B32"/>
    <w:rsid w:val="00D13548"/>
    <w:rsid w:val="00D13596"/>
    <w:rsid w:val="00D15AAF"/>
    <w:rsid w:val="00D20397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4743F"/>
    <w:rsid w:val="00D512F3"/>
    <w:rsid w:val="00D52B02"/>
    <w:rsid w:val="00D533E4"/>
    <w:rsid w:val="00D60B97"/>
    <w:rsid w:val="00D60DAC"/>
    <w:rsid w:val="00D62E0E"/>
    <w:rsid w:val="00D6506F"/>
    <w:rsid w:val="00D66474"/>
    <w:rsid w:val="00D67166"/>
    <w:rsid w:val="00D67F14"/>
    <w:rsid w:val="00D7201E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04FB"/>
    <w:rsid w:val="00DB051E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20D48"/>
    <w:rsid w:val="00E277F7"/>
    <w:rsid w:val="00E27AA5"/>
    <w:rsid w:val="00E322BB"/>
    <w:rsid w:val="00E367EF"/>
    <w:rsid w:val="00E40035"/>
    <w:rsid w:val="00E42937"/>
    <w:rsid w:val="00E42E0F"/>
    <w:rsid w:val="00E42E6B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5BE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C60"/>
    <w:rsid w:val="00EC05AC"/>
    <w:rsid w:val="00EC349D"/>
    <w:rsid w:val="00EC6712"/>
    <w:rsid w:val="00ED4B58"/>
    <w:rsid w:val="00ED5880"/>
    <w:rsid w:val="00ED6359"/>
    <w:rsid w:val="00ED6658"/>
    <w:rsid w:val="00ED71E5"/>
    <w:rsid w:val="00ED764B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06922"/>
    <w:rsid w:val="00F10C7C"/>
    <w:rsid w:val="00F11452"/>
    <w:rsid w:val="00F139A3"/>
    <w:rsid w:val="00F17196"/>
    <w:rsid w:val="00F20908"/>
    <w:rsid w:val="00F23EA1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5862"/>
    <w:rsid w:val="00FA6F67"/>
    <w:rsid w:val="00FB0969"/>
    <w:rsid w:val="00FB09BF"/>
    <w:rsid w:val="00FB3792"/>
    <w:rsid w:val="00FB5C82"/>
    <w:rsid w:val="00FB7C67"/>
    <w:rsid w:val="00FC00D1"/>
    <w:rsid w:val="00FC0A6E"/>
    <w:rsid w:val="00FC1DD8"/>
    <w:rsid w:val="00FC4877"/>
    <w:rsid w:val="00FC687B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E5ADE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2B4E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2A69EC"/>
    <w:pPr>
      <w:widowControl w:val="0"/>
      <w:spacing w:before="12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B9C2-4676-4D97-8210-3F042054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1241</Words>
  <Characters>7446</Characters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2022-06-07T12:31:00Z</cp:lastPrinted>
  <dcterms:created xsi:type="dcterms:W3CDTF">2023-12-14T10:53:00Z</dcterms:created>
  <dcterms:modified xsi:type="dcterms:W3CDTF">2023-12-14T12:30:00Z</dcterms:modified>
</cp:coreProperties>
</file>