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A97FA7" w14:textId="6097D96B" w:rsidR="008D4B6C" w:rsidRPr="00B763AB" w:rsidRDefault="00B93368" w:rsidP="00A937C1">
      <w:pPr>
        <w:tabs>
          <w:tab w:val="left" w:pos="0"/>
        </w:tabs>
        <w:spacing w:before="0"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Hlk109285375"/>
      <w:r w:rsidRPr="00B763AB">
        <w:rPr>
          <w:rFonts w:ascii="Arial" w:hAnsi="Arial" w:cs="Arial"/>
          <w:sz w:val="22"/>
          <w:szCs w:val="22"/>
        </w:rPr>
        <w:t xml:space="preserve">Załącznik nr </w:t>
      </w:r>
      <w:r w:rsidR="00C73D77" w:rsidRPr="00B763AB">
        <w:rPr>
          <w:rFonts w:ascii="Arial" w:hAnsi="Arial" w:cs="Arial"/>
          <w:sz w:val="22"/>
          <w:szCs w:val="22"/>
        </w:rPr>
        <w:t>4</w:t>
      </w:r>
      <w:r w:rsidR="00667651" w:rsidRPr="00B763AB">
        <w:rPr>
          <w:rFonts w:ascii="Arial" w:hAnsi="Arial" w:cs="Arial"/>
          <w:sz w:val="22"/>
          <w:szCs w:val="22"/>
        </w:rPr>
        <w:t xml:space="preserve"> </w:t>
      </w:r>
      <w:r w:rsidR="00B864A9" w:rsidRPr="00B763AB">
        <w:rPr>
          <w:rFonts w:ascii="Arial" w:hAnsi="Arial" w:cs="Arial"/>
          <w:sz w:val="22"/>
          <w:szCs w:val="22"/>
        </w:rPr>
        <w:t>do zapytania ofertowego</w:t>
      </w:r>
    </w:p>
    <w:p w14:paraId="0B92D248" w14:textId="22C602B0" w:rsidR="009B4A3B" w:rsidRPr="00B5382A" w:rsidRDefault="009B4A3B" w:rsidP="008E314D">
      <w:pPr>
        <w:pStyle w:val="Nagwek1"/>
        <w:jc w:val="center"/>
        <w:rPr>
          <w:sz w:val="24"/>
          <w:szCs w:val="24"/>
        </w:rPr>
      </w:pPr>
      <w:r w:rsidRPr="00B5382A">
        <w:rPr>
          <w:sz w:val="24"/>
          <w:szCs w:val="24"/>
        </w:rPr>
        <w:t>Wzór u</w:t>
      </w:r>
      <w:r w:rsidR="00256B2B" w:rsidRPr="00B5382A">
        <w:rPr>
          <w:sz w:val="24"/>
          <w:szCs w:val="24"/>
        </w:rPr>
        <w:t>mow</w:t>
      </w:r>
      <w:r w:rsidRPr="00B5382A">
        <w:rPr>
          <w:sz w:val="24"/>
          <w:szCs w:val="24"/>
        </w:rPr>
        <w:t>y</w:t>
      </w:r>
    </w:p>
    <w:p w14:paraId="1B2185C8" w14:textId="7B10EABD" w:rsidR="0077705A" w:rsidRPr="00B5382A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zawarta w </w:t>
      </w:r>
      <w:r w:rsidR="00ED6A93" w:rsidRPr="00B5382A">
        <w:rPr>
          <w:rFonts w:ascii="Arial" w:hAnsi="Arial" w:cs="Arial"/>
          <w:sz w:val="22"/>
          <w:szCs w:val="22"/>
        </w:rPr>
        <w:t xml:space="preserve">dniu 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0C6D98" w:rsidRPr="00B5382A">
        <w:rPr>
          <w:rFonts w:ascii="Arial" w:hAnsi="Arial" w:cs="Arial"/>
          <w:sz w:val="22"/>
          <w:szCs w:val="22"/>
        </w:rPr>
        <w:t>……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A87F87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r. w Rzeszowie</w:t>
      </w:r>
      <w:r w:rsidR="0059031C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 xml:space="preserve"> pomi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dzy:</w:t>
      </w:r>
    </w:p>
    <w:p w14:paraId="701607EB" w14:textId="77777777" w:rsidR="00B92B70" w:rsidRPr="00B5382A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Regionalną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B5382A">
        <w:rPr>
          <w:rFonts w:ascii="Arial" w:hAnsi="Arial" w:cs="Arial"/>
          <w:sz w:val="22"/>
          <w:szCs w:val="22"/>
        </w:rPr>
        <w:t xml:space="preserve"> z siedzibą </w:t>
      </w:r>
      <w:r w:rsidR="00D154F1" w:rsidRPr="00B5382A">
        <w:rPr>
          <w:rFonts w:ascii="Arial" w:hAnsi="Arial" w:cs="Arial"/>
          <w:sz w:val="22"/>
          <w:szCs w:val="22"/>
        </w:rPr>
        <w:br/>
      </w:r>
      <w:r w:rsidR="00A87F87" w:rsidRPr="00B5382A">
        <w:rPr>
          <w:rFonts w:ascii="Arial" w:hAnsi="Arial" w:cs="Arial"/>
          <w:sz w:val="22"/>
          <w:szCs w:val="22"/>
        </w:rPr>
        <w:t>w Rzeszowie przy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bCs/>
          <w:sz w:val="22"/>
          <w:szCs w:val="22"/>
        </w:rPr>
        <w:t>a</w:t>
      </w:r>
      <w:r w:rsidR="00A87F87" w:rsidRPr="00B5382A">
        <w:rPr>
          <w:rFonts w:ascii="Arial" w:hAnsi="Arial" w:cs="Arial"/>
          <w:sz w:val="22"/>
          <w:szCs w:val="22"/>
        </w:rPr>
        <w:t>l. Józefa Piłsudskiego 38,</w:t>
      </w:r>
      <w:r w:rsidR="00561AEB" w:rsidRPr="00B5382A">
        <w:rPr>
          <w:rFonts w:ascii="Arial" w:hAnsi="Arial" w:cs="Arial"/>
          <w:sz w:val="22"/>
          <w:szCs w:val="22"/>
        </w:rPr>
        <w:t xml:space="preserve"> 35-001 Rzeszów</w:t>
      </w:r>
      <w:r w:rsidR="00A87F87" w:rsidRPr="00B5382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B5382A">
        <w:rPr>
          <w:rFonts w:ascii="Arial" w:hAnsi="Arial" w:cs="Arial"/>
          <w:sz w:val="22"/>
          <w:szCs w:val="22"/>
        </w:rPr>
        <w:t>………….</w:t>
      </w:r>
      <w:r w:rsidR="00561AEB" w:rsidRPr="00B5382A">
        <w:rPr>
          <w:rFonts w:ascii="Arial" w:hAnsi="Arial" w:cs="Arial"/>
          <w:sz w:val="22"/>
          <w:szCs w:val="22"/>
        </w:rPr>
        <w:t>, zwan</w:t>
      </w:r>
      <w:r w:rsidR="005602CC" w:rsidRPr="00B5382A">
        <w:rPr>
          <w:rFonts w:ascii="Arial" w:hAnsi="Arial" w:cs="Arial"/>
          <w:sz w:val="22"/>
          <w:szCs w:val="22"/>
        </w:rPr>
        <w:t>ą</w:t>
      </w:r>
      <w:r w:rsidR="00A87F87" w:rsidRPr="00B5382A">
        <w:rPr>
          <w:rFonts w:ascii="Arial" w:hAnsi="Arial" w:cs="Arial"/>
          <w:sz w:val="22"/>
          <w:szCs w:val="22"/>
        </w:rPr>
        <w:t xml:space="preserve"> dalej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B5382A">
        <w:rPr>
          <w:rFonts w:ascii="Arial" w:hAnsi="Arial" w:cs="Arial"/>
          <w:sz w:val="22"/>
          <w:szCs w:val="22"/>
        </w:rPr>
        <w:t>,</w:t>
      </w:r>
    </w:p>
    <w:p w14:paraId="183AC067" w14:textId="77777777" w:rsidR="00256B2B" w:rsidRPr="00B5382A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</w:t>
      </w:r>
    </w:p>
    <w:p w14:paraId="59566D05" w14:textId="2A4E8DAA" w:rsidR="005279E9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………………..</w:t>
      </w:r>
      <w:r w:rsidR="00256B2B" w:rsidRPr="00B5382A">
        <w:rPr>
          <w:rFonts w:ascii="Arial" w:hAnsi="Arial" w:cs="Arial"/>
          <w:sz w:val="22"/>
          <w:szCs w:val="22"/>
        </w:rPr>
        <w:t>, zwanym</w:t>
      </w:r>
      <w:r w:rsidR="005602CC" w:rsidRPr="00B5382A">
        <w:rPr>
          <w:rFonts w:ascii="Arial" w:hAnsi="Arial" w:cs="Arial"/>
          <w:sz w:val="22"/>
          <w:szCs w:val="22"/>
        </w:rPr>
        <w:t>/ą</w:t>
      </w:r>
      <w:r w:rsidR="00256B2B" w:rsidRPr="00B5382A">
        <w:rPr>
          <w:rFonts w:ascii="Arial" w:hAnsi="Arial" w:cs="Arial"/>
          <w:sz w:val="22"/>
          <w:szCs w:val="22"/>
        </w:rPr>
        <w:t xml:space="preserve"> dalej „</w:t>
      </w:r>
      <w:r w:rsidR="00256B2B" w:rsidRPr="00B5382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B5382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B5382A">
        <w:rPr>
          <w:rFonts w:ascii="Arial" w:hAnsi="Arial" w:cs="Arial"/>
          <w:sz w:val="22"/>
          <w:szCs w:val="22"/>
        </w:rPr>
        <w:t>.</w:t>
      </w:r>
    </w:p>
    <w:p w14:paraId="0D61C6B6" w14:textId="77777777" w:rsidR="00D61CE0" w:rsidRPr="00B5382A" w:rsidRDefault="00D61CE0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3929F3D3" w14:textId="2F5792B4" w:rsidR="005279E9" w:rsidRDefault="008D4B6C" w:rsidP="00B763AB">
      <w:pPr>
        <w:autoSpaceDE w:val="0"/>
        <w:spacing w:before="0" w:line="360" w:lineRule="auto"/>
        <w:jc w:val="left"/>
        <w:rPr>
          <w:rFonts w:ascii="Arial" w:hAnsi="Arial" w:cs="Arial"/>
          <w:i/>
          <w:iCs/>
          <w:sz w:val="22"/>
          <w:szCs w:val="22"/>
        </w:rPr>
      </w:pPr>
      <w:r w:rsidRPr="00B5382A">
        <w:rPr>
          <w:rFonts w:ascii="Arial" w:hAnsi="Arial" w:cs="Arial"/>
          <w:i/>
          <w:iCs/>
          <w:sz w:val="22"/>
          <w:szCs w:val="22"/>
        </w:rPr>
        <w:t xml:space="preserve">Umowa będzie realizowana </w:t>
      </w:r>
      <w:r w:rsidR="00B763AB" w:rsidRPr="00B763AB">
        <w:rPr>
          <w:rFonts w:ascii="Arial" w:hAnsi="Arial" w:cs="Arial"/>
          <w:i/>
          <w:iCs/>
          <w:sz w:val="22"/>
          <w:szCs w:val="22"/>
        </w:rPr>
        <w:t>w ramach zadania pn.: „</w:t>
      </w:r>
      <w:r w:rsidR="005279E9" w:rsidRPr="005279E9">
        <w:rPr>
          <w:rFonts w:ascii="Arial" w:hAnsi="Arial" w:cs="Arial"/>
          <w:i/>
          <w:iCs/>
          <w:sz w:val="22"/>
          <w:szCs w:val="22"/>
        </w:rPr>
        <w:t>Wykonanie badań zanieczyszczenia gleby i ziemi w miejscowości Przewrotne</w:t>
      </w:r>
      <w:r w:rsidR="00B763AB" w:rsidRPr="00B763AB">
        <w:rPr>
          <w:rFonts w:ascii="Arial" w:hAnsi="Arial" w:cs="Arial"/>
          <w:i/>
          <w:iCs/>
          <w:sz w:val="22"/>
          <w:szCs w:val="22"/>
        </w:rPr>
        <w:t>” dofinansowanego ze środków Narodowego Funduszu Ochrony Środowiska i Gospodarki Wodnej.</w:t>
      </w:r>
    </w:p>
    <w:p w14:paraId="36D6886A" w14:textId="1AF09888" w:rsidR="00B92B70" w:rsidRPr="00B5382A" w:rsidRDefault="00ED6A93" w:rsidP="00B763A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</w:p>
    <w:p w14:paraId="5F3C258B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6F9BB38B" w14:textId="29562835" w:rsidR="005279E9" w:rsidRPr="005279E9" w:rsidRDefault="00C446D1" w:rsidP="005279E9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279E9"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B763AB" w:rsidRPr="005279E9">
        <w:rPr>
          <w:rFonts w:ascii="Arial" w:hAnsi="Arial" w:cs="Arial"/>
          <w:sz w:val="22"/>
          <w:szCs w:val="22"/>
        </w:rPr>
        <w:t>do wykonania</w:t>
      </w:r>
      <w:r w:rsidR="005279E9" w:rsidRPr="005279E9">
        <w:t xml:space="preserve"> </w:t>
      </w:r>
      <w:r w:rsidR="005279E9" w:rsidRPr="005279E9">
        <w:rPr>
          <w:rFonts w:ascii="Arial" w:hAnsi="Arial" w:cs="Arial"/>
          <w:sz w:val="22"/>
          <w:szCs w:val="22"/>
        </w:rPr>
        <w:t>usługi</w:t>
      </w:r>
      <w:r w:rsidR="005279E9">
        <w:t xml:space="preserve"> </w:t>
      </w:r>
      <w:r w:rsidR="005279E9" w:rsidRPr="005279E9">
        <w:rPr>
          <w:rFonts w:ascii="Arial" w:hAnsi="Arial" w:cs="Arial"/>
          <w:sz w:val="22"/>
          <w:szCs w:val="22"/>
        </w:rPr>
        <w:t>polegając</w:t>
      </w:r>
      <w:r w:rsidR="005279E9">
        <w:rPr>
          <w:rFonts w:ascii="Arial" w:hAnsi="Arial" w:cs="Arial"/>
          <w:sz w:val="22"/>
          <w:szCs w:val="22"/>
        </w:rPr>
        <w:t>ej</w:t>
      </w:r>
      <w:r w:rsidR="005279E9" w:rsidRPr="005279E9">
        <w:rPr>
          <w:rFonts w:ascii="Arial" w:hAnsi="Arial" w:cs="Arial"/>
          <w:sz w:val="22"/>
          <w:szCs w:val="22"/>
        </w:rPr>
        <w:t xml:space="preserve"> na przeprowadzeniu oceny zanieczyszczenia powierzchni ziemi na części terenu działki o nr </w:t>
      </w:r>
      <w:proofErr w:type="spellStart"/>
      <w:r w:rsidR="005279E9" w:rsidRPr="005279E9">
        <w:rPr>
          <w:rFonts w:ascii="Arial" w:hAnsi="Arial" w:cs="Arial"/>
          <w:sz w:val="22"/>
          <w:szCs w:val="22"/>
        </w:rPr>
        <w:t>ewid</w:t>
      </w:r>
      <w:proofErr w:type="spellEnd"/>
      <w:r w:rsidR="005279E9" w:rsidRPr="005279E9">
        <w:rPr>
          <w:rFonts w:ascii="Arial" w:hAnsi="Arial" w:cs="Arial"/>
          <w:sz w:val="22"/>
          <w:szCs w:val="22"/>
        </w:rPr>
        <w:t xml:space="preserve">.: 1055 (identyfikator działki: 181606_5.0007.1055) w m. Przewrotne, gm. Głogów Małopolski, powiat rzeszowski, woj. podkarpackie. </w:t>
      </w:r>
    </w:p>
    <w:p w14:paraId="42B06A01" w14:textId="4343DD59" w:rsidR="00561AEB" w:rsidRPr="00B763AB" w:rsidRDefault="00256B2B" w:rsidP="005279E9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="00B75FA4" w:rsidRPr="00B763AB">
        <w:rPr>
          <w:rFonts w:ascii="Arial" w:hAnsi="Arial" w:cs="Arial"/>
          <w:sz w:val="22"/>
          <w:szCs w:val="22"/>
        </w:rPr>
        <w:br/>
      </w:r>
      <w:r w:rsidRPr="00B763AB">
        <w:rPr>
          <w:rFonts w:ascii="Arial" w:hAnsi="Arial" w:cs="Arial"/>
          <w:sz w:val="22"/>
          <w:szCs w:val="22"/>
        </w:rPr>
        <w:t>z postanowieniami umowy, w sposób zgodny z</w:t>
      </w:r>
      <w:r w:rsidR="0077705A" w:rsidRPr="00B763AB">
        <w:rPr>
          <w:rFonts w:ascii="Arial" w:hAnsi="Arial" w:cs="Arial"/>
          <w:sz w:val="22"/>
          <w:szCs w:val="22"/>
        </w:rPr>
        <w:t xml:space="preserve"> zapytaniem ofertowym w szczególności </w:t>
      </w:r>
      <w:r w:rsidR="0063726B" w:rsidRPr="00B763AB">
        <w:rPr>
          <w:rFonts w:ascii="Arial" w:hAnsi="Arial" w:cs="Arial"/>
          <w:sz w:val="22"/>
          <w:szCs w:val="22"/>
        </w:rPr>
        <w:t xml:space="preserve">załącznikiem nr 1 do zapytania ofertowego - </w:t>
      </w:r>
      <w:r w:rsidR="0077705A" w:rsidRPr="00B763AB">
        <w:rPr>
          <w:rFonts w:ascii="Arial" w:hAnsi="Arial" w:cs="Arial"/>
          <w:sz w:val="22"/>
          <w:szCs w:val="22"/>
        </w:rPr>
        <w:t>szczegółowym opisem przedmiotu zamówieni</w:t>
      </w:r>
      <w:r w:rsidR="002C2097" w:rsidRPr="00B763AB">
        <w:rPr>
          <w:rFonts w:ascii="Arial" w:hAnsi="Arial" w:cs="Arial"/>
          <w:sz w:val="22"/>
          <w:szCs w:val="22"/>
        </w:rPr>
        <w:t>a</w:t>
      </w:r>
      <w:r w:rsidR="003522DF" w:rsidRPr="00B763AB">
        <w:rPr>
          <w:rFonts w:ascii="Arial" w:hAnsi="Arial" w:cs="Arial"/>
          <w:sz w:val="22"/>
          <w:szCs w:val="22"/>
        </w:rPr>
        <w:t xml:space="preserve"> </w:t>
      </w:r>
      <w:r w:rsidRPr="00B763AB">
        <w:rPr>
          <w:rFonts w:ascii="Arial" w:hAnsi="Arial" w:cs="Arial"/>
          <w:sz w:val="22"/>
          <w:szCs w:val="22"/>
        </w:rPr>
        <w:t>oraz aktami prawnymi</w:t>
      </w:r>
      <w:r w:rsidR="003522DF" w:rsidRPr="00B763AB">
        <w:rPr>
          <w:rFonts w:ascii="Arial" w:hAnsi="Arial" w:cs="Arial"/>
          <w:sz w:val="22"/>
          <w:szCs w:val="22"/>
        </w:rPr>
        <w:t xml:space="preserve"> </w:t>
      </w:r>
      <w:r w:rsidRPr="00B763AB">
        <w:rPr>
          <w:rFonts w:ascii="Arial" w:hAnsi="Arial" w:cs="Arial"/>
          <w:sz w:val="22"/>
          <w:szCs w:val="22"/>
        </w:rPr>
        <w:t xml:space="preserve">dotyczącymi przedmiotu </w:t>
      </w:r>
      <w:r w:rsidR="00E9794D" w:rsidRPr="00B763AB">
        <w:rPr>
          <w:rFonts w:ascii="Arial" w:hAnsi="Arial" w:cs="Arial"/>
          <w:sz w:val="22"/>
          <w:szCs w:val="22"/>
        </w:rPr>
        <w:t>umowy</w:t>
      </w:r>
      <w:r w:rsidR="00561AEB" w:rsidRPr="00B763AB">
        <w:rPr>
          <w:rFonts w:ascii="Arial" w:hAnsi="Arial" w:cs="Arial"/>
          <w:sz w:val="22"/>
          <w:szCs w:val="22"/>
        </w:rPr>
        <w:t>.</w:t>
      </w:r>
    </w:p>
    <w:p w14:paraId="04DF7C96" w14:textId="77777777" w:rsidR="00B92B70" w:rsidRPr="00B5382A" w:rsidRDefault="00256B2B" w:rsidP="00A60B76">
      <w:pPr>
        <w:numPr>
          <w:ilvl w:val="1"/>
          <w:numId w:val="9"/>
        </w:numPr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Integralną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Pr="00B5382A">
        <w:rPr>
          <w:rFonts w:ascii="Arial" w:hAnsi="Arial" w:cs="Arial"/>
          <w:sz w:val="22"/>
          <w:szCs w:val="22"/>
        </w:rPr>
        <w:t>ć</w:t>
      </w:r>
      <w:r w:rsidR="00B92B70" w:rsidRPr="00B5382A">
        <w:rPr>
          <w:rFonts w:ascii="Arial" w:hAnsi="Arial" w:cs="Arial"/>
          <w:sz w:val="22"/>
          <w:szCs w:val="22"/>
        </w:rPr>
        <w:t xml:space="preserve"> niniejszej umowy stanowi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nast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puj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ce dokumenty, które b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d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odczytywane jako je</w:t>
      </w:r>
      <w:r w:rsidR="000C6D98" w:rsidRPr="00B5382A">
        <w:rPr>
          <w:rFonts w:ascii="Arial" w:hAnsi="Arial" w:cs="Arial"/>
          <w:sz w:val="22"/>
          <w:szCs w:val="22"/>
        </w:rPr>
        <w:t>j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ci:</w:t>
      </w:r>
    </w:p>
    <w:p w14:paraId="0CBB4044" w14:textId="77777777" w:rsidR="00B92B70" w:rsidRPr="00B5382A" w:rsidRDefault="0077705A" w:rsidP="00317E5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zapytanie ofertowe</w:t>
      </w:r>
      <w:r w:rsidR="00B92B70" w:rsidRPr="00B5382A">
        <w:rPr>
          <w:rFonts w:ascii="Arial" w:hAnsi="Arial" w:cs="Arial"/>
          <w:sz w:val="22"/>
          <w:szCs w:val="22"/>
        </w:rPr>
        <w:t xml:space="preserve"> (wraz z zał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cznikami),</w:t>
      </w:r>
    </w:p>
    <w:p w14:paraId="1E0D8180" w14:textId="1357B98E" w:rsidR="008E314D" w:rsidRPr="00B5382A" w:rsidRDefault="002B4B45" w:rsidP="0063726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="00B92B70" w:rsidRPr="00B5382A">
        <w:rPr>
          <w:rFonts w:ascii="Arial" w:hAnsi="Arial" w:cs="Arial"/>
          <w:sz w:val="22"/>
          <w:szCs w:val="22"/>
        </w:rPr>
        <w:t>ferta zło</w:t>
      </w:r>
      <w:r w:rsidR="00B92B70" w:rsidRPr="00B5382A">
        <w:rPr>
          <w:rFonts w:ascii="Arial" w:eastAsia="TT45Co00" w:hAnsi="Arial" w:cs="Arial"/>
          <w:sz w:val="22"/>
          <w:szCs w:val="22"/>
        </w:rPr>
        <w:t>ż</w:t>
      </w:r>
      <w:r w:rsidR="00B92B70" w:rsidRPr="00B5382A">
        <w:rPr>
          <w:rFonts w:ascii="Arial" w:hAnsi="Arial" w:cs="Arial"/>
          <w:sz w:val="22"/>
          <w:szCs w:val="22"/>
        </w:rPr>
        <w:t>ona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55C3E768" w14:textId="77777777" w:rsidR="00BF3E85" w:rsidRPr="00B5382A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§ 2</w:t>
      </w:r>
    </w:p>
    <w:p w14:paraId="57916E7A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Obowiązki Wykonawcy</w:t>
      </w:r>
    </w:p>
    <w:p w14:paraId="7EB784B0" w14:textId="43D8EC1A" w:rsidR="00A62C0E" w:rsidRDefault="00A62C0E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ramach realizacji przedmiotu umowy wymagana jest co najmniej 1 wizja terenowa</w:t>
      </w:r>
      <w:r w:rsidR="00D61CE0">
        <w:rPr>
          <w:rFonts w:ascii="Arial" w:eastAsia="Calibri" w:hAnsi="Arial" w:cs="Arial"/>
          <w:sz w:val="22"/>
          <w:szCs w:val="22"/>
          <w:lang w:eastAsia="en-US"/>
        </w:rPr>
        <w:t xml:space="preserve"> celem poboru próbek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E8E322" w14:textId="4EC08C27" w:rsidR="00E402BF" w:rsidRDefault="00E402BF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Pobieranie prób odbędzie się w obecności przedstawiciela Zamawiającego. 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br/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O planowanym terminie poboru prób gleby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Wykonawca powiadomi </w:t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>Zamawiając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 najpóźniej 5 dni roboczych przed pracami terenowymi.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t xml:space="preserve"> Wykonawca</w:t>
      </w:r>
      <w:r w:rsidR="000A3FFC" w:rsidRPr="00287EA0">
        <w:rPr>
          <w:rFonts w:ascii="Arial" w:eastAsia="Calibri" w:hAnsi="Arial" w:cs="Arial"/>
          <w:sz w:val="22"/>
          <w:szCs w:val="22"/>
          <w:lang w:eastAsia="en-US"/>
        </w:rPr>
        <w:t xml:space="preserve"> przedstawi Zamawiającemu</w:t>
      </w:r>
      <w:r w:rsidR="000A3FFC" w:rsidRPr="003B16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t>p</w:t>
      </w:r>
      <w:r w:rsidR="000A3FFC" w:rsidRPr="00287EA0">
        <w:rPr>
          <w:rFonts w:ascii="Arial" w:eastAsia="Calibri" w:hAnsi="Arial" w:cs="Arial"/>
          <w:sz w:val="22"/>
          <w:szCs w:val="22"/>
          <w:lang w:eastAsia="en-US"/>
        </w:rPr>
        <w:t xml:space="preserve">ropozycję lokalizacji punktów poboru prób najpóźniej </w:t>
      </w:r>
      <w:r w:rsidR="005279E9">
        <w:rPr>
          <w:rFonts w:ascii="Arial" w:eastAsia="Calibri" w:hAnsi="Arial" w:cs="Arial"/>
          <w:sz w:val="22"/>
          <w:szCs w:val="22"/>
          <w:lang w:eastAsia="en-US"/>
        </w:rPr>
        <w:t>3</w:t>
      </w:r>
      <w:r w:rsidR="000A3FFC" w:rsidRPr="00287EA0">
        <w:rPr>
          <w:rFonts w:ascii="Arial" w:eastAsia="Calibri" w:hAnsi="Arial" w:cs="Arial"/>
          <w:sz w:val="22"/>
          <w:szCs w:val="22"/>
          <w:lang w:eastAsia="en-US"/>
        </w:rPr>
        <w:t xml:space="preserve"> dni robocze przed planowanymi pracami terenowymi.</w:t>
      </w:r>
    </w:p>
    <w:p w14:paraId="1DDEC83E" w14:textId="6BF96AA3" w:rsidR="008E314D" w:rsidRPr="00B94CBF" w:rsidRDefault="00E402BF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pl-PL"/>
        </w:rPr>
        <w:lastRenderedPageBreak/>
        <w:t>P</w:t>
      </w:r>
      <w:r w:rsidRPr="00E402BF">
        <w:rPr>
          <w:rFonts w:ascii="Arial" w:hAnsi="Arial" w:cs="Arial"/>
          <w:sz w:val="22"/>
          <w:szCs w:val="22"/>
          <w:lang w:eastAsia="pl-PL"/>
        </w:rPr>
        <w:t>odczas poboru prób</w:t>
      </w:r>
      <w:r>
        <w:rPr>
          <w:rFonts w:ascii="Arial" w:hAnsi="Arial" w:cs="Arial"/>
          <w:sz w:val="22"/>
          <w:szCs w:val="22"/>
          <w:lang w:eastAsia="pl-PL"/>
        </w:rPr>
        <w:t xml:space="preserve"> Zamawiający </w:t>
      </w:r>
      <w:r w:rsidR="00A62C0E">
        <w:rPr>
          <w:rFonts w:ascii="Arial" w:hAnsi="Arial" w:cs="Arial"/>
          <w:sz w:val="22"/>
          <w:szCs w:val="22"/>
          <w:lang w:eastAsia="pl-PL"/>
        </w:rPr>
        <w:t xml:space="preserve">ustali </w:t>
      </w:r>
      <w:r>
        <w:rPr>
          <w:rFonts w:ascii="Arial" w:hAnsi="Arial" w:cs="Arial"/>
          <w:sz w:val="22"/>
          <w:szCs w:val="22"/>
          <w:lang w:eastAsia="pl-PL"/>
        </w:rPr>
        <w:t>z Wykonawcą ostateczn</w:t>
      </w:r>
      <w:r w:rsidR="00A62C0E">
        <w:rPr>
          <w:rFonts w:ascii="Arial" w:hAnsi="Arial" w:cs="Arial"/>
          <w:sz w:val="22"/>
          <w:szCs w:val="22"/>
          <w:lang w:eastAsia="pl-PL"/>
        </w:rPr>
        <w:t>ą</w:t>
      </w:r>
      <w:r>
        <w:rPr>
          <w:rFonts w:ascii="Arial" w:hAnsi="Arial" w:cs="Arial"/>
          <w:sz w:val="22"/>
          <w:szCs w:val="22"/>
          <w:lang w:eastAsia="pl-PL"/>
        </w:rPr>
        <w:t xml:space="preserve"> lokalizacj</w:t>
      </w:r>
      <w:r w:rsidR="00A62C0E">
        <w:rPr>
          <w:rFonts w:ascii="Arial" w:hAnsi="Arial" w:cs="Arial"/>
          <w:sz w:val="22"/>
          <w:szCs w:val="22"/>
          <w:lang w:eastAsia="pl-PL"/>
        </w:rPr>
        <w:t>ę</w:t>
      </w:r>
      <w:r>
        <w:rPr>
          <w:rFonts w:ascii="Arial" w:hAnsi="Arial" w:cs="Arial"/>
          <w:sz w:val="22"/>
          <w:szCs w:val="22"/>
          <w:lang w:eastAsia="pl-PL"/>
        </w:rPr>
        <w:t xml:space="preserve"> punktów, w których zostaną wykonane odwierty</w:t>
      </w:r>
      <w:r w:rsidRPr="00E402BF">
        <w:rPr>
          <w:rFonts w:ascii="Arial" w:hAnsi="Arial" w:cs="Arial"/>
          <w:sz w:val="22"/>
          <w:szCs w:val="22"/>
          <w:lang w:eastAsia="pl-PL"/>
        </w:rPr>
        <w:t>.</w:t>
      </w:r>
    </w:p>
    <w:p w14:paraId="4560B3BD" w14:textId="77777777" w:rsidR="00AD75A0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jest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przypadku działa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bezstronnie z nale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yt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staranno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</w:t>
      </w:r>
      <w:r w:rsidRPr="00B5382A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9DC3E71" w14:textId="77777777" w:rsidR="00E35CA1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jest odpowiedzialny względem Zamawiającego z tytułu rękojmi za wady przedmiotu umowy przez okres 48 miesięcy, licząc od dnia podpisania protokołu odbioru, o</w:t>
      </w:r>
      <w:r w:rsidR="0088239C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 xml:space="preserve">którym </w:t>
      </w:r>
      <w:r w:rsidRPr="00C30C17">
        <w:rPr>
          <w:rFonts w:ascii="Arial" w:hAnsi="Arial" w:cs="Arial"/>
          <w:sz w:val="22"/>
          <w:szCs w:val="22"/>
        </w:rPr>
        <w:t xml:space="preserve">mowa w § </w:t>
      </w:r>
      <w:r w:rsidR="006012B7" w:rsidRPr="00C30C17">
        <w:rPr>
          <w:rFonts w:ascii="Arial" w:hAnsi="Arial" w:cs="Arial"/>
          <w:sz w:val="22"/>
          <w:szCs w:val="22"/>
        </w:rPr>
        <w:t>7</w:t>
      </w:r>
      <w:r w:rsidRPr="00C30C17">
        <w:rPr>
          <w:rFonts w:ascii="Arial" w:hAnsi="Arial" w:cs="Arial"/>
          <w:sz w:val="22"/>
          <w:szCs w:val="22"/>
        </w:rPr>
        <w:t>.</w:t>
      </w:r>
    </w:p>
    <w:p w14:paraId="01543FC2" w14:textId="55EC2F19" w:rsidR="00E35CA1" w:rsidRPr="00B5382A" w:rsidRDefault="00E35CA1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3CBB8772" w14:textId="27411C96" w:rsidR="005279E9" w:rsidRPr="004E2CF9" w:rsidRDefault="00E35CA1" w:rsidP="004E2CF9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B5382A">
        <w:rPr>
          <w:rFonts w:ascii="Arial" w:hAnsi="Arial" w:cs="Arial"/>
          <w:sz w:val="22"/>
          <w:szCs w:val="22"/>
        </w:rPr>
        <w:br/>
        <w:t>o naprawienie szkody powstałej na skutek pojawienia się wad.</w:t>
      </w:r>
    </w:p>
    <w:p w14:paraId="5629A898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3</w:t>
      </w:r>
    </w:p>
    <w:p w14:paraId="1735BE7D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3D99123" w14:textId="77777777" w:rsidR="00BF3E85" w:rsidRPr="00B5382A" w:rsidRDefault="00BF3E85" w:rsidP="00317E5B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4CA1A961" w14:textId="1BC5D5AD" w:rsidR="004D01B8" w:rsidRPr="00B5382A" w:rsidRDefault="004D01B8" w:rsidP="0001144A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współpracy z Wykonawcą przy wykonywaniu Umowy, w tym przekazywania</w:t>
      </w:r>
      <w:r w:rsidR="00B75FA4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odpowiednim czasie posiadanych informacji, materiałów i dokumentów oraz dokonywania innych czynności faktycznych i prawnych (np. udzielania odpowiednich pełnomocnictw/upoważnień), niezbędnych do należytego wykonania przedmiotu Umowy, </w:t>
      </w:r>
    </w:p>
    <w:p w14:paraId="3EA0C095" w14:textId="3D97C1DF" w:rsidR="005279E9" w:rsidRPr="004E2CF9" w:rsidRDefault="00BF3E85" w:rsidP="004E2CF9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zapłaty wynagrodzenia na rzecz Wykonawcy zgodnie z § </w:t>
      </w:r>
      <w:r w:rsidR="006012B7" w:rsidRPr="00B5382A">
        <w:rPr>
          <w:rFonts w:ascii="Arial" w:hAnsi="Arial" w:cs="Arial"/>
          <w:bCs/>
          <w:sz w:val="22"/>
          <w:szCs w:val="22"/>
        </w:rPr>
        <w:t>6</w:t>
      </w:r>
      <w:r w:rsidRPr="00B5382A">
        <w:rPr>
          <w:rFonts w:ascii="Arial" w:hAnsi="Arial" w:cs="Arial"/>
          <w:bCs/>
          <w:sz w:val="22"/>
          <w:szCs w:val="22"/>
        </w:rPr>
        <w:t>.</w:t>
      </w:r>
    </w:p>
    <w:p w14:paraId="2338F87B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</w:t>
      </w:r>
      <w:r w:rsidR="00C47CB2" w:rsidRPr="00B5382A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BA13B35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Okres obowiązywania umowy oraz terminy</w:t>
      </w:r>
    </w:p>
    <w:p w14:paraId="536946C1" w14:textId="4208790D" w:rsidR="008935DD" w:rsidRPr="00B5382A" w:rsidRDefault="009C5D33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wykonania przedmiotu </w:t>
      </w:r>
      <w:r w:rsidR="00B93368" w:rsidRPr="00B5382A">
        <w:rPr>
          <w:rFonts w:ascii="Arial" w:hAnsi="Arial" w:cs="Arial"/>
          <w:bCs/>
          <w:sz w:val="22"/>
          <w:szCs w:val="22"/>
        </w:rPr>
        <w:t>umowy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 w terminie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od dnia podpisania umowy do dnia </w:t>
      </w:r>
      <w:r w:rsidR="00B94CBF">
        <w:rPr>
          <w:rFonts w:ascii="Arial" w:hAnsi="Arial" w:cs="Arial"/>
          <w:bCs/>
          <w:sz w:val="22"/>
          <w:szCs w:val="22"/>
        </w:rPr>
        <w:t>29 sierpnia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20</w:t>
      </w:r>
      <w:r w:rsidR="00667651" w:rsidRPr="00B5382A">
        <w:rPr>
          <w:rFonts w:ascii="Arial" w:hAnsi="Arial" w:cs="Arial"/>
          <w:bCs/>
          <w:sz w:val="22"/>
          <w:szCs w:val="22"/>
        </w:rPr>
        <w:t>2</w:t>
      </w:r>
      <w:r w:rsidR="00B94CBF">
        <w:rPr>
          <w:rFonts w:ascii="Arial" w:hAnsi="Arial" w:cs="Arial"/>
          <w:bCs/>
          <w:sz w:val="22"/>
          <w:szCs w:val="22"/>
        </w:rPr>
        <w:t>5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r.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08CC468A" w14:textId="77777777" w:rsidR="009E69E1" w:rsidRPr="00B5382A" w:rsidRDefault="005D3201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Podstawą odbioru 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przedmiotu umowy </w:t>
      </w:r>
      <w:r w:rsidRPr="00B5382A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bez zastrzeżeń</w:t>
      </w:r>
      <w:r w:rsidRPr="00B5382A">
        <w:rPr>
          <w:rFonts w:ascii="Arial" w:hAnsi="Arial" w:cs="Arial"/>
          <w:bCs/>
          <w:sz w:val="22"/>
          <w:szCs w:val="22"/>
        </w:rPr>
        <w:t>.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1FBAC93E" w14:textId="106055D8" w:rsidR="008D4B6C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przeka</w:t>
      </w:r>
      <w:r w:rsidR="009E69E1" w:rsidRPr="00B5382A">
        <w:rPr>
          <w:rFonts w:ascii="Arial" w:hAnsi="Arial" w:cs="Arial"/>
          <w:bCs/>
          <w:sz w:val="22"/>
          <w:szCs w:val="22"/>
        </w:rPr>
        <w:t>że</w:t>
      </w:r>
      <w:r w:rsidRPr="00B5382A">
        <w:rPr>
          <w:rFonts w:ascii="Arial" w:hAnsi="Arial" w:cs="Arial"/>
          <w:bCs/>
          <w:sz w:val="22"/>
          <w:szCs w:val="22"/>
        </w:rPr>
        <w:t xml:space="preserve"> przedmiot umowy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do akceptacji </w:t>
      </w:r>
      <w:r w:rsidRPr="00B5382A">
        <w:rPr>
          <w:rFonts w:ascii="Arial" w:hAnsi="Arial" w:cs="Arial"/>
          <w:bCs/>
          <w:sz w:val="22"/>
          <w:szCs w:val="22"/>
        </w:rPr>
        <w:t>Zamawiającemu za pośrednictwem poczty elektronicznej</w:t>
      </w:r>
      <w:r w:rsidRPr="00B5382A">
        <w:t xml:space="preserve"> </w:t>
      </w:r>
      <w:r w:rsidRPr="00B5382A">
        <w:rPr>
          <w:rFonts w:ascii="Arial" w:hAnsi="Arial" w:cs="Arial"/>
          <w:bCs/>
          <w:sz w:val="22"/>
          <w:szCs w:val="22"/>
        </w:rPr>
        <w:t xml:space="preserve">na adres: </w:t>
      </w:r>
      <w:hyperlink r:id="rId8" w:history="1">
        <w:r w:rsidR="00B66D11" w:rsidRPr="00B5382A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sekretariat@rzeszow.rdos.gov.pl</w:t>
        </w:r>
      </w:hyperlink>
      <w:r w:rsidRPr="00B5382A">
        <w:rPr>
          <w:rFonts w:ascii="Arial" w:hAnsi="Arial" w:cs="Arial"/>
          <w:bCs/>
          <w:sz w:val="22"/>
          <w:szCs w:val="22"/>
        </w:rPr>
        <w:t xml:space="preserve"> lub jeżeli pliki są zbyt duże na odpowiednim nośniku danych.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W terminie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od daty przekazania Zamawiającemu przedmiotu umowy Zamawiający akceptuje przedmiot umowy lub nanosi uwagi </w:t>
      </w:r>
      <w:r w:rsidR="001B2951" w:rsidRPr="001B2951">
        <w:rPr>
          <w:rFonts w:ascii="Arial" w:hAnsi="Arial" w:cs="Arial"/>
          <w:bCs/>
          <w:sz w:val="22"/>
          <w:szCs w:val="22"/>
        </w:rPr>
        <w:t>odnośnie</w:t>
      </w:r>
      <w:r w:rsidR="001B2951">
        <w:rPr>
          <w:rFonts w:ascii="Arial" w:hAnsi="Arial" w:cs="Arial"/>
          <w:bCs/>
          <w:sz w:val="22"/>
          <w:szCs w:val="22"/>
        </w:rPr>
        <w:t xml:space="preserve"> wad</w:t>
      </w:r>
      <w:r w:rsidR="001B2951" w:rsidRPr="001B2951">
        <w:rPr>
          <w:rFonts w:ascii="Arial" w:hAnsi="Arial" w:cs="Arial"/>
          <w:bCs/>
          <w:sz w:val="22"/>
          <w:szCs w:val="22"/>
        </w:rPr>
        <w:t xml:space="preserve"> przedmiotu umowy</w:t>
      </w:r>
      <w:r w:rsidR="001B2951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>i przekazuje j</w:t>
      </w:r>
      <w:r w:rsidR="00CA433B" w:rsidRPr="00B5382A">
        <w:rPr>
          <w:rFonts w:ascii="Arial" w:hAnsi="Arial" w:cs="Arial"/>
          <w:bCs/>
          <w:sz w:val="22"/>
          <w:szCs w:val="22"/>
        </w:rPr>
        <w:t>e Wykonawcy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na wskazany przez niego adres e-mail</w:t>
      </w:r>
      <w:r w:rsidR="00CA433B" w:rsidRPr="00B5382A">
        <w:rPr>
          <w:rFonts w:ascii="Arial" w:hAnsi="Arial" w:cs="Arial"/>
          <w:bCs/>
          <w:sz w:val="22"/>
          <w:szCs w:val="22"/>
        </w:rPr>
        <w:t>. Wykonawca w</w:t>
      </w:r>
      <w:r w:rsidR="009E69E1" w:rsidRPr="00B5382A">
        <w:rPr>
          <w:rFonts w:ascii="Arial" w:hAnsi="Arial" w:cs="Arial"/>
          <w:bCs/>
          <w:sz w:val="22"/>
          <w:szCs w:val="22"/>
        </w:rPr>
        <w:t> 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 dnia przekazania uwag </w:t>
      </w:r>
      <w:r w:rsidR="009168AB">
        <w:rPr>
          <w:rFonts w:ascii="Arial" w:hAnsi="Arial" w:cs="Arial"/>
          <w:bCs/>
          <w:sz w:val="22"/>
          <w:szCs w:val="22"/>
        </w:rPr>
        <w:lastRenderedPageBreak/>
        <w:t xml:space="preserve">odnośnie wad przedmiotu umowy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przez Zamawiającego uwzględnia </w:t>
      </w:r>
      <w:r w:rsidR="009168AB">
        <w:rPr>
          <w:rFonts w:ascii="Arial" w:hAnsi="Arial" w:cs="Arial"/>
          <w:bCs/>
          <w:sz w:val="22"/>
          <w:szCs w:val="22"/>
        </w:rPr>
        <w:t>je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i przekazuje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elektronicznie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poprawion</w:t>
      </w:r>
      <w:r w:rsidR="0088239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Zamawiającemu. W</w:t>
      </w:r>
      <w:r w:rsidR="00B93368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FC0990" w:rsidRPr="00B5382A">
        <w:rPr>
          <w:rFonts w:ascii="Arial" w:hAnsi="Arial" w:cs="Arial"/>
          <w:bCs/>
          <w:sz w:val="22"/>
          <w:szCs w:val="22"/>
        </w:rPr>
        <w:t>5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Zamawiający akceptuje poprawion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przedmiot umowy lub stwierdza, iż przekazane wcześniej uwagi </w:t>
      </w:r>
      <w:r w:rsidR="001B2951" w:rsidRPr="001B2951">
        <w:rPr>
          <w:rFonts w:ascii="Arial" w:hAnsi="Arial" w:cs="Arial"/>
          <w:bCs/>
          <w:sz w:val="22"/>
          <w:szCs w:val="22"/>
        </w:rPr>
        <w:t>odnośnie przedmiotu umowy</w:t>
      </w:r>
      <w:r w:rsidR="001B2951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>nie zostały poprawione przez Wykonawcę. Jeżeli Zamawiający stwierdzi, iż przekazane przez niego uwagi</w:t>
      </w:r>
      <w:r w:rsidR="001B2951">
        <w:rPr>
          <w:rFonts w:ascii="Arial" w:hAnsi="Arial" w:cs="Arial"/>
          <w:bCs/>
          <w:sz w:val="22"/>
          <w:szCs w:val="22"/>
        </w:rPr>
        <w:t xml:space="preserve"> </w:t>
      </w:r>
      <w:r w:rsidR="001B2951" w:rsidRPr="001B2951">
        <w:rPr>
          <w:rFonts w:ascii="Arial" w:hAnsi="Arial" w:cs="Arial"/>
          <w:bCs/>
          <w:sz w:val="22"/>
          <w:szCs w:val="22"/>
        </w:rPr>
        <w:t>odnośnie przedmiotu umowy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nie zostały poprawione przekazuje uwagi kolejny raz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,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a Wykonawca uwzględnia je z zastrzeżeniem, iż naliczana jest mu kara umowna, o której mowa w § </w:t>
      </w:r>
      <w:r w:rsidR="005F2940" w:rsidRPr="00B5382A">
        <w:rPr>
          <w:rFonts w:ascii="Arial" w:hAnsi="Arial" w:cs="Arial"/>
          <w:bCs/>
          <w:sz w:val="22"/>
          <w:szCs w:val="22"/>
        </w:rPr>
        <w:t>1</w:t>
      </w:r>
      <w:r w:rsidR="006012B7" w:rsidRPr="00B5382A">
        <w:rPr>
          <w:rFonts w:ascii="Arial" w:hAnsi="Arial" w:cs="Arial"/>
          <w:bCs/>
          <w:sz w:val="22"/>
          <w:szCs w:val="22"/>
        </w:rPr>
        <w:t>4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ust. 1 pkt 2 za każdy dzień </w:t>
      </w:r>
      <w:r w:rsidR="00317E5B" w:rsidRPr="00B5382A">
        <w:rPr>
          <w:rFonts w:ascii="Arial" w:hAnsi="Arial" w:cs="Arial"/>
          <w:bCs/>
          <w:sz w:val="22"/>
          <w:szCs w:val="22"/>
        </w:rPr>
        <w:t xml:space="preserve">zwłoki </w:t>
      </w:r>
      <w:r w:rsidR="005D3201" w:rsidRPr="00B5382A">
        <w:rPr>
          <w:rFonts w:ascii="Arial" w:hAnsi="Arial" w:cs="Arial"/>
          <w:bCs/>
          <w:sz w:val="22"/>
          <w:szCs w:val="22"/>
        </w:rPr>
        <w:t>w usunięciu wad stwierdzonych przy odbiorze przedmiotu umowy.</w:t>
      </w:r>
    </w:p>
    <w:p w14:paraId="5BC71056" w14:textId="02FA3014" w:rsidR="00C23914" w:rsidRDefault="005602CC" w:rsidP="0001144A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Po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uzyskaniu za pośrednictwem poczty elektronicznej akceptacji przez 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przedmiotu umowy Wykonawca w ciągu </w:t>
      </w:r>
      <w:r w:rsidR="00A62C0E">
        <w:rPr>
          <w:rFonts w:ascii="Arial" w:hAnsi="Arial" w:cs="Arial"/>
          <w:bCs/>
          <w:sz w:val="22"/>
          <w:szCs w:val="22"/>
        </w:rPr>
        <w:t>3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dni roboczych przekaże Zamawiającemu przedmiot umowy w </w:t>
      </w:r>
      <w:r w:rsidR="00C333C1">
        <w:rPr>
          <w:rFonts w:ascii="Arial" w:hAnsi="Arial" w:cs="Arial"/>
          <w:bCs/>
          <w:sz w:val="22"/>
          <w:szCs w:val="22"/>
        </w:rPr>
        <w:t>3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egzemplarzach (opracowanie tekstowe</w:t>
      </w:r>
      <w:r w:rsidR="00C333C1">
        <w:rPr>
          <w:rFonts w:ascii="Arial" w:hAnsi="Arial" w:cs="Arial"/>
          <w:bCs/>
          <w:sz w:val="22"/>
          <w:szCs w:val="22"/>
        </w:rPr>
        <w:t xml:space="preserve"> w wersji papierowej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) wraz </w:t>
      </w:r>
      <w:r w:rsidR="00C333C1">
        <w:rPr>
          <w:rFonts w:ascii="Arial" w:hAnsi="Arial" w:cs="Arial"/>
          <w:bCs/>
          <w:sz w:val="22"/>
          <w:szCs w:val="22"/>
        </w:rPr>
        <w:br/>
      </w:r>
      <w:r w:rsidR="009E69E1" w:rsidRPr="00B5382A">
        <w:rPr>
          <w:rFonts w:ascii="Arial" w:hAnsi="Arial" w:cs="Arial"/>
          <w:bCs/>
          <w:sz w:val="22"/>
          <w:szCs w:val="22"/>
        </w:rPr>
        <w:t>z 3 egzemplarzami w wersji elektronicznej</w:t>
      </w:r>
      <w:r w:rsidR="00C333C1">
        <w:rPr>
          <w:rFonts w:ascii="Arial" w:hAnsi="Arial" w:cs="Arial"/>
          <w:bCs/>
          <w:sz w:val="22"/>
          <w:szCs w:val="22"/>
        </w:rPr>
        <w:t xml:space="preserve"> w formacie PDF zamieszczone na nośniku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CD/DVD.</w:t>
      </w:r>
      <w:r w:rsidR="00835F20" w:rsidRPr="00B5382A">
        <w:rPr>
          <w:rFonts w:ascii="Arial" w:hAnsi="Arial" w:cs="Arial"/>
          <w:sz w:val="22"/>
          <w:szCs w:val="22"/>
        </w:rPr>
        <w:t xml:space="preserve"> </w:t>
      </w:r>
    </w:p>
    <w:p w14:paraId="49872144" w14:textId="586CAB68" w:rsidR="005279E9" w:rsidRPr="004E2CF9" w:rsidRDefault="00B94CBF" w:rsidP="004E2CF9">
      <w:pPr>
        <w:pStyle w:val="Akapitzlist"/>
        <w:numPr>
          <w:ilvl w:val="2"/>
          <w:numId w:val="26"/>
        </w:numPr>
        <w:tabs>
          <w:tab w:val="clear" w:pos="1440"/>
          <w:tab w:val="num" w:pos="156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94CBF">
        <w:rPr>
          <w:rFonts w:ascii="Arial" w:hAnsi="Arial" w:cs="Arial"/>
          <w:sz w:val="22"/>
          <w:szCs w:val="22"/>
        </w:rPr>
        <w:t>Opracowanie tekstowe (na stronie tytułowej) i nośnik elektroniczny CD/DVD (co najmniej na opakowaniu), należy oznakować logotypami: Narodowego Funduszu Ochrony Środowiska i Gospodarki Wodnej, Generalnej Dyrekcji Ochrony Środowiska</w:t>
      </w:r>
      <w:r>
        <w:rPr>
          <w:rFonts w:ascii="Arial" w:hAnsi="Arial" w:cs="Arial"/>
          <w:sz w:val="22"/>
          <w:szCs w:val="22"/>
        </w:rPr>
        <w:t xml:space="preserve"> </w:t>
      </w:r>
      <w:r w:rsidRPr="00B94CBF">
        <w:rPr>
          <w:rFonts w:ascii="Arial" w:hAnsi="Arial" w:cs="Arial"/>
          <w:sz w:val="22"/>
          <w:szCs w:val="22"/>
        </w:rPr>
        <w:t>i Regionalnej Dyrekcji Ochrony Środowiska w Rzeszowie. Ponadto na ww. materiałach (we wskazanych wyżej miejscach) należy umieścić informację o źródle finansowania w brzmieniu: „Niniejszy materiał został sfinansowany ze środków Narodowego Funduszu Ochrony Środowiska i Gospodarki Wodnej”</w:t>
      </w:r>
      <w:r w:rsidR="001B2951">
        <w:rPr>
          <w:rFonts w:ascii="Arial" w:hAnsi="Arial" w:cs="Arial"/>
          <w:sz w:val="22"/>
          <w:szCs w:val="22"/>
        </w:rPr>
        <w:t>.</w:t>
      </w:r>
    </w:p>
    <w:p w14:paraId="5F780EC4" w14:textId="77777777" w:rsidR="00C23914" w:rsidRPr="00B5382A" w:rsidRDefault="00C23914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5</w:t>
      </w:r>
    </w:p>
    <w:p w14:paraId="1BDB6141" w14:textId="77777777" w:rsidR="00C23914" w:rsidRPr="00B5382A" w:rsidRDefault="002425CF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>spółprac</w:t>
      </w:r>
      <w:r w:rsidRPr="00B5382A">
        <w:rPr>
          <w:rFonts w:ascii="Arial" w:hAnsi="Arial" w:cs="Arial"/>
          <w:b/>
          <w:bCs/>
          <w:sz w:val="22"/>
          <w:szCs w:val="22"/>
        </w:rPr>
        <w:t>a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 xml:space="preserve"> Wykonawcy z Zamawiającym</w:t>
      </w:r>
    </w:p>
    <w:p w14:paraId="4A2EAB3E" w14:textId="77777777" w:rsidR="001558C4" w:rsidRPr="00B5382A" w:rsidRDefault="001558C4" w:rsidP="001558C4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1. Przedmiot Umowy wykonywany będzie przez Wykonawcę w ścisłej współpracy </w:t>
      </w:r>
      <w:r w:rsidRPr="00B5382A">
        <w:rPr>
          <w:rFonts w:ascii="Arial" w:hAnsi="Arial" w:cs="Arial"/>
          <w:sz w:val="22"/>
          <w:szCs w:val="22"/>
        </w:rPr>
        <w:br/>
        <w:t xml:space="preserve">z pracownikami odpowiednich komórek organizacyjnych Zamawiającego wskazanymi przez Zamawiającego. </w:t>
      </w:r>
    </w:p>
    <w:p w14:paraId="7B6C3EF0" w14:textId="77777777" w:rsidR="001558C4" w:rsidRPr="00C30C17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stosowa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do wytycznych i wskazówek udzielanych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oraz udzielania wyja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dotycz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realizacji przedmiotu umowy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 xml:space="preserve">de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w terminie wskazanym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2B78017" w14:textId="77777777" w:rsidR="001558C4" w:rsidRPr="004E2CF9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ma prawo kontrolowa</w:t>
      </w:r>
      <w:r w:rsidRPr="00B5382A">
        <w:rPr>
          <w:rFonts w:ascii="Arial" w:eastAsia="TT45Co00" w:hAnsi="Arial" w:cs="Arial"/>
          <w:sz w:val="22"/>
          <w:szCs w:val="22"/>
        </w:rPr>
        <w:t xml:space="preserve">ć – </w:t>
      </w:r>
      <w:r w:rsidRPr="00B5382A">
        <w:rPr>
          <w:rFonts w:ascii="Arial" w:hAnsi="Arial" w:cs="Arial"/>
          <w:sz w:val="22"/>
          <w:szCs w:val="22"/>
        </w:rPr>
        <w:t>poprzez swoich przedstawicieli – post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py wykonywania umowy oraz jej jako</w:t>
      </w:r>
      <w:r w:rsidRPr="00B5382A">
        <w:rPr>
          <w:rFonts w:ascii="Arial" w:eastAsia="TT45Co00" w:hAnsi="Arial" w:cs="Arial"/>
          <w:sz w:val="22"/>
          <w:szCs w:val="22"/>
        </w:rPr>
        <w:t xml:space="preserve">ść </w:t>
      </w:r>
      <w:r w:rsidRPr="00B5382A">
        <w:rPr>
          <w:rFonts w:ascii="Arial" w:hAnsi="Arial" w:cs="Arial"/>
          <w:sz w:val="22"/>
          <w:szCs w:val="22"/>
        </w:rPr>
        <w:t>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etapie realizacji, w tym równie</w:t>
      </w:r>
      <w:r w:rsidRPr="00B5382A">
        <w:rPr>
          <w:rFonts w:ascii="Arial" w:eastAsia="TT45Co00" w:hAnsi="Arial" w:cs="Arial"/>
          <w:sz w:val="22"/>
          <w:szCs w:val="22"/>
        </w:rPr>
        <w:t xml:space="preserve">ż </w:t>
      </w:r>
      <w:r w:rsidRPr="00B5382A">
        <w:rPr>
          <w:rFonts w:ascii="Arial" w:hAnsi="Arial" w:cs="Arial"/>
          <w:sz w:val="22"/>
          <w:szCs w:val="22"/>
        </w:rPr>
        <w:t xml:space="preserve">poprzez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pisemnych sprawozda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405D36F6" w14:textId="0B5AA423" w:rsidR="004E2CF9" w:rsidRPr="004E2CF9" w:rsidRDefault="004E2CF9" w:rsidP="004E2CF9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E2CF9">
        <w:rPr>
          <w:rFonts w:ascii="Arial" w:hAnsi="Arial" w:cs="Arial"/>
          <w:bCs/>
          <w:sz w:val="22"/>
          <w:szCs w:val="22"/>
        </w:rPr>
        <w:t xml:space="preserve">W celu realizacji </w:t>
      </w:r>
      <w:r>
        <w:rPr>
          <w:rFonts w:ascii="Arial" w:hAnsi="Arial" w:cs="Arial"/>
          <w:bCs/>
          <w:sz w:val="22"/>
          <w:szCs w:val="22"/>
        </w:rPr>
        <w:t>umowy Zamawiający</w:t>
      </w:r>
      <w:r w:rsidRPr="004E2CF9">
        <w:rPr>
          <w:rFonts w:ascii="Arial" w:hAnsi="Arial" w:cs="Arial"/>
          <w:bCs/>
          <w:sz w:val="22"/>
          <w:szCs w:val="22"/>
        </w:rPr>
        <w:t xml:space="preserve"> przekaże niezbędne informacje, materiały </w:t>
      </w:r>
    </w:p>
    <w:p w14:paraId="11CA1858" w14:textId="73E67789" w:rsidR="004E2CF9" w:rsidRPr="00D61CE0" w:rsidRDefault="004E2CF9" w:rsidP="00D61CE0">
      <w:pPr>
        <w:autoSpaceDE w:val="0"/>
        <w:spacing w:before="0"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4E2CF9">
        <w:rPr>
          <w:rFonts w:ascii="Arial" w:hAnsi="Arial" w:cs="Arial"/>
          <w:bCs/>
          <w:sz w:val="22"/>
          <w:szCs w:val="22"/>
        </w:rPr>
        <w:t>i dokumentacje zgromadzone w toku prowadzonego postępowania, w tym: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E2CF9">
        <w:rPr>
          <w:rFonts w:ascii="Arial" w:hAnsi="Arial" w:cs="Arial"/>
          <w:bCs/>
          <w:sz w:val="22"/>
          <w:szCs w:val="22"/>
        </w:rPr>
        <w:t xml:space="preserve">sprawozdania </w:t>
      </w:r>
      <w:r>
        <w:rPr>
          <w:rFonts w:ascii="Arial" w:hAnsi="Arial" w:cs="Arial"/>
          <w:bCs/>
          <w:sz w:val="22"/>
          <w:szCs w:val="22"/>
        </w:rPr>
        <w:br/>
      </w:r>
      <w:r w:rsidRPr="004E2CF9">
        <w:rPr>
          <w:rFonts w:ascii="Arial" w:hAnsi="Arial" w:cs="Arial"/>
          <w:bCs/>
          <w:sz w:val="22"/>
          <w:szCs w:val="22"/>
        </w:rPr>
        <w:t>z dotychczasowych badań gleby i ziemi,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E2CF9">
        <w:rPr>
          <w:rFonts w:ascii="Arial" w:hAnsi="Arial" w:cs="Arial"/>
          <w:bCs/>
          <w:sz w:val="22"/>
          <w:szCs w:val="22"/>
        </w:rPr>
        <w:t>niezbędne informacje z wypisu z ewidencji gruntów</w:t>
      </w:r>
      <w:r>
        <w:rPr>
          <w:rFonts w:ascii="Arial" w:hAnsi="Arial" w:cs="Arial"/>
          <w:bCs/>
          <w:sz w:val="22"/>
          <w:szCs w:val="22"/>
        </w:rPr>
        <w:br/>
      </w:r>
      <w:r w:rsidRPr="004E2CF9">
        <w:rPr>
          <w:rFonts w:ascii="Arial" w:hAnsi="Arial" w:cs="Arial"/>
          <w:bCs/>
          <w:sz w:val="22"/>
          <w:szCs w:val="22"/>
        </w:rPr>
        <w:t>i budynków.</w:t>
      </w:r>
    </w:p>
    <w:p w14:paraId="2C2696BF" w14:textId="4D675F91" w:rsidR="009F4283" w:rsidRPr="004E2CF9" w:rsidRDefault="00C47CB2" w:rsidP="004E2CF9">
      <w:pPr>
        <w:autoSpaceDE w:val="0"/>
        <w:spacing w:before="0" w:line="360" w:lineRule="auto"/>
        <w:ind w:left="284"/>
        <w:jc w:val="center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6</w:t>
      </w:r>
    </w:p>
    <w:p w14:paraId="5F71FB1F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Wynagrodzenie</w:t>
      </w:r>
    </w:p>
    <w:p w14:paraId="32BBB705" w14:textId="77777777" w:rsidR="00E5532F" w:rsidRPr="00B5382A" w:rsidRDefault="00B92B70" w:rsidP="0001144A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wykonanie przedmiotu umowy</w:t>
      </w:r>
      <w:r w:rsidR="009F710F" w:rsidRPr="00B5382A">
        <w:rPr>
          <w:rFonts w:ascii="Arial" w:hAnsi="Arial" w:cs="Arial"/>
          <w:sz w:val="22"/>
          <w:szCs w:val="22"/>
        </w:rPr>
        <w:t xml:space="preserve"> </w:t>
      </w:r>
      <w:r w:rsidR="00B00717" w:rsidRPr="00B5382A">
        <w:rPr>
          <w:rFonts w:ascii="Arial" w:hAnsi="Arial" w:cs="Arial"/>
          <w:sz w:val="22"/>
          <w:szCs w:val="22"/>
        </w:rPr>
        <w:t>opisane</w:t>
      </w:r>
      <w:r w:rsidR="00E9794D" w:rsidRPr="00B5382A">
        <w:rPr>
          <w:rFonts w:ascii="Arial" w:hAnsi="Arial" w:cs="Arial"/>
          <w:sz w:val="22"/>
          <w:szCs w:val="22"/>
        </w:rPr>
        <w:t>go</w:t>
      </w:r>
      <w:r w:rsidR="00B00717" w:rsidRPr="00B5382A">
        <w:rPr>
          <w:rFonts w:ascii="Arial" w:hAnsi="Arial" w:cs="Arial"/>
          <w:sz w:val="22"/>
          <w:szCs w:val="22"/>
        </w:rPr>
        <w:t xml:space="preserve"> w § 1 </w:t>
      </w:r>
      <w:r w:rsidR="009F710F" w:rsidRPr="00B5382A">
        <w:rPr>
          <w:rFonts w:ascii="Arial" w:hAnsi="Arial" w:cs="Arial"/>
          <w:sz w:val="22"/>
          <w:szCs w:val="22"/>
        </w:rPr>
        <w:t xml:space="preserve">Wykonawca otrzyma </w:t>
      </w:r>
      <w:r w:rsidRPr="00B5382A">
        <w:rPr>
          <w:rFonts w:ascii="Arial" w:hAnsi="Arial" w:cs="Arial"/>
          <w:sz w:val="22"/>
          <w:szCs w:val="22"/>
        </w:rPr>
        <w:t>wynagrodzenie w</w:t>
      </w:r>
      <w:r w:rsidR="00B00717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wysoko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="00E5532F" w:rsidRPr="00B5382A">
        <w:rPr>
          <w:rFonts w:ascii="Arial" w:hAnsi="Arial" w:cs="Arial"/>
          <w:sz w:val="22"/>
          <w:szCs w:val="22"/>
        </w:rPr>
        <w:t>:</w:t>
      </w:r>
    </w:p>
    <w:p w14:paraId="6668FDBA" w14:textId="77777777" w:rsidR="00E5532F" w:rsidRPr="00B5382A" w:rsidRDefault="009B4A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zł netto,</w:t>
      </w:r>
    </w:p>
    <w:p w14:paraId="64DAAA46" w14:textId="12F14104" w:rsidR="00CA433B" w:rsidRPr="00B5382A" w:rsidRDefault="00CA43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 zł VAT</w:t>
      </w:r>
      <w:r w:rsidR="00270E8F">
        <w:rPr>
          <w:rFonts w:ascii="Arial" w:hAnsi="Arial" w:cs="Arial"/>
          <w:sz w:val="22"/>
          <w:szCs w:val="22"/>
        </w:rPr>
        <w:t>*</w:t>
      </w:r>
      <w:r w:rsidR="006A05A8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>,</w:t>
      </w:r>
    </w:p>
    <w:p w14:paraId="33C33A3D" w14:textId="77777777" w:rsidR="009C5D33" w:rsidRPr="00B5382A" w:rsidRDefault="009B4A3B" w:rsidP="005860FD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</w:t>
      </w:r>
      <w:r w:rsidR="00B92B70" w:rsidRPr="00B5382A">
        <w:rPr>
          <w:rFonts w:ascii="Arial" w:hAnsi="Arial" w:cs="Arial"/>
          <w:sz w:val="22"/>
          <w:szCs w:val="22"/>
        </w:rPr>
        <w:t xml:space="preserve">zł brutto (słownie brutto: </w:t>
      </w:r>
      <w:r w:rsidRPr="00B5382A">
        <w:rPr>
          <w:rFonts w:ascii="Arial" w:hAnsi="Arial" w:cs="Arial"/>
          <w:sz w:val="22"/>
          <w:szCs w:val="22"/>
        </w:rPr>
        <w:t>…. złote/</w:t>
      </w:r>
      <w:proofErr w:type="spellStart"/>
      <w:r w:rsidRPr="00B5382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..</w:t>
      </w:r>
      <w:r w:rsidR="00426AB1" w:rsidRPr="00B5382A">
        <w:rPr>
          <w:rFonts w:ascii="Arial" w:hAnsi="Arial" w:cs="Arial"/>
          <w:sz w:val="22"/>
          <w:szCs w:val="22"/>
        </w:rPr>
        <w:t>/100).</w:t>
      </w:r>
    </w:p>
    <w:p w14:paraId="639E04D5" w14:textId="77777777" w:rsidR="00DC169A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płatne będzie po</w:t>
      </w:r>
      <w:r w:rsidR="00DC169A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prawidłowym wykonaniu</w:t>
      </w:r>
      <w:r w:rsidR="00912422" w:rsidRPr="00B5382A">
        <w:rPr>
          <w:rFonts w:ascii="Arial" w:hAnsi="Arial" w:cs="Arial"/>
          <w:sz w:val="22"/>
          <w:szCs w:val="22"/>
        </w:rPr>
        <w:t xml:space="preserve"> przedmiotu umowy</w:t>
      </w:r>
      <w:r w:rsidR="00F245DC" w:rsidRPr="00B5382A">
        <w:rPr>
          <w:rFonts w:ascii="Arial" w:hAnsi="Arial" w:cs="Arial"/>
          <w:sz w:val="22"/>
          <w:szCs w:val="22"/>
        </w:rPr>
        <w:t>.</w:t>
      </w:r>
      <w:r w:rsidR="00912422" w:rsidRPr="00B5382A">
        <w:rPr>
          <w:rFonts w:ascii="Arial" w:hAnsi="Arial" w:cs="Arial"/>
          <w:sz w:val="22"/>
          <w:szCs w:val="22"/>
        </w:rPr>
        <w:t xml:space="preserve"> </w:t>
      </w:r>
    </w:p>
    <w:p w14:paraId="402C54F1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</w:t>
      </w:r>
      <w:r w:rsidR="00F245DC" w:rsidRPr="00B5382A">
        <w:rPr>
          <w:rFonts w:ascii="Arial" w:hAnsi="Arial" w:cs="Arial"/>
          <w:sz w:val="22"/>
          <w:szCs w:val="22"/>
        </w:rPr>
        <w:t xml:space="preserve"> autorskich do wytworzonych utworów</w:t>
      </w:r>
      <w:r w:rsidRPr="00B5382A">
        <w:rPr>
          <w:rFonts w:ascii="Arial" w:hAnsi="Arial" w:cs="Arial"/>
          <w:sz w:val="22"/>
          <w:szCs w:val="22"/>
        </w:rPr>
        <w:t>.</w:t>
      </w:r>
    </w:p>
    <w:p w14:paraId="7FC37B29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Zapłata wynagrodzenia, o którym mowa w ust. 1 nastąpi w formie przelewu na rachunek bankowy wskazany przez Wykonawcę, w terminie do 30 dni od wystawienia faktury/rachunku przez Wykonawcę.</w:t>
      </w:r>
    </w:p>
    <w:p w14:paraId="0958DD64" w14:textId="77777777" w:rsidR="00F245DC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Podstawą wystawienia przez Wykonawcę faktury/rachunku jest podpisanie przez Strony protokoł</w:t>
      </w:r>
      <w:r w:rsidR="009C5D33" w:rsidRPr="00B5382A">
        <w:rPr>
          <w:rFonts w:ascii="Arial" w:hAnsi="Arial" w:cs="Arial"/>
          <w:sz w:val="22"/>
          <w:szCs w:val="22"/>
        </w:rPr>
        <w:t>u</w:t>
      </w:r>
      <w:r w:rsidR="00F245DC" w:rsidRPr="00B5382A">
        <w:rPr>
          <w:rFonts w:ascii="Arial" w:hAnsi="Arial" w:cs="Arial"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sz w:val="22"/>
          <w:szCs w:val="22"/>
        </w:rPr>
        <w:t>odbioru</w:t>
      </w:r>
      <w:r w:rsidR="009C5D33" w:rsidRPr="00B5382A">
        <w:rPr>
          <w:rFonts w:ascii="Arial" w:hAnsi="Arial" w:cs="Arial"/>
          <w:sz w:val="22"/>
          <w:szCs w:val="22"/>
        </w:rPr>
        <w:t xml:space="preserve"> bez zastrzeżeń</w:t>
      </w:r>
      <w:r w:rsidR="000C6D98" w:rsidRPr="00B5382A">
        <w:rPr>
          <w:rFonts w:ascii="Arial" w:hAnsi="Arial" w:cs="Arial"/>
          <w:sz w:val="22"/>
          <w:szCs w:val="22"/>
        </w:rPr>
        <w:t>.</w:t>
      </w:r>
    </w:p>
    <w:p w14:paraId="313204CB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66EEB3D0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Adresem dla doręczenia Zamawiającemu faktury/rachunku jest: Regionalna Dyrekcja Ochrony Środowiska w Rzeszowie, Al. Józefa Piłsudskiego 38, 35-001 Rzeszów.</w:t>
      </w:r>
    </w:p>
    <w:p w14:paraId="795E6917" w14:textId="5D0073D5" w:rsidR="005279E9" w:rsidRPr="004E2CF9" w:rsidRDefault="009B4A3B" w:rsidP="004E2CF9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03645B" w:rsidRPr="00B5382A">
        <w:rPr>
          <w:rFonts w:ascii="Arial" w:hAnsi="Arial" w:cs="Arial"/>
          <w:sz w:val="22"/>
          <w:szCs w:val="22"/>
        </w:rPr>
        <w:t>y umowne, o których mowa w § 1</w:t>
      </w:r>
      <w:r w:rsidR="006012B7" w:rsidRPr="00B5382A">
        <w:rPr>
          <w:rFonts w:ascii="Arial" w:hAnsi="Arial" w:cs="Arial"/>
          <w:sz w:val="22"/>
          <w:szCs w:val="22"/>
        </w:rPr>
        <w:t>4</w:t>
      </w:r>
      <w:r w:rsidR="009C03AB" w:rsidRPr="00B5382A">
        <w:rPr>
          <w:rFonts w:ascii="Arial" w:hAnsi="Arial" w:cs="Arial"/>
          <w:sz w:val="22"/>
          <w:szCs w:val="22"/>
        </w:rPr>
        <w:t>.</w:t>
      </w:r>
      <w:r w:rsidR="001271DB" w:rsidRPr="00B5382A">
        <w:rPr>
          <w:rFonts w:ascii="Arial" w:hAnsi="Arial" w:cs="Arial"/>
          <w:sz w:val="22"/>
          <w:szCs w:val="22"/>
        </w:rPr>
        <w:t xml:space="preserve"> </w:t>
      </w:r>
    </w:p>
    <w:p w14:paraId="20042812" w14:textId="13EF9EC4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7</w:t>
      </w:r>
    </w:p>
    <w:p w14:paraId="5A81EBEA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Odbiór </w:t>
      </w:r>
      <w:r w:rsidR="00923EA4" w:rsidRPr="00B5382A">
        <w:rPr>
          <w:rFonts w:ascii="Arial" w:hAnsi="Arial" w:cs="Arial"/>
          <w:b/>
          <w:bCs/>
          <w:sz w:val="22"/>
          <w:szCs w:val="22"/>
        </w:rPr>
        <w:t>przedmiotu umowy</w:t>
      </w:r>
    </w:p>
    <w:p w14:paraId="454464BF" w14:textId="77777777" w:rsidR="00CA433B" w:rsidRPr="00B5382A" w:rsidRDefault="00A916DC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</w:t>
      </w:r>
      <w:r w:rsidR="00CA433B" w:rsidRPr="00B5382A">
        <w:rPr>
          <w:rFonts w:ascii="Arial" w:hAnsi="Arial" w:cs="Arial"/>
          <w:sz w:val="22"/>
          <w:szCs w:val="22"/>
        </w:rPr>
        <w:t>rotok</w:t>
      </w:r>
      <w:r w:rsidRPr="00B5382A">
        <w:rPr>
          <w:rFonts w:ascii="Arial" w:hAnsi="Arial" w:cs="Arial"/>
          <w:sz w:val="22"/>
          <w:szCs w:val="22"/>
        </w:rPr>
        <w:t>ół</w:t>
      </w:r>
      <w:r w:rsidR="00CA433B" w:rsidRPr="00B5382A">
        <w:rPr>
          <w:rFonts w:ascii="Arial" w:hAnsi="Arial" w:cs="Arial"/>
          <w:sz w:val="22"/>
          <w:szCs w:val="22"/>
        </w:rPr>
        <w:t xml:space="preserve"> odbioru bez zastrzeżeń, o który</w:t>
      </w:r>
      <w:r w:rsidRPr="00B5382A">
        <w:rPr>
          <w:rFonts w:ascii="Arial" w:hAnsi="Arial" w:cs="Arial"/>
          <w:sz w:val="22"/>
          <w:szCs w:val="22"/>
        </w:rPr>
        <w:t>m</w:t>
      </w:r>
      <w:r w:rsidR="00CA433B" w:rsidRPr="00B5382A">
        <w:rPr>
          <w:rFonts w:ascii="Arial" w:hAnsi="Arial" w:cs="Arial"/>
          <w:sz w:val="22"/>
          <w:szCs w:val="22"/>
        </w:rPr>
        <w:t xml:space="preserve"> mowa w § 4 ust. </w:t>
      </w:r>
      <w:r w:rsidR="0077705A" w:rsidRPr="00B5382A">
        <w:rPr>
          <w:rFonts w:ascii="Arial" w:hAnsi="Arial" w:cs="Arial"/>
          <w:sz w:val="22"/>
          <w:szCs w:val="22"/>
        </w:rPr>
        <w:t>2</w:t>
      </w:r>
      <w:r w:rsidR="00CA433B" w:rsidRPr="00B5382A">
        <w:rPr>
          <w:rFonts w:ascii="Arial" w:hAnsi="Arial" w:cs="Arial"/>
          <w:sz w:val="22"/>
          <w:szCs w:val="22"/>
        </w:rPr>
        <w:t xml:space="preserve"> powin</w:t>
      </w:r>
      <w:r w:rsidRPr="00B5382A">
        <w:rPr>
          <w:rFonts w:ascii="Arial" w:hAnsi="Arial" w:cs="Arial"/>
          <w:sz w:val="22"/>
          <w:szCs w:val="22"/>
        </w:rPr>
        <w:t>ien</w:t>
      </w:r>
      <w:r w:rsidR="00CA433B" w:rsidRPr="00B5382A">
        <w:rPr>
          <w:rFonts w:ascii="Arial" w:hAnsi="Arial" w:cs="Arial"/>
          <w:sz w:val="22"/>
          <w:szCs w:val="22"/>
        </w:rPr>
        <w:t xml:space="preserve"> zawierać</w:t>
      </w:r>
      <w:r w:rsidR="00CA433B" w:rsidRPr="00B5382A">
        <w:rPr>
          <w:rFonts w:ascii="Arial" w:hAnsi="Arial" w:cs="Arial"/>
          <w:sz w:val="22"/>
          <w:szCs w:val="22"/>
        </w:rPr>
        <w:br/>
        <w:t>w szczególności:</w:t>
      </w:r>
    </w:p>
    <w:p w14:paraId="6BD9CD13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datę przekazania,</w:t>
      </w:r>
    </w:p>
    <w:p w14:paraId="1D9D3C01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dzień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odbioru,</w:t>
      </w:r>
    </w:p>
    <w:p w14:paraId="3413ADA2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opis odbieranego przedmiotu umowy,</w:t>
      </w:r>
    </w:p>
    <w:p w14:paraId="35E103CE" w14:textId="76103388" w:rsidR="005279E9" w:rsidRPr="004E2CF9" w:rsidRDefault="00CA433B" w:rsidP="004E2CF9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wiadczenie Stron o braku albo o istnieniu wad w realizacji przedmiotu umowy.</w:t>
      </w:r>
    </w:p>
    <w:p w14:paraId="4F5505F6" w14:textId="35F2923D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8</w:t>
      </w:r>
    </w:p>
    <w:p w14:paraId="0BD2928D" w14:textId="77777777" w:rsidR="00F53334" w:rsidRPr="00B5382A" w:rsidRDefault="00F53334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284CD915" w14:textId="03850EA7" w:rsidR="00F53334" w:rsidRPr="00B5382A" w:rsidRDefault="00B92B70" w:rsidP="0001144A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E9794D" w:rsidRPr="00B5382A">
        <w:rPr>
          <w:rFonts w:ascii="Arial" w:eastAsia="TT45Co00" w:hAnsi="Arial" w:cs="Arial"/>
          <w:sz w:val="22"/>
          <w:szCs w:val="22"/>
        </w:rPr>
        <w:t>ami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uprawnion</w:t>
      </w:r>
      <w:r w:rsidR="00E9794D" w:rsidRPr="00B5382A">
        <w:rPr>
          <w:rFonts w:ascii="Arial" w:hAnsi="Arial" w:cs="Arial"/>
          <w:sz w:val="22"/>
          <w:szCs w:val="22"/>
        </w:rPr>
        <w:t>ymi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do </w:t>
      </w:r>
      <w:r w:rsidR="006A05A8">
        <w:rPr>
          <w:rFonts w:ascii="Arial" w:hAnsi="Arial" w:cs="Arial"/>
          <w:sz w:val="22"/>
          <w:szCs w:val="22"/>
        </w:rPr>
        <w:t xml:space="preserve">kontaktów w sprawach związanych z realizacją umowy </w:t>
      </w:r>
      <w:r w:rsidR="00E9794D" w:rsidRPr="00B5382A">
        <w:rPr>
          <w:rFonts w:ascii="Arial" w:hAnsi="Arial" w:cs="Arial"/>
          <w:sz w:val="22"/>
          <w:szCs w:val="22"/>
        </w:rPr>
        <w:t>są:</w:t>
      </w:r>
      <w:r w:rsidRPr="00B5382A">
        <w:rPr>
          <w:rFonts w:ascii="Arial" w:hAnsi="Arial" w:cs="Arial"/>
          <w:sz w:val="22"/>
          <w:szCs w:val="22"/>
        </w:rPr>
        <w:t xml:space="preserve"> </w:t>
      </w:r>
    </w:p>
    <w:p w14:paraId="2730B467" w14:textId="77777777" w:rsidR="00F53334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po stronie Zamawiającego: Pan/i ……….., tel. ………, fax ………….., e-mail: ……. </w:t>
      </w:r>
    </w:p>
    <w:p w14:paraId="1285889F" w14:textId="77777777" w:rsidR="00B92B70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 stronie Wykonawcy:</w:t>
      </w:r>
      <w:r w:rsidR="009C5D33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Pan/i </w:t>
      </w:r>
      <w:r w:rsidR="003A766D" w:rsidRPr="00B5382A">
        <w:rPr>
          <w:rFonts w:ascii="Arial" w:hAnsi="Arial" w:cs="Arial"/>
          <w:sz w:val="22"/>
          <w:szCs w:val="22"/>
        </w:rPr>
        <w:t>………..</w:t>
      </w:r>
      <w:r w:rsidR="00B57D49" w:rsidRPr="00B5382A">
        <w:rPr>
          <w:rFonts w:ascii="Arial" w:hAnsi="Arial" w:cs="Arial"/>
          <w:sz w:val="22"/>
          <w:szCs w:val="22"/>
        </w:rPr>
        <w:t>, tel</w:t>
      </w:r>
      <w:r w:rsidR="00B92B70" w:rsidRPr="00B5382A">
        <w:rPr>
          <w:rFonts w:ascii="Arial" w:hAnsi="Arial" w:cs="Arial"/>
          <w:sz w:val="22"/>
          <w:szCs w:val="22"/>
        </w:rPr>
        <w:t xml:space="preserve">. </w:t>
      </w:r>
      <w:r w:rsidR="003A766D" w:rsidRPr="00B5382A">
        <w:rPr>
          <w:rFonts w:ascii="Arial" w:hAnsi="Arial" w:cs="Arial"/>
          <w:sz w:val="22"/>
          <w:szCs w:val="22"/>
        </w:rPr>
        <w:t>………</w:t>
      </w:r>
      <w:r w:rsidR="00B92B70" w:rsidRPr="00B5382A">
        <w:rPr>
          <w:rFonts w:ascii="Arial" w:hAnsi="Arial" w:cs="Arial"/>
          <w:sz w:val="22"/>
          <w:szCs w:val="22"/>
        </w:rPr>
        <w:t xml:space="preserve">, </w:t>
      </w:r>
      <w:r w:rsidR="00B57D49" w:rsidRPr="00B5382A">
        <w:rPr>
          <w:rFonts w:ascii="Arial" w:hAnsi="Arial" w:cs="Arial"/>
          <w:sz w:val="22"/>
          <w:szCs w:val="22"/>
        </w:rPr>
        <w:t xml:space="preserve">fax </w:t>
      </w:r>
      <w:r w:rsidR="003A766D" w:rsidRPr="00B5382A">
        <w:rPr>
          <w:rFonts w:ascii="Arial" w:hAnsi="Arial" w:cs="Arial"/>
          <w:sz w:val="22"/>
          <w:szCs w:val="22"/>
        </w:rPr>
        <w:t>…………..</w:t>
      </w:r>
      <w:r w:rsidR="00B57D49" w:rsidRPr="00B5382A">
        <w:rPr>
          <w:rFonts w:ascii="Arial" w:hAnsi="Arial" w:cs="Arial"/>
          <w:sz w:val="22"/>
          <w:szCs w:val="22"/>
        </w:rPr>
        <w:t>, e-mail</w:t>
      </w:r>
      <w:r w:rsidR="00B92B70" w:rsidRPr="00B5382A">
        <w:rPr>
          <w:rFonts w:ascii="Arial" w:hAnsi="Arial" w:cs="Arial"/>
          <w:sz w:val="22"/>
          <w:szCs w:val="22"/>
        </w:rPr>
        <w:t xml:space="preserve">: </w:t>
      </w:r>
      <w:r w:rsidR="003A766D" w:rsidRPr="00B5382A">
        <w:rPr>
          <w:rFonts w:ascii="Arial" w:hAnsi="Arial" w:cs="Arial"/>
          <w:sz w:val="22"/>
          <w:szCs w:val="22"/>
        </w:rPr>
        <w:t>…….</w:t>
      </w:r>
      <w:r w:rsidR="00E9794D" w:rsidRPr="00B5382A">
        <w:rPr>
          <w:rFonts w:ascii="Arial" w:hAnsi="Arial" w:cs="Arial"/>
          <w:sz w:val="22"/>
          <w:szCs w:val="22"/>
        </w:rPr>
        <w:t xml:space="preserve"> </w:t>
      </w:r>
    </w:p>
    <w:p w14:paraId="43470FFA" w14:textId="5D389AC3" w:rsidR="00311582" w:rsidRPr="006A05A8" w:rsidRDefault="00311582" w:rsidP="006A05A8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6A05A8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uprawnion</w:t>
      </w:r>
      <w:r w:rsidR="006A05A8">
        <w:rPr>
          <w:rFonts w:ascii="Arial" w:hAnsi="Arial" w:cs="Arial"/>
          <w:sz w:val="22"/>
          <w:szCs w:val="22"/>
        </w:rPr>
        <w:t>ą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podpisania protokołu odbioru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6A05A8">
        <w:rPr>
          <w:rFonts w:ascii="Arial" w:hAnsi="Arial" w:cs="Arial"/>
          <w:sz w:val="22"/>
          <w:szCs w:val="22"/>
        </w:rPr>
        <w:t>po stronie Wykonawcy jest</w:t>
      </w:r>
      <w:r w:rsidRPr="00B5382A">
        <w:rPr>
          <w:rFonts w:ascii="Arial" w:hAnsi="Arial" w:cs="Arial"/>
          <w:sz w:val="22"/>
          <w:szCs w:val="22"/>
        </w:rPr>
        <w:t xml:space="preserve">: </w:t>
      </w:r>
      <w:r w:rsidRPr="006A05A8">
        <w:rPr>
          <w:rFonts w:ascii="Arial" w:hAnsi="Arial" w:cs="Arial"/>
          <w:sz w:val="22"/>
          <w:szCs w:val="22"/>
        </w:rPr>
        <w:t xml:space="preserve">Pan/i ……….., tel. ………, fax ………….., e-mail: ……. </w:t>
      </w:r>
    </w:p>
    <w:p w14:paraId="7B710B28" w14:textId="42AF9682" w:rsidR="003D7368" w:rsidRPr="00B5382A" w:rsidRDefault="003D7368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 xml:space="preserve">Zmiana osób, o których mowa w ust. </w:t>
      </w:r>
      <w:r w:rsidR="009C0780" w:rsidRPr="00B5382A">
        <w:rPr>
          <w:rFonts w:ascii="Arial" w:hAnsi="Arial" w:cs="Arial"/>
          <w:sz w:val="22"/>
          <w:szCs w:val="22"/>
        </w:rPr>
        <w:t>1</w:t>
      </w:r>
      <w:r w:rsidR="00311582">
        <w:rPr>
          <w:rFonts w:ascii="Arial" w:hAnsi="Arial" w:cs="Arial"/>
          <w:sz w:val="22"/>
          <w:szCs w:val="22"/>
        </w:rPr>
        <w:t xml:space="preserve"> i 2</w:t>
      </w:r>
      <w:r w:rsidRPr="00B5382A">
        <w:rPr>
          <w:rFonts w:ascii="Arial" w:hAnsi="Arial" w:cs="Arial"/>
          <w:sz w:val="22"/>
          <w:szCs w:val="22"/>
        </w:rPr>
        <w:t>,</w:t>
      </w:r>
      <w:r w:rsidR="009C0780" w:rsidRPr="00B5382A">
        <w:rPr>
          <w:rFonts w:ascii="Arial" w:hAnsi="Arial" w:cs="Arial"/>
          <w:sz w:val="22"/>
          <w:szCs w:val="22"/>
        </w:rPr>
        <w:t xml:space="preserve"> ich</w:t>
      </w:r>
      <w:r w:rsidRPr="00B5382A">
        <w:rPr>
          <w:rFonts w:ascii="Arial" w:hAnsi="Arial" w:cs="Arial"/>
          <w:sz w:val="22"/>
          <w:szCs w:val="22"/>
        </w:rPr>
        <w:t xml:space="preserve"> numerów telefonów i adresów e-mail następuje poprzez pisemne powiadomienie drugiej Strony umowy i nie wymaga sporządzenia aneksu do umowy.</w:t>
      </w:r>
    </w:p>
    <w:p w14:paraId="3AC5FABD" w14:textId="77777777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9</w:t>
      </w:r>
    </w:p>
    <w:p w14:paraId="5830EC37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Poufność</w:t>
      </w:r>
    </w:p>
    <w:p w14:paraId="67E2E5BA" w14:textId="5BB8727C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organizacji lub </w:t>
      </w:r>
      <w:r w:rsidR="00966F98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stosunkach </w:t>
      </w:r>
      <w:r w:rsidR="0003645B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1B247C" w:rsidRPr="00B5382A">
        <w:rPr>
          <w:rFonts w:ascii="Arial" w:hAnsi="Arial" w:cs="Arial"/>
          <w:bCs/>
          <w:sz w:val="22"/>
          <w:szCs w:val="22"/>
        </w:rPr>
        <w:t>jakąkolwiek</w:t>
      </w:r>
      <w:r w:rsidRPr="00B5382A">
        <w:rPr>
          <w:rFonts w:ascii="Arial" w:hAnsi="Arial" w:cs="Arial"/>
          <w:bCs/>
          <w:sz w:val="22"/>
          <w:szCs w:val="22"/>
        </w:rPr>
        <w:t xml:space="preserve"> osobą trzecią. Obowiązek zasady zachowania w tajemnicy informacji poufnych, określone w niniejszym paragrafie, pozostają w mocy także po wygaśnięciu Umowy.</w:t>
      </w:r>
    </w:p>
    <w:p w14:paraId="0693F20E" w14:textId="0F13A5C2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Przez informacje poufne rozumie się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, materiały, dokumenty dostarczone lub </w:t>
      </w:r>
      <w:r w:rsidR="007D0745" w:rsidRPr="00B5382A">
        <w:rPr>
          <w:rFonts w:ascii="Arial" w:hAnsi="Arial" w:cs="Arial"/>
          <w:bCs/>
          <w:sz w:val="22"/>
          <w:szCs w:val="22"/>
        </w:rPr>
        <w:t>udostępnione</w:t>
      </w:r>
      <w:r w:rsidRPr="00B5382A">
        <w:rPr>
          <w:rFonts w:ascii="Arial" w:hAnsi="Arial" w:cs="Arial"/>
          <w:bCs/>
          <w:sz w:val="22"/>
          <w:szCs w:val="22"/>
        </w:rPr>
        <w:t xml:space="preserve"> Wykonawcy przez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zarówno przed jak i po zawarciu Umowy – w związku z wykonywaniem Umowy, w jakiejkolwiek formie, obejmujące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 handlowe, </w:t>
      </w:r>
      <w:r w:rsidR="007D0745" w:rsidRPr="00B5382A">
        <w:rPr>
          <w:rFonts w:ascii="Arial" w:hAnsi="Arial" w:cs="Arial"/>
          <w:bCs/>
          <w:sz w:val="22"/>
          <w:szCs w:val="22"/>
        </w:rPr>
        <w:t>techniczne</w:t>
      </w:r>
      <w:r w:rsidRPr="00B5382A">
        <w:rPr>
          <w:rFonts w:ascii="Arial" w:hAnsi="Arial" w:cs="Arial"/>
          <w:bCs/>
          <w:sz w:val="22"/>
          <w:szCs w:val="22"/>
        </w:rPr>
        <w:t xml:space="preserve">, technologiczne oraz organizacyjne dotyczące Zamawiającego, a także informacje związane z działalnością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lub innych podmiotów w szczególności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>, dane i materiały, z k</w:t>
      </w:r>
      <w:r w:rsidR="007D0745" w:rsidRPr="00B5382A">
        <w:rPr>
          <w:rFonts w:ascii="Arial" w:hAnsi="Arial" w:cs="Arial"/>
          <w:bCs/>
          <w:sz w:val="22"/>
          <w:szCs w:val="22"/>
        </w:rPr>
        <w:t>tórych treścią Wykonawca zapoz</w:t>
      </w:r>
      <w:r w:rsidRPr="00B5382A">
        <w:rPr>
          <w:rFonts w:ascii="Arial" w:hAnsi="Arial" w:cs="Arial"/>
          <w:bCs/>
          <w:sz w:val="22"/>
          <w:szCs w:val="22"/>
        </w:rPr>
        <w:t>na</w:t>
      </w:r>
      <w:r w:rsidR="007D0745" w:rsidRPr="00B5382A">
        <w:rPr>
          <w:rFonts w:ascii="Arial" w:hAnsi="Arial" w:cs="Arial"/>
          <w:bCs/>
          <w:sz w:val="22"/>
          <w:szCs w:val="22"/>
        </w:rPr>
        <w:t>ł</w:t>
      </w:r>
      <w:r w:rsidRPr="00B5382A">
        <w:rPr>
          <w:rFonts w:ascii="Arial" w:hAnsi="Arial" w:cs="Arial"/>
          <w:bCs/>
          <w:sz w:val="22"/>
          <w:szCs w:val="22"/>
        </w:rPr>
        <w:t xml:space="preserve"> się w związku z realizacją przedmiotu </w:t>
      </w:r>
      <w:r w:rsidR="007D0745" w:rsidRPr="00B5382A">
        <w:rPr>
          <w:rFonts w:ascii="Arial" w:hAnsi="Arial" w:cs="Arial"/>
          <w:bCs/>
          <w:sz w:val="22"/>
          <w:szCs w:val="22"/>
        </w:rPr>
        <w:t>Umowy oraz know-how. Powyższa definicja nie narusza obowiązków i procedur związanych z innymi prawnie chronionymi tajemnicami, przewidzianych w odrębnych przepisach.</w:t>
      </w:r>
    </w:p>
    <w:p w14:paraId="74B9C29F" w14:textId="77777777" w:rsidR="007D0745" w:rsidRPr="00B5382A" w:rsidRDefault="007D0745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zobowiązuje się do podjęcia wszelkich niezbędnych działań w celu zachowania poufności otrzymanych informacji poufnych w ramach swojej wewnętrznej organizacji, stosując odpowiednie i co najmniej takie same zabezpieczenia jak przy zachowaniu poufności własnych prawem chronionych tajemnic.</w:t>
      </w:r>
    </w:p>
    <w:p w14:paraId="1F04AB00" w14:textId="59333022" w:rsidR="005279E9" w:rsidRPr="004E2CF9" w:rsidRDefault="007D0745" w:rsidP="004E2CF9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Obowiązek poufności, wynikający z ust. 1 nie obejmuje informacji powszechnie znanych oraz informacji, których obowiązek ujawnienia wynika z obowiązujących przepisów prawa.</w:t>
      </w:r>
    </w:p>
    <w:p w14:paraId="001F9CEF" w14:textId="145BC0EB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sz w:val="22"/>
          <w:szCs w:val="22"/>
        </w:rPr>
        <w:t>10</w:t>
      </w:r>
    </w:p>
    <w:p w14:paraId="57D426B5" w14:textId="77777777" w:rsidR="00245046" w:rsidRPr="00B5382A" w:rsidRDefault="00245046" w:rsidP="00317E5B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Konflikt interesów</w:t>
      </w:r>
    </w:p>
    <w:p w14:paraId="00DDDC34" w14:textId="77777777" w:rsidR="00245046" w:rsidRPr="00B5382A" w:rsidRDefault="00245046" w:rsidP="0001144A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3414BA09" w14:textId="6B5762AC" w:rsidR="005279E9" w:rsidRPr="004E2CF9" w:rsidRDefault="00245046" w:rsidP="004E2CF9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00827FCE" w14:textId="77777777" w:rsidR="007D0745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1</w:t>
      </w:r>
    </w:p>
    <w:p w14:paraId="296DB769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1220C1D" w14:textId="673A8B2A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 w</w:t>
      </w:r>
      <w:r w:rsidR="004E2CF9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wyniku wykonywani</w:t>
      </w:r>
      <w:r w:rsidR="000B10C3" w:rsidRPr="00B5382A">
        <w:rPr>
          <w:rFonts w:ascii="Arial" w:hAnsi="Arial" w:cs="Arial"/>
          <w:sz w:val="22"/>
          <w:szCs w:val="22"/>
        </w:rPr>
        <w:t>a</w:t>
      </w:r>
      <w:r w:rsidRPr="00B5382A">
        <w:rPr>
          <w:rFonts w:ascii="Arial" w:hAnsi="Arial" w:cs="Arial"/>
          <w:sz w:val="22"/>
          <w:szCs w:val="22"/>
        </w:rPr>
        <w:t xml:space="preserve"> obowiązków określonych w Umowie - nabywa Zamawiający bez ograniczenia czasowego</w:t>
      </w:r>
      <w:r w:rsidR="00176348" w:rsidRPr="00B5382A">
        <w:rPr>
          <w:rFonts w:ascii="Arial" w:hAnsi="Arial" w:cs="Arial"/>
          <w:sz w:val="22"/>
          <w:szCs w:val="22"/>
        </w:rPr>
        <w:t xml:space="preserve"> </w:t>
      </w:r>
      <w:r w:rsidR="0003645B" w:rsidRPr="00B5382A">
        <w:rPr>
          <w:rFonts w:ascii="Arial" w:hAnsi="Arial" w:cs="Arial"/>
          <w:sz w:val="22"/>
          <w:szCs w:val="22"/>
        </w:rPr>
        <w:t>i terytorialnego,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724F71" w:rsidRPr="00B5382A">
        <w:rPr>
          <w:rFonts w:ascii="Arial" w:hAnsi="Arial" w:cs="Arial"/>
          <w:sz w:val="22"/>
          <w:szCs w:val="22"/>
        </w:rPr>
        <w:t xml:space="preserve">w </w:t>
      </w:r>
      <w:r w:rsidRPr="00B5382A">
        <w:rPr>
          <w:rFonts w:ascii="Arial" w:hAnsi="Arial" w:cs="Arial"/>
          <w:sz w:val="22"/>
          <w:szCs w:val="22"/>
        </w:rPr>
        <w:t>polach eksploatacj</w:t>
      </w:r>
      <w:r w:rsidR="0003645B" w:rsidRPr="00B5382A">
        <w:rPr>
          <w:rFonts w:ascii="Arial" w:hAnsi="Arial" w:cs="Arial"/>
          <w:sz w:val="22"/>
          <w:szCs w:val="22"/>
        </w:rPr>
        <w:t>i</w:t>
      </w:r>
      <w:r w:rsidRPr="00B5382A">
        <w:rPr>
          <w:rFonts w:ascii="Arial" w:hAnsi="Arial" w:cs="Arial"/>
          <w:sz w:val="22"/>
          <w:szCs w:val="22"/>
        </w:rPr>
        <w:t xml:space="preserve"> w szczególności obejmujących:</w:t>
      </w:r>
    </w:p>
    <w:p w14:paraId="42379920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utrwalanie utworu w dowolnie wybranej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formie i w dowolny sposób,</w:t>
      </w:r>
    </w:p>
    <w:p w14:paraId="69FA481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zwielokrotnienie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audiowizualnym,</w:t>
      </w:r>
      <w:r w:rsidR="00176348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a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na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video, ta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mie 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 przeznaczonych do zapisu cyfrowego,</w:t>
      </w:r>
    </w:p>
    <w:p w14:paraId="41ACE15D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yczanie, najem, dzier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awę utworu lub wymianę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204E976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wytwarzanie okre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lon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egzemplarzy utworu, w tym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drukarsk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reprograficzn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zapisu magnetycznego oraz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cyfrow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,</w:t>
      </w:r>
    </w:p>
    <w:p w14:paraId="02135CD5" w14:textId="42A966FE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obrotu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we fragmentach) poprzez jego emisj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telewizyjn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="00966F98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DD0802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rozpowszechnianie utworu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</w:t>
      </w:r>
    </w:p>
    <w:p w14:paraId="29890A26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wykonanie, wystawienie, wy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wietlenie, odtworzenie oraz nadawanie</w:t>
      </w:r>
      <w:r w:rsidR="007B4AB1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remitowanie utworu, a 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publiczne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pnianie utworu w taki sposób, aby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mógł mie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do niego 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 w miejscu i w czasie przez siebie wybranym,</w:t>
      </w:r>
    </w:p>
    <w:p w14:paraId="095720FC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6E991A7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nadawanie utworu za pomoc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naziemn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lub za po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rednictwem satelity,</w:t>
      </w:r>
    </w:p>
    <w:p w14:paraId="02994CE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pami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ci komputera.</w:t>
      </w:r>
    </w:p>
    <w:p w14:paraId="4E28158E" w14:textId="15CCE843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cego </w:t>
      </w:r>
      <w:r w:rsidR="000E6E51" w:rsidRPr="00B5382A">
        <w:rPr>
          <w:rFonts w:ascii="Arial" w:hAnsi="Arial" w:cs="Arial"/>
          <w:sz w:val="22"/>
          <w:szCs w:val="22"/>
        </w:rPr>
        <w:t xml:space="preserve">i jego następców prawnych </w:t>
      </w:r>
      <w:r w:rsidRPr="00B5382A">
        <w:rPr>
          <w:rFonts w:ascii="Arial" w:hAnsi="Arial" w:cs="Arial"/>
          <w:sz w:val="22"/>
          <w:szCs w:val="22"/>
        </w:rPr>
        <w:t>do niewykonywania, przez czas nieoznaczony autorskich praw osobistych przysługuj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mu do utworu, co do których autorskie prawa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tkowe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cemu.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pnienia go anonimowo, prawa do nienaruszalno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tre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ci i formy utworu oraz jego rzetelnego </w:t>
      </w:r>
      <w:r w:rsidRPr="00B5382A">
        <w:rPr>
          <w:rFonts w:ascii="Arial" w:hAnsi="Arial" w:cs="Arial"/>
          <w:sz w:val="22"/>
          <w:szCs w:val="22"/>
        </w:rPr>
        <w:lastRenderedPageBreak/>
        <w:t>wykorzystywania, prawa do decydowania o pierwszym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pnieniu utworu publiczno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72CFC80B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niniejszym zezwala na wykonywanie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83A4E93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cego, zezwalania na wykonywanie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praw autorskich oraz nabycie prawa własno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utrwalono utwór.</w:t>
      </w:r>
    </w:p>
    <w:p w14:paraId="5FE52B8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Wynagrodzenie, o którym mowa w </w:t>
      </w:r>
      <w:r w:rsidR="00245046" w:rsidRPr="00B5382A">
        <w:rPr>
          <w:rFonts w:ascii="Arial" w:hAnsi="Arial" w:cs="Arial"/>
          <w:sz w:val="22"/>
          <w:szCs w:val="22"/>
        </w:rPr>
        <w:t xml:space="preserve">§ </w:t>
      </w:r>
      <w:r w:rsidR="006012B7" w:rsidRPr="00B5382A">
        <w:rPr>
          <w:rFonts w:ascii="Arial" w:hAnsi="Arial" w:cs="Arial"/>
          <w:sz w:val="22"/>
          <w:szCs w:val="22"/>
        </w:rPr>
        <w:t>6</w:t>
      </w:r>
      <w:r w:rsidRPr="00B5382A">
        <w:rPr>
          <w:rFonts w:ascii="Arial" w:hAnsi="Arial" w:cs="Arial"/>
          <w:sz w:val="22"/>
          <w:szCs w:val="22"/>
        </w:rPr>
        <w:t xml:space="preserve"> ust. 1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>mowy obejmuje wynagrodzenie</w:t>
      </w:r>
      <w:r w:rsidRPr="00B5382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tkowych do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utworów,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nych,</w:t>
      </w:r>
      <w:r w:rsidRPr="00B5382A">
        <w:rPr>
          <w:rFonts w:ascii="Arial" w:hAnsi="Arial" w:cs="Arial"/>
          <w:sz w:val="22"/>
          <w:szCs w:val="22"/>
        </w:rPr>
        <w:br/>
        <w:t>z tytułu ich eksploatacji.</w:t>
      </w:r>
    </w:p>
    <w:p w14:paraId="75C4AB5E" w14:textId="05C7498A" w:rsidR="00B92B70" w:rsidRPr="00B5382A" w:rsidRDefault="00B57D49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cy, jako</w:t>
      </w:r>
      <w:r w:rsidR="00B92B70" w:rsidRPr="00B5382A">
        <w:rPr>
          <w:rFonts w:ascii="Arial" w:hAnsi="Arial" w:cs="Arial"/>
          <w:sz w:val="22"/>
          <w:szCs w:val="22"/>
        </w:rPr>
        <w:t xml:space="preserve"> nabywca praw autorskich ma prawo do przeniesienia </w:t>
      </w:r>
      <w:r w:rsidR="00724F71" w:rsidRPr="00B5382A">
        <w:rPr>
          <w:rFonts w:ascii="Arial" w:hAnsi="Arial" w:cs="Arial"/>
          <w:sz w:val="22"/>
          <w:szCs w:val="22"/>
        </w:rPr>
        <w:t xml:space="preserve">całości </w:t>
      </w:r>
      <w:r w:rsidR="00B92B70" w:rsidRPr="00B5382A">
        <w:rPr>
          <w:rFonts w:ascii="Arial" w:hAnsi="Arial" w:cs="Arial"/>
          <w:sz w:val="22"/>
          <w:szCs w:val="22"/>
        </w:rPr>
        <w:t>praw i</w:t>
      </w:r>
      <w:r w:rsidR="00724F71" w:rsidRPr="00B5382A">
        <w:rPr>
          <w:rFonts w:ascii="Arial" w:hAnsi="Arial" w:cs="Arial"/>
          <w:sz w:val="22"/>
          <w:szCs w:val="22"/>
        </w:rPr>
        <w:t> </w:t>
      </w:r>
      <w:r w:rsidR="00B92B70" w:rsidRPr="00B5382A">
        <w:rPr>
          <w:rFonts w:ascii="Arial" w:hAnsi="Arial" w:cs="Arial"/>
          <w:sz w:val="22"/>
          <w:szCs w:val="22"/>
        </w:rPr>
        <w:t>obowi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zków wynikaj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cych z przekazanych mu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="00B92B70" w:rsidRPr="00B5382A">
        <w:rPr>
          <w:rFonts w:ascii="Arial" w:hAnsi="Arial" w:cs="Arial"/>
          <w:sz w:val="22"/>
          <w:szCs w:val="22"/>
        </w:rPr>
        <w:t>praw na osoby trzecie</w:t>
      </w:r>
      <w:r w:rsidR="00724F71" w:rsidRPr="00B5382A">
        <w:rPr>
          <w:rFonts w:ascii="Arial" w:hAnsi="Arial" w:cs="Arial"/>
          <w:sz w:val="22"/>
          <w:szCs w:val="22"/>
        </w:rPr>
        <w:t xml:space="preserve"> na wszystkich polach eksploatacji niezbędnych osobom trzecim do korzystania </w:t>
      </w:r>
      <w:r w:rsidR="00A62C0E">
        <w:rPr>
          <w:rFonts w:ascii="Arial" w:hAnsi="Arial" w:cs="Arial"/>
          <w:sz w:val="22"/>
          <w:szCs w:val="22"/>
        </w:rPr>
        <w:br/>
      </w:r>
      <w:r w:rsidR="00724F71" w:rsidRPr="00B5382A">
        <w:rPr>
          <w:rFonts w:ascii="Arial" w:hAnsi="Arial" w:cs="Arial"/>
          <w:sz w:val="22"/>
          <w:szCs w:val="22"/>
        </w:rPr>
        <w:t>z rezultatów tych prac</w:t>
      </w:r>
      <w:r w:rsidR="00B92B70" w:rsidRPr="00B5382A">
        <w:rPr>
          <w:rFonts w:ascii="Arial" w:hAnsi="Arial" w:cs="Arial"/>
          <w:sz w:val="22"/>
          <w:szCs w:val="22"/>
        </w:rPr>
        <w:t>. Dotyczy to tak cało</w:t>
      </w:r>
      <w:r w:rsidR="00B92B70" w:rsidRPr="00B5382A">
        <w:rPr>
          <w:rFonts w:ascii="Arial" w:eastAsia="TT45Co00" w:hAnsi="Arial" w:cs="Arial"/>
          <w:sz w:val="22"/>
          <w:szCs w:val="22"/>
        </w:rPr>
        <w:t>ś</w:t>
      </w:r>
      <w:r w:rsidR="00B92B70" w:rsidRPr="00B5382A">
        <w:rPr>
          <w:rFonts w:ascii="Arial" w:hAnsi="Arial" w:cs="Arial"/>
          <w:sz w:val="22"/>
          <w:szCs w:val="22"/>
        </w:rPr>
        <w:t>ci, jak i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 składowych utworów.</w:t>
      </w:r>
    </w:p>
    <w:p w14:paraId="14EF2B9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wiadcza, 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e:</w:t>
      </w:r>
    </w:p>
    <w:p w14:paraId="3668E041" w14:textId="19FA9B31" w:rsidR="00B92B70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do opracowania, które powstało w wyniku wykonania niniejszej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 xml:space="preserve">mowy, w </w:t>
      </w:r>
      <w:r w:rsidR="00B57D49" w:rsidRPr="00B5382A">
        <w:rPr>
          <w:rFonts w:ascii="Arial" w:hAnsi="Arial" w:cs="Arial"/>
          <w:sz w:val="22"/>
          <w:szCs w:val="22"/>
        </w:rPr>
        <w:t>zakresie, w jakim</w:t>
      </w:r>
      <w:r w:rsidRPr="00B5382A">
        <w:rPr>
          <w:rFonts w:ascii="Arial" w:hAnsi="Arial" w:cs="Arial"/>
          <w:sz w:val="22"/>
          <w:szCs w:val="22"/>
        </w:rPr>
        <w:t xml:space="preserve"> stanowi utwór w rozumieniu ustawy z dnia 4 lutego 1994r. o prawie autorskim</w:t>
      </w:r>
      <w:r w:rsidR="005A550C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prawach pokrewnych (</w:t>
      </w:r>
      <w:r w:rsidR="00724F71" w:rsidRPr="00B5382A">
        <w:rPr>
          <w:rFonts w:ascii="Arial" w:hAnsi="Arial" w:cs="Arial"/>
          <w:sz w:val="22"/>
          <w:szCs w:val="22"/>
        </w:rPr>
        <w:t>Dz. U. z 20</w:t>
      </w:r>
      <w:r w:rsidR="005860FD" w:rsidRPr="00B5382A">
        <w:rPr>
          <w:rFonts w:ascii="Arial" w:hAnsi="Arial" w:cs="Arial"/>
          <w:sz w:val="22"/>
          <w:szCs w:val="22"/>
        </w:rPr>
        <w:t>2</w:t>
      </w:r>
      <w:r w:rsidR="001B2951">
        <w:rPr>
          <w:rFonts w:ascii="Arial" w:hAnsi="Arial" w:cs="Arial"/>
          <w:sz w:val="22"/>
          <w:szCs w:val="22"/>
        </w:rPr>
        <w:t>5</w:t>
      </w:r>
      <w:r w:rsidR="00724F71" w:rsidRPr="00B5382A">
        <w:rPr>
          <w:rFonts w:ascii="Arial" w:hAnsi="Arial" w:cs="Arial"/>
          <w:sz w:val="22"/>
          <w:szCs w:val="22"/>
        </w:rPr>
        <w:t xml:space="preserve"> r. poz. </w:t>
      </w:r>
      <w:r w:rsidR="00970CC9" w:rsidRPr="00B5382A">
        <w:rPr>
          <w:rFonts w:ascii="Arial" w:hAnsi="Arial" w:cs="Arial"/>
          <w:sz w:val="22"/>
          <w:szCs w:val="22"/>
        </w:rPr>
        <w:t>2</w:t>
      </w:r>
      <w:r w:rsidR="001B2951">
        <w:rPr>
          <w:rFonts w:ascii="Arial" w:hAnsi="Arial" w:cs="Arial"/>
          <w:sz w:val="22"/>
          <w:szCs w:val="22"/>
        </w:rPr>
        <w:t>4</w:t>
      </w:r>
      <w:r w:rsidRPr="00B5382A">
        <w:rPr>
          <w:rFonts w:ascii="Arial" w:hAnsi="Arial" w:cs="Arial"/>
          <w:sz w:val="22"/>
          <w:szCs w:val="22"/>
        </w:rPr>
        <w:t>),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mu nieograniczone prawa autorskie,</w:t>
      </w:r>
    </w:p>
    <w:p w14:paraId="00C2C79A" w14:textId="22C061FD" w:rsidR="005279E9" w:rsidRPr="004E2CF9" w:rsidRDefault="00B92B70" w:rsidP="004E2CF9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opracowanie nie zawiera niedozwolonych zapo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utworów osób trzecich oraz nie jest obci</w:t>
      </w:r>
      <w:r w:rsidRPr="00B5382A">
        <w:rPr>
          <w:rFonts w:ascii="Arial" w:eastAsia="TT45Co00" w:hAnsi="Arial" w:cs="Arial"/>
          <w:sz w:val="22"/>
          <w:szCs w:val="22"/>
        </w:rPr>
        <w:t>ąż</w:t>
      </w:r>
      <w:r w:rsidR="00755515" w:rsidRPr="00B5382A">
        <w:rPr>
          <w:rFonts w:ascii="Arial" w:hAnsi="Arial" w:cs="Arial"/>
          <w:sz w:val="22"/>
          <w:szCs w:val="22"/>
        </w:rPr>
        <w:t>one prawami osób trzecich.</w:t>
      </w:r>
    </w:p>
    <w:p w14:paraId="133B45E4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2</w:t>
      </w:r>
    </w:p>
    <w:p w14:paraId="63F5057B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Zmiany umowy</w:t>
      </w:r>
    </w:p>
    <w:p w14:paraId="49E02EBA" w14:textId="77777777" w:rsidR="00245046" w:rsidRPr="00B5382A" w:rsidRDefault="005F2940" w:rsidP="0001144A">
      <w:pPr>
        <w:numPr>
          <w:ilvl w:val="1"/>
          <w:numId w:val="18"/>
        </w:numPr>
        <w:tabs>
          <w:tab w:val="clear" w:pos="1080"/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Zmiana</w:t>
      </w:r>
      <w:r w:rsidR="00245046" w:rsidRPr="00B5382A">
        <w:rPr>
          <w:rFonts w:ascii="Arial" w:hAnsi="Arial" w:cs="Arial"/>
          <w:sz w:val="22"/>
          <w:szCs w:val="22"/>
        </w:rPr>
        <w:t xml:space="preserve"> Umowy, jest mo</w:t>
      </w:r>
      <w:r w:rsidR="00245046" w:rsidRPr="00B5382A">
        <w:rPr>
          <w:rFonts w:ascii="Arial" w:eastAsia="TT45Co00" w:hAnsi="Arial" w:cs="Arial"/>
          <w:sz w:val="22"/>
          <w:szCs w:val="22"/>
        </w:rPr>
        <w:t>ż</w:t>
      </w:r>
      <w:r w:rsidR="00245046" w:rsidRPr="00B5382A">
        <w:rPr>
          <w:rFonts w:ascii="Arial" w:hAnsi="Arial" w:cs="Arial"/>
          <w:sz w:val="22"/>
          <w:szCs w:val="22"/>
        </w:rPr>
        <w:t>liwa w nast</w:t>
      </w:r>
      <w:r w:rsidR="00245046" w:rsidRPr="00B5382A">
        <w:rPr>
          <w:rFonts w:ascii="Arial" w:eastAsia="TT45Co00" w:hAnsi="Arial" w:cs="Arial"/>
          <w:sz w:val="22"/>
          <w:szCs w:val="22"/>
        </w:rPr>
        <w:t>ę</w:t>
      </w:r>
      <w:r w:rsidR="00245046" w:rsidRPr="00B5382A">
        <w:rPr>
          <w:rFonts w:ascii="Arial" w:hAnsi="Arial" w:cs="Arial"/>
          <w:sz w:val="22"/>
          <w:szCs w:val="22"/>
        </w:rPr>
        <w:t>puj</w:t>
      </w:r>
      <w:r w:rsidR="00245046" w:rsidRPr="00B5382A">
        <w:rPr>
          <w:rFonts w:ascii="Arial" w:eastAsia="TT45Co00" w:hAnsi="Arial" w:cs="Arial"/>
          <w:sz w:val="22"/>
          <w:szCs w:val="22"/>
        </w:rPr>
        <w:t>ą</w:t>
      </w:r>
      <w:r w:rsidR="00245046" w:rsidRPr="00B5382A">
        <w:rPr>
          <w:rFonts w:ascii="Arial" w:hAnsi="Arial" w:cs="Arial"/>
          <w:sz w:val="22"/>
          <w:szCs w:val="22"/>
        </w:rPr>
        <w:t>cych okoliczno</w:t>
      </w:r>
      <w:r w:rsidR="00245046" w:rsidRPr="00B5382A">
        <w:rPr>
          <w:rFonts w:ascii="Arial" w:eastAsia="TT45Co00" w:hAnsi="Arial" w:cs="Arial"/>
          <w:sz w:val="22"/>
          <w:szCs w:val="22"/>
        </w:rPr>
        <w:t>ś</w:t>
      </w:r>
      <w:r w:rsidR="00245046" w:rsidRPr="00B5382A">
        <w:rPr>
          <w:rFonts w:ascii="Arial" w:hAnsi="Arial" w:cs="Arial"/>
          <w:sz w:val="22"/>
          <w:szCs w:val="22"/>
        </w:rPr>
        <w:t>ciach:</w:t>
      </w:r>
    </w:p>
    <w:p w14:paraId="720370FC" w14:textId="515AC1A7" w:rsidR="005C588B" w:rsidRPr="00B5382A" w:rsidRDefault="000E6E5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wystąpienia siły wyższej, rozumianej jako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</w:t>
      </w:r>
      <w:r w:rsidR="00966F98">
        <w:rPr>
          <w:rFonts w:ascii="Arial" w:hAnsi="Arial" w:cs="Arial"/>
          <w:sz w:val="22"/>
          <w:szCs w:val="22"/>
        </w:rPr>
        <w:br/>
      </w:r>
      <w:r w:rsidR="005C588B" w:rsidRPr="00B5382A">
        <w:rPr>
          <w:rFonts w:ascii="Arial" w:hAnsi="Arial" w:cs="Arial"/>
          <w:sz w:val="22"/>
          <w:szCs w:val="22"/>
        </w:rPr>
        <w:t>z dochowaniem należytej staranności,</w:t>
      </w:r>
    </w:p>
    <w:p w14:paraId="09126358" w14:textId="0D9F2D39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działań osób trzecich uniemożliwiających wykonanie umowy, które to działania nie są konsekwencją winy Wykonawcy,</w:t>
      </w:r>
    </w:p>
    <w:p w14:paraId="2179DABF" w14:textId="2E969AB5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zmiany obowiązujących przepisów prawa, która stanowi przeszkodę w rozpoczęciu lub kontynuowaniu prac,</w:t>
      </w:r>
    </w:p>
    <w:p w14:paraId="5AC99891" w14:textId="645FE80E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zaistnienia sytuacji powodujących niemożność realizacji przedmiotu umowy</w:t>
      </w:r>
    </w:p>
    <w:p w14:paraId="02EEE1F3" w14:textId="0ADDC4D7" w:rsidR="005C588B" w:rsidRPr="00B5382A" w:rsidRDefault="005C588B" w:rsidP="005C588B">
      <w:pPr>
        <w:pStyle w:val="Akapitzlist"/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 przyczyn leżących po stronie Zamawiającego, w szczególności czasowe wstrzymanie realizacji umowy przez Zamawiającego</w:t>
      </w:r>
      <w:r w:rsidR="00473FA0">
        <w:rPr>
          <w:rFonts w:ascii="Arial" w:hAnsi="Arial" w:cs="Arial"/>
          <w:sz w:val="22"/>
          <w:szCs w:val="22"/>
        </w:rPr>
        <w:t>.</w:t>
      </w:r>
    </w:p>
    <w:p w14:paraId="3CB1F495" w14:textId="4DD7ACF9" w:rsidR="00245046" w:rsidRPr="00B5382A" w:rsidRDefault="00245046" w:rsidP="00970CC9">
      <w:pPr>
        <w:pStyle w:val="Akapitzlist"/>
        <w:numPr>
          <w:ilvl w:val="1"/>
          <w:numId w:val="1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 przypadku zaistnienia okoliczności, o których mowa w ust. 1 niniejszego paragrafu Zamawiający może wyrazić zgodę na przesunięcie terminu na wykonanie przedmiotu umowy o czas trwania przeszkody, uniemożliwiającej prowadzenie prac.</w:t>
      </w:r>
    </w:p>
    <w:p w14:paraId="1200D21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eli w toku wykonywania Umowy Wykonawca stwierdzi zaistnienie okoliczno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="005F2940" w:rsidRPr="00B5382A">
        <w:rPr>
          <w:rFonts w:ascii="Arial" w:hAnsi="Arial" w:cs="Arial"/>
          <w:sz w:val="22"/>
          <w:szCs w:val="22"/>
        </w:rPr>
        <w:t xml:space="preserve">ci opisanych </w:t>
      </w:r>
      <w:r w:rsidRPr="00B5382A">
        <w:rPr>
          <w:rFonts w:ascii="Arial" w:hAnsi="Arial" w:cs="Arial"/>
          <w:sz w:val="22"/>
          <w:szCs w:val="22"/>
        </w:rPr>
        <w:t>w ust. 1, będzie zobowiązany do przekazania Zamawiającemu pisemnego wniosku dotyczącego zmiany umowy wraz z opisem zdarzenia lub okoliczności stanowiących podstawę do żądania takiej zmiany.</w:t>
      </w:r>
    </w:p>
    <w:p w14:paraId="4489A882" w14:textId="397946DA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Wniosek, o którym mowa w ust. </w:t>
      </w:r>
      <w:r w:rsidR="00970CC9" w:rsidRPr="00B5382A">
        <w:rPr>
          <w:rFonts w:ascii="Arial" w:hAnsi="Arial" w:cs="Arial"/>
          <w:sz w:val="22"/>
          <w:szCs w:val="22"/>
        </w:rPr>
        <w:t>3</w:t>
      </w:r>
      <w:r w:rsidRPr="00B5382A">
        <w:rPr>
          <w:rFonts w:ascii="Arial" w:hAnsi="Arial" w:cs="Arial"/>
          <w:sz w:val="22"/>
          <w:szCs w:val="22"/>
        </w:rPr>
        <w:t xml:space="preserve"> powinien być przekazany niezwłocznie, nie później niż </w:t>
      </w:r>
      <w:r w:rsidR="00A22FE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w terminie 7 dni roboczych od dnia, w którym Wykonawca dowiedział się, lub powinien dowiedzieć się o danym zdarzeniu lub okolicznościach.</w:t>
      </w:r>
    </w:p>
    <w:p w14:paraId="7012545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36EA73EF" w14:textId="2EF4E29C" w:rsidR="00FD0146" w:rsidRPr="00D61CE0" w:rsidRDefault="00245046" w:rsidP="00FD0146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umowy wymagaj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formy pisemnej w postaci aneksu, pod rygorem niewa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ci.</w:t>
      </w:r>
    </w:p>
    <w:p w14:paraId="61B2BD27" w14:textId="7A126F2D" w:rsidR="00FC57A3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3</w:t>
      </w:r>
    </w:p>
    <w:p w14:paraId="210F5D8F" w14:textId="77777777" w:rsidR="00246DD9" w:rsidRPr="00B5382A" w:rsidRDefault="00246DD9" w:rsidP="00317E5B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D5AFE9" w14:textId="77777777" w:rsidR="00970CC9" w:rsidRPr="00B5382A" w:rsidRDefault="00970CC9" w:rsidP="00970CC9">
      <w:pPr>
        <w:widowControl w:val="0"/>
        <w:numPr>
          <w:ilvl w:val="1"/>
          <w:numId w:val="35"/>
        </w:numPr>
        <w:tabs>
          <w:tab w:val="clear" w:pos="1440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74CA735B" w14:textId="294B3AD3" w:rsidR="00970CC9" w:rsidRPr="00B5382A" w:rsidRDefault="00970CC9" w:rsidP="000E6E51">
      <w:pPr>
        <w:widowControl w:val="0"/>
        <w:numPr>
          <w:ilvl w:val="0"/>
          <w:numId w:val="3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jeżeli Wykonawca </w:t>
      </w:r>
      <w:r w:rsidR="0059031C">
        <w:rPr>
          <w:rFonts w:ascii="Arial" w:hAnsi="Arial" w:cs="Arial"/>
          <w:sz w:val="22"/>
          <w:szCs w:val="22"/>
        </w:rPr>
        <w:t xml:space="preserve">z własnej winy </w:t>
      </w:r>
      <w:r w:rsidRPr="00B5382A">
        <w:rPr>
          <w:rFonts w:ascii="Arial" w:hAnsi="Arial" w:cs="Arial"/>
          <w:sz w:val="22"/>
          <w:szCs w:val="22"/>
        </w:rPr>
        <w:t>realizuje prace przewidziane Umową w sposób niezgodny ze szczegółowym opisem przedmiotu zamówienia lub umową</w:t>
      </w:r>
      <w:r w:rsidR="000E6E51" w:rsidRPr="00B5382A">
        <w:rPr>
          <w:rFonts w:ascii="Arial" w:hAnsi="Arial" w:cs="Arial"/>
          <w:sz w:val="22"/>
          <w:szCs w:val="22"/>
        </w:rPr>
        <w:t xml:space="preserve"> </w:t>
      </w:r>
      <w:r w:rsidR="00473FA0">
        <w:rPr>
          <w:rFonts w:ascii="Arial" w:hAnsi="Arial" w:cs="Arial"/>
          <w:sz w:val="22"/>
          <w:szCs w:val="22"/>
        </w:rPr>
        <w:t xml:space="preserve">i nie zmienił sposobu wykonywania umowy </w:t>
      </w:r>
      <w:r w:rsidR="000E6E51" w:rsidRPr="00B5382A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B5382A">
        <w:rPr>
          <w:rFonts w:ascii="Arial" w:hAnsi="Arial" w:cs="Arial"/>
          <w:sz w:val="22"/>
          <w:szCs w:val="22"/>
        </w:rPr>
        <w:t>,</w:t>
      </w:r>
    </w:p>
    <w:p w14:paraId="15B8519D" w14:textId="1721F1CC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umowne,</w:t>
      </w:r>
    </w:p>
    <w:p w14:paraId="5B1FA8B5" w14:textId="1F49A4F9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6447AD84" w14:textId="094F9F67" w:rsidR="004E2CF9" w:rsidRPr="00FD0146" w:rsidRDefault="00970CC9" w:rsidP="004E2CF9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Odstąpienie od umowy powinno nastąpić w terminie do 30 dni od daty powzięcia wiadomości o okolicznościach uzasadniających odstąpienie, poprzez oświadczenie w formie pisemnej pod rygorem nieważności złożone drugiej Stronie wraz z uzasadnieniem.</w:t>
      </w:r>
    </w:p>
    <w:p w14:paraId="4A0CD765" w14:textId="19609C08" w:rsidR="00FD0146" w:rsidRPr="00D61CE0" w:rsidRDefault="00970CC9" w:rsidP="00D61CE0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przypadku, o którym mowa w  ust. 1 strony sporządzają protokół odbioru przedmiotu umowy na stan obowiązujący przed jej rozwiązaniem i dokonują wzajemnych rozliczeń za </w:t>
      </w:r>
    </w:p>
    <w:p w14:paraId="36B14EC3" w14:textId="404C4C03" w:rsidR="005279E9" w:rsidRPr="004E2CF9" w:rsidRDefault="00970CC9" w:rsidP="00FD0146">
      <w:pPr>
        <w:pStyle w:val="Akapitzlist"/>
        <w:widowControl w:val="0"/>
        <w:autoSpaceDE w:val="0"/>
        <w:spacing w:before="0" w:line="360" w:lineRule="auto"/>
        <w:ind w:left="284" w:right="-2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wykonaną i odebraną część przedmiotu umowy.</w:t>
      </w:r>
    </w:p>
    <w:p w14:paraId="185D39F5" w14:textId="5D844754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4</w:t>
      </w:r>
    </w:p>
    <w:p w14:paraId="4B8535CF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Kary umowne</w:t>
      </w:r>
    </w:p>
    <w:p w14:paraId="506E1CD1" w14:textId="77777777" w:rsidR="00245046" w:rsidRPr="00B5382A" w:rsidRDefault="00245046" w:rsidP="0001144A">
      <w:pPr>
        <w:numPr>
          <w:ilvl w:val="1"/>
          <w:numId w:val="16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zobowiązuje się zapłacić Zamawiającemu karę umowną:</w:t>
      </w:r>
    </w:p>
    <w:p w14:paraId="2B5456DE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oddaniu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 xml:space="preserve">przedmiotu umowy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§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012B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954D6D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usunięciu wad stwierdzonych przy odbiorze 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przedmiotu umowy w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 xml:space="preserve">wysokości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>określone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3A609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57D516F" w14:textId="0F35F277" w:rsidR="00A005D5" w:rsidRPr="00B5382A" w:rsidRDefault="00A005D5" w:rsidP="00A005D5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odstąpienia od umowy przez Zamawiającego lub Wykonawcę z przyczyn leżących po stronie Wykonawcy w wysokości 10% łącznego wynagrodzenia umownego brutto, o którym mowa w § 6 ust. 1.</w:t>
      </w:r>
    </w:p>
    <w:p w14:paraId="5A75B949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15202A7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Roszczenie o zapłat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 xml:space="preserve">kar umownych z tytułu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="009F6723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ustalonych 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>, staje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wymagalne:</w:t>
      </w:r>
    </w:p>
    <w:p w14:paraId="723CB867" w14:textId="77777777" w:rsidR="00245046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pierwszy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w tym dniu,</w:t>
      </w:r>
    </w:p>
    <w:p w14:paraId="1E7B2B73" w14:textId="77777777" w:rsidR="0088239C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nast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odpowiednio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z tych dni.</w:t>
      </w:r>
    </w:p>
    <w:p w14:paraId="3F03E6B5" w14:textId="0F5C86AF" w:rsidR="005279E9" w:rsidRPr="004E2CF9" w:rsidRDefault="00970CC9" w:rsidP="004E2CF9">
      <w:pPr>
        <w:pStyle w:val="Akapitzlist"/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6 ust. 1.</w:t>
      </w:r>
    </w:p>
    <w:p w14:paraId="763EA122" w14:textId="77777777" w:rsidR="00B92B70" w:rsidRPr="00B5382A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5</w:t>
      </w:r>
    </w:p>
    <w:p w14:paraId="5BB884B2" w14:textId="77777777" w:rsidR="00F95E08" w:rsidRPr="00B5382A" w:rsidRDefault="00F95E0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0C77781" w14:textId="77777777" w:rsidR="00763072" w:rsidRPr="00B5382A" w:rsidRDefault="00763072" w:rsidP="0001144A">
      <w:pPr>
        <w:numPr>
          <w:ilvl w:val="1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Umowa może zostać rozwiązana na mocy porozumienia stron.</w:t>
      </w:r>
    </w:p>
    <w:p w14:paraId="0F407DB6" w14:textId="77777777" w:rsidR="00ED6A93" w:rsidRPr="00B5382A" w:rsidRDefault="00ED6A93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236D89" w14:textId="7777777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braku rozwi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22DE002" w14:textId="77777777" w:rsidR="00E35CA1" w:rsidRPr="00B5382A" w:rsidRDefault="00E35CA1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B5382A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4F79240" w14:textId="7565C6F7" w:rsidR="00B92B70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sprawach </w:t>
      </w:r>
      <w:r w:rsidR="00B57D49" w:rsidRPr="00B5382A">
        <w:rPr>
          <w:rFonts w:ascii="Arial" w:hAnsi="Arial" w:cs="Arial"/>
          <w:sz w:val="22"/>
          <w:szCs w:val="22"/>
        </w:rPr>
        <w:t>nieuregulowanych</w:t>
      </w:r>
      <w:r w:rsidRPr="00B5382A">
        <w:rPr>
          <w:rFonts w:ascii="Arial" w:hAnsi="Arial" w:cs="Arial"/>
          <w:sz w:val="22"/>
          <w:szCs w:val="22"/>
        </w:rPr>
        <w:t xml:space="preserve"> niniejsz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zastosowanie maj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przepisy ustawy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z dnia </w:t>
      </w:r>
      <w:r w:rsidR="0077705A" w:rsidRPr="00B5382A">
        <w:rPr>
          <w:rFonts w:ascii="Arial" w:hAnsi="Arial" w:cs="Arial"/>
          <w:sz w:val="22"/>
          <w:szCs w:val="22"/>
        </w:rPr>
        <w:t>23 kwietnia 1964 r. Kodeks cywilny</w:t>
      </w:r>
      <w:r w:rsidR="004A69C7" w:rsidRPr="00B5382A">
        <w:rPr>
          <w:rFonts w:ascii="Arial" w:hAnsi="Arial" w:cs="Arial"/>
          <w:sz w:val="22"/>
          <w:szCs w:val="22"/>
        </w:rPr>
        <w:t xml:space="preserve"> (Dz. U. z 20</w:t>
      </w:r>
      <w:r w:rsidR="00765456" w:rsidRPr="00B5382A">
        <w:rPr>
          <w:rFonts w:ascii="Arial" w:hAnsi="Arial" w:cs="Arial"/>
          <w:sz w:val="22"/>
          <w:szCs w:val="22"/>
        </w:rPr>
        <w:t>2</w:t>
      </w:r>
      <w:r w:rsidR="008E314D" w:rsidRPr="00B5382A">
        <w:rPr>
          <w:rFonts w:ascii="Arial" w:hAnsi="Arial" w:cs="Arial"/>
          <w:sz w:val="22"/>
          <w:szCs w:val="22"/>
        </w:rPr>
        <w:t>3</w:t>
      </w:r>
      <w:r w:rsidR="004A69C7" w:rsidRPr="00B5382A">
        <w:rPr>
          <w:rFonts w:ascii="Arial" w:hAnsi="Arial" w:cs="Arial"/>
          <w:sz w:val="22"/>
          <w:szCs w:val="22"/>
        </w:rPr>
        <w:t xml:space="preserve"> r. poz. </w:t>
      </w:r>
      <w:r w:rsidR="00765456" w:rsidRPr="00B5382A">
        <w:rPr>
          <w:rFonts w:ascii="Arial" w:hAnsi="Arial" w:cs="Arial"/>
          <w:sz w:val="22"/>
          <w:szCs w:val="22"/>
        </w:rPr>
        <w:t>1</w:t>
      </w:r>
      <w:r w:rsidR="008E314D" w:rsidRPr="00B5382A">
        <w:rPr>
          <w:rFonts w:ascii="Arial" w:hAnsi="Arial" w:cs="Arial"/>
          <w:sz w:val="22"/>
          <w:szCs w:val="22"/>
        </w:rPr>
        <w:t>610</w:t>
      </w:r>
      <w:r w:rsidR="00310103" w:rsidRPr="00B5382A">
        <w:rPr>
          <w:rFonts w:ascii="Arial" w:hAnsi="Arial" w:cs="Arial"/>
          <w:sz w:val="22"/>
          <w:szCs w:val="22"/>
        </w:rPr>
        <w:t>,</w:t>
      </w:r>
      <w:r w:rsidR="004A69C7" w:rsidRPr="00B5382A">
        <w:rPr>
          <w:rFonts w:ascii="Arial" w:hAnsi="Arial" w:cs="Arial"/>
          <w:sz w:val="22"/>
          <w:szCs w:val="22"/>
        </w:rPr>
        <w:t xml:space="preserve"> z</w:t>
      </w:r>
      <w:r w:rsidR="00765456" w:rsidRPr="00B5382A">
        <w:rPr>
          <w:rFonts w:ascii="Arial" w:hAnsi="Arial" w:cs="Arial"/>
          <w:sz w:val="22"/>
          <w:szCs w:val="22"/>
        </w:rPr>
        <w:t>e</w:t>
      </w:r>
      <w:r w:rsidR="004A69C7" w:rsidRPr="00B5382A">
        <w:rPr>
          <w:rFonts w:ascii="Arial" w:hAnsi="Arial" w:cs="Arial"/>
          <w:sz w:val="22"/>
          <w:szCs w:val="22"/>
        </w:rPr>
        <w:t xml:space="preserve"> zm.)</w:t>
      </w:r>
      <w:r w:rsidRPr="00B5382A">
        <w:rPr>
          <w:rFonts w:ascii="Arial" w:hAnsi="Arial" w:cs="Arial"/>
          <w:sz w:val="22"/>
          <w:szCs w:val="22"/>
        </w:rPr>
        <w:t xml:space="preserve"> oraz inne powszechnie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 przepisy prawa. </w:t>
      </w:r>
    </w:p>
    <w:p w14:paraId="7CB5A1E5" w14:textId="6B330DFE" w:rsidR="0059031C" w:rsidRPr="00054DB5" w:rsidRDefault="0059031C" w:rsidP="0059031C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podpisania</w:t>
      </w:r>
      <w:r w:rsidRPr="00212D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przez Strony umowy w </w:t>
      </w:r>
      <w:r w:rsidR="00B8359E">
        <w:rPr>
          <w:rFonts w:ascii="Arial" w:hAnsi="Arial" w:cs="Arial"/>
          <w:sz w:val="22"/>
          <w:szCs w:val="22"/>
        </w:rPr>
        <w:t xml:space="preserve">formie </w:t>
      </w:r>
      <w:r>
        <w:rPr>
          <w:rFonts w:ascii="Arial" w:hAnsi="Arial" w:cs="Arial"/>
          <w:sz w:val="22"/>
          <w:szCs w:val="22"/>
        </w:rPr>
        <w:t>elektroniczn</w:t>
      </w:r>
      <w:r w:rsidR="00B8359E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za datę zawarcia umowy uważa się datę złożenia ostatniego z podpisów.</w:t>
      </w:r>
    </w:p>
    <w:p w14:paraId="589DC8D0" w14:textId="26705D65" w:rsidR="00F37F00" w:rsidRPr="0059031C" w:rsidRDefault="00B92B70" w:rsidP="0059031C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9031C">
        <w:rPr>
          <w:rFonts w:ascii="Arial" w:hAnsi="Arial" w:cs="Arial"/>
          <w:sz w:val="22"/>
          <w:szCs w:val="22"/>
        </w:rPr>
        <w:t>Umow</w:t>
      </w:r>
      <w:r w:rsidRPr="0059031C">
        <w:rPr>
          <w:rFonts w:ascii="Arial" w:eastAsia="TT45Co00" w:hAnsi="Arial" w:cs="Arial"/>
          <w:sz w:val="22"/>
          <w:szCs w:val="22"/>
        </w:rPr>
        <w:t xml:space="preserve">ę </w:t>
      </w:r>
      <w:r w:rsidRPr="0059031C">
        <w:rPr>
          <w:rFonts w:ascii="Arial" w:hAnsi="Arial" w:cs="Arial"/>
          <w:sz w:val="22"/>
          <w:szCs w:val="22"/>
        </w:rPr>
        <w:t>sporz</w:t>
      </w:r>
      <w:r w:rsidRPr="0059031C">
        <w:rPr>
          <w:rFonts w:ascii="Arial" w:eastAsia="TT45Co00" w:hAnsi="Arial" w:cs="Arial"/>
          <w:sz w:val="22"/>
          <w:szCs w:val="22"/>
        </w:rPr>
        <w:t>ą</w:t>
      </w:r>
      <w:r w:rsidRPr="0059031C">
        <w:rPr>
          <w:rFonts w:ascii="Arial" w:hAnsi="Arial" w:cs="Arial"/>
          <w:sz w:val="22"/>
          <w:szCs w:val="22"/>
        </w:rPr>
        <w:t>dzono w czterech jednobrzmi</w:t>
      </w:r>
      <w:r w:rsidRPr="0059031C">
        <w:rPr>
          <w:rFonts w:ascii="Arial" w:eastAsia="TT45Co00" w:hAnsi="Arial" w:cs="Arial"/>
          <w:sz w:val="22"/>
          <w:szCs w:val="22"/>
        </w:rPr>
        <w:t>ą</w:t>
      </w:r>
      <w:r w:rsidRPr="0059031C">
        <w:rPr>
          <w:rFonts w:ascii="Arial" w:hAnsi="Arial" w:cs="Arial"/>
          <w:sz w:val="22"/>
          <w:szCs w:val="22"/>
        </w:rPr>
        <w:t>cych egzemplarzach, jednym dla Wykonawcy</w:t>
      </w:r>
      <w:r w:rsidR="00966F98" w:rsidRPr="0059031C">
        <w:rPr>
          <w:rFonts w:ascii="Arial" w:hAnsi="Arial" w:cs="Arial"/>
          <w:sz w:val="22"/>
          <w:szCs w:val="22"/>
        </w:rPr>
        <w:t xml:space="preserve"> </w:t>
      </w:r>
      <w:r w:rsidRPr="0059031C">
        <w:rPr>
          <w:rFonts w:ascii="Arial" w:hAnsi="Arial" w:cs="Arial"/>
          <w:sz w:val="22"/>
          <w:szCs w:val="22"/>
        </w:rPr>
        <w:t>i trzech dla Zamawiaj</w:t>
      </w:r>
      <w:r w:rsidRPr="0059031C">
        <w:rPr>
          <w:rFonts w:ascii="Arial" w:eastAsia="TT45Co00" w:hAnsi="Arial" w:cs="Arial"/>
          <w:sz w:val="22"/>
          <w:szCs w:val="22"/>
        </w:rPr>
        <w:t>ą</w:t>
      </w:r>
      <w:r w:rsidRPr="0059031C">
        <w:rPr>
          <w:rFonts w:ascii="Arial" w:hAnsi="Arial" w:cs="Arial"/>
          <w:sz w:val="22"/>
          <w:szCs w:val="22"/>
        </w:rPr>
        <w:t>cego.</w:t>
      </w:r>
    </w:p>
    <w:p w14:paraId="2AB655FE" w14:textId="77777777" w:rsidR="00966F98" w:rsidRPr="00B5382A" w:rsidRDefault="00966F98" w:rsidP="00966F98">
      <w:pPr>
        <w:tabs>
          <w:tab w:val="left" w:pos="357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966F98" w:rsidRPr="00B5382A" w14:paraId="59CD6B0D" w14:textId="77777777" w:rsidTr="001F6A05">
        <w:tc>
          <w:tcPr>
            <w:tcW w:w="4747" w:type="dxa"/>
            <w:shd w:val="clear" w:color="auto" w:fill="auto"/>
          </w:tcPr>
          <w:p w14:paraId="382DC3CE" w14:textId="77777777" w:rsidR="00E16949" w:rsidRPr="00B5382A" w:rsidRDefault="00E16949" w:rsidP="00317E5B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lastRenderedPageBreak/>
              <w:t>ZAMAWIAJĄCY:</w:t>
            </w:r>
          </w:p>
        </w:tc>
        <w:tc>
          <w:tcPr>
            <w:tcW w:w="4747" w:type="dxa"/>
            <w:shd w:val="clear" w:color="auto" w:fill="auto"/>
          </w:tcPr>
          <w:p w14:paraId="4EBD936C" w14:textId="77777777" w:rsidR="00E16949" w:rsidRPr="00B5382A" w:rsidRDefault="00E16949" w:rsidP="00242BA8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</w:p>
        </w:tc>
      </w:tr>
      <w:bookmarkEnd w:id="0"/>
    </w:tbl>
    <w:p w14:paraId="37AC6227" w14:textId="77777777" w:rsidR="006B7054" w:rsidRDefault="006B7054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BBC63D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4C82DCA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F04DA4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ACDD064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27BFA77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0DBE07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CC83BD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1B97697F" w14:textId="77777777" w:rsidR="004E2CF9" w:rsidRDefault="004E2CF9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5E7AC4A" w14:textId="77777777" w:rsidR="004E2CF9" w:rsidRDefault="004E2CF9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53F5A34" w14:textId="77777777" w:rsidR="004E2CF9" w:rsidRDefault="004E2CF9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01F2B344" w14:textId="77777777" w:rsidR="004E2CF9" w:rsidRDefault="004E2CF9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1A42BD47" w14:textId="77777777" w:rsidR="004E2CF9" w:rsidRDefault="004E2CF9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13A1F6D" w14:textId="77777777" w:rsidR="004E2CF9" w:rsidRDefault="004E2CF9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1BACB38D" w14:textId="77777777" w:rsidR="004E2CF9" w:rsidRDefault="004E2CF9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43CBB226" w14:textId="77777777" w:rsidR="004E2CF9" w:rsidRDefault="004E2CF9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1B222088" w14:textId="77777777" w:rsidR="004E2CF9" w:rsidRDefault="004E2CF9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41A3F099" w14:textId="77777777" w:rsidR="004E2CF9" w:rsidRDefault="004E2CF9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3F7BF60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1E79C4EC" w14:textId="51CA6DAB" w:rsidR="007F76DC" w:rsidRPr="007F76DC" w:rsidRDefault="007F76DC" w:rsidP="007F76DC">
      <w:pPr>
        <w:spacing w:line="360" w:lineRule="auto"/>
        <w:rPr>
          <w:rFonts w:ascii="Arial" w:hAnsi="Arial" w:cs="Arial"/>
          <w:sz w:val="18"/>
          <w:szCs w:val="18"/>
        </w:rPr>
      </w:pPr>
      <w:r w:rsidRPr="007F76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* </w:t>
      </w:r>
      <w:r w:rsidRPr="007F76DC">
        <w:rPr>
          <w:rFonts w:ascii="Arial" w:hAnsi="Arial" w:cs="Arial"/>
          <w:sz w:val="18"/>
          <w:szCs w:val="18"/>
        </w:rPr>
        <w:t xml:space="preserve"> </w:t>
      </w:r>
      <w:r w:rsidRPr="00E54B99">
        <w:rPr>
          <w:rFonts w:ascii="Arial" w:eastAsia="Calibri" w:hAnsi="Arial" w:cs="Arial"/>
          <w:sz w:val="18"/>
          <w:szCs w:val="18"/>
        </w:rPr>
        <w:t>w przypadku umowy zawieranej w formie elektronicznej data i miejsce zawarcia umowy zostaną usunięte</w:t>
      </w:r>
    </w:p>
    <w:p w14:paraId="0835A8C1" w14:textId="59823314" w:rsidR="00270E8F" w:rsidRPr="0059031C" w:rsidRDefault="007F76DC" w:rsidP="00270E8F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2"/>
        </w:rPr>
        <w:t xml:space="preserve">** </w:t>
      </w:r>
      <w:r w:rsidR="00270E8F">
        <w:rPr>
          <w:rFonts w:ascii="Arial" w:hAnsi="Arial" w:cs="Arial"/>
          <w:sz w:val="18"/>
          <w:szCs w:val="18"/>
        </w:rPr>
        <w:t>zapis zostanie usunięty w przypadku zawarcia umowy o dzieło z osobą fizyczn</w:t>
      </w:r>
      <w:r w:rsidR="001C3331">
        <w:rPr>
          <w:rFonts w:ascii="Arial" w:hAnsi="Arial" w:cs="Arial"/>
          <w:sz w:val="18"/>
          <w:szCs w:val="18"/>
        </w:rPr>
        <w:t>ą</w:t>
      </w:r>
    </w:p>
    <w:sectPr w:rsidR="00270E8F" w:rsidRPr="0059031C" w:rsidSect="00966F98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7" w:right="1417" w:bottom="1417" w:left="1417" w:header="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96E4" w14:textId="77777777" w:rsidR="007B0641" w:rsidRDefault="007B0641">
      <w:pPr>
        <w:spacing w:before="0"/>
      </w:pPr>
      <w:r>
        <w:separator/>
      </w:r>
    </w:p>
  </w:endnote>
  <w:endnote w:type="continuationSeparator" w:id="0">
    <w:p w14:paraId="3751B51B" w14:textId="77777777" w:rsidR="007B0641" w:rsidRDefault="007B0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0073" w14:textId="301E61B7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  <w:r w:rsidRPr="008F4295">
      <w:rPr>
        <w:rFonts w:ascii="Arial" w:hAnsi="Arial" w:cs="Arial"/>
        <w:sz w:val="20"/>
      </w:rPr>
      <w:tab/>
      <w:t xml:space="preserve">Str.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PAGE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  <w:r w:rsidRPr="008F4295">
      <w:rPr>
        <w:rFonts w:ascii="Arial" w:hAnsi="Arial" w:cs="Arial"/>
        <w:sz w:val="20"/>
      </w:rPr>
      <w:t xml:space="preserve"> z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NUMPAGES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</w:p>
  <w:p w14:paraId="2967EE48" w14:textId="77777777" w:rsidR="00B67914" w:rsidRPr="00A45B07" w:rsidRDefault="00B67914" w:rsidP="00A45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8DCC" w14:textId="77777777" w:rsidR="007B0641" w:rsidRDefault="007B0641">
      <w:pPr>
        <w:spacing w:before="0"/>
      </w:pPr>
      <w:r>
        <w:separator/>
      </w:r>
    </w:p>
  </w:footnote>
  <w:footnote w:type="continuationSeparator" w:id="0">
    <w:p w14:paraId="68B54939" w14:textId="77777777" w:rsidR="007B0641" w:rsidRDefault="007B0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91D6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0355" w14:textId="66D5A0E3" w:rsidR="00B67914" w:rsidRPr="00140F3D" w:rsidRDefault="00B763AB" w:rsidP="00B763AB">
    <w:pPr>
      <w:pStyle w:val="Nagwek"/>
      <w:tabs>
        <w:tab w:val="left" w:pos="4740"/>
      </w:tabs>
      <w:ind w:hanging="284"/>
      <w:jc w:val="left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90391A" wp14:editId="736A5FB4">
          <wp:simplePos x="0" y="0"/>
          <wp:positionH relativeFrom="column">
            <wp:posOffset>4267200</wp:posOffset>
          </wp:positionH>
          <wp:positionV relativeFrom="paragraph">
            <wp:posOffset>325120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456B50" wp14:editId="5A7BA4C1">
          <wp:simplePos x="0" y="0"/>
          <wp:positionH relativeFrom="column">
            <wp:posOffset>2981325</wp:posOffset>
          </wp:positionH>
          <wp:positionV relativeFrom="paragraph">
            <wp:posOffset>323850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55FAC7" wp14:editId="34826B7A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350D5E"/>
    <w:multiLevelType w:val="hybridMultilevel"/>
    <w:tmpl w:val="FC68E86E"/>
    <w:lvl w:ilvl="0" w:tplc="98966090">
      <w:start w:val="8"/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1547597"/>
    <w:multiLevelType w:val="hybridMultilevel"/>
    <w:tmpl w:val="5AC00AE0"/>
    <w:lvl w:ilvl="0" w:tplc="073493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F5C3884"/>
    <w:multiLevelType w:val="hybridMultilevel"/>
    <w:tmpl w:val="E5D49D9C"/>
    <w:lvl w:ilvl="0" w:tplc="AEF465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0327"/>
    <w:multiLevelType w:val="multilevel"/>
    <w:tmpl w:val="BCDA8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64855E5"/>
    <w:multiLevelType w:val="hybridMultilevel"/>
    <w:tmpl w:val="80B63656"/>
    <w:lvl w:ilvl="0" w:tplc="AC223C6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C29226F"/>
    <w:multiLevelType w:val="multilevel"/>
    <w:tmpl w:val="7A4C2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CB65D8C"/>
    <w:multiLevelType w:val="hybridMultilevel"/>
    <w:tmpl w:val="FEBAB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2C062DC"/>
    <w:multiLevelType w:val="multilevel"/>
    <w:tmpl w:val="2738FC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4C3576D"/>
    <w:multiLevelType w:val="hybridMultilevel"/>
    <w:tmpl w:val="4442E7A4"/>
    <w:lvl w:ilvl="0" w:tplc="AEF465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56190"/>
    <w:multiLevelType w:val="multilevel"/>
    <w:tmpl w:val="9B2EC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C693788"/>
    <w:multiLevelType w:val="hybridMultilevel"/>
    <w:tmpl w:val="00123070"/>
    <w:lvl w:ilvl="0" w:tplc="6100BB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78509F2"/>
    <w:multiLevelType w:val="hybridMultilevel"/>
    <w:tmpl w:val="6ED093D2"/>
    <w:lvl w:ilvl="0" w:tplc="E980822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2487446">
    <w:abstractNumId w:val="0"/>
  </w:num>
  <w:num w:numId="2" w16cid:durableId="111093416">
    <w:abstractNumId w:val="1"/>
  </w:num>
  <w:num w:numId="3" w16cid:durableId="859784323">
    <w:abstractNumId w:val="2"/>
  </w:num>
  <w:num w:numId="4" w16cid:durableId="531504380">
    <w:abstractNumId w:val="3"/>
  </w:num>
  <w:num w:numId="5" w16cid:durableId="876117317">
    <w:abstractNumId w:val="4"/>
  </w:num>
  <w:num w:numId="6" w16cid:durableId="406730073">
    <w:abstractNumId w:val="5"/>
  </w:num>
  <w:num w:numId="7" w16cid:durableId="1195072235">
    <w:abstractNumId w:val="6"/>
  </w:num>
  <w:num w:numId="8" w16cid:durableId="573903447">
    <w:abstractNumId w:val="7"/>
  </w:num>
  <w:num w:numId="9" w16cid:durableId="1292634782">
    <w:abstractNumId w:val="8"/>
  </w:num>
  <w:num w:numId="10" w16cid:durableId="1847213125">
    <w:abstractNumId w:val="9"/>
  </w:num>
  <w:num w:numId="11" w16cid:durableId="1713310491">
    <w:abstractNumId w:val="30"/>
  </w:num>
  <w:num w:numId="12" w16cid:durableId="1252737109">
    <w:abstractNumId w:val="10"/>
  </w:num>
  <w:num w:numId="13" w16cid:durableId="869342266">
    <w:abstractNumId w:val="11"/>
  </w:num>
  <w:num w:numId="14" w16cid:durableId="139002159">
    <w:abstractNumId w:val="15"/>
  </w:num>
  <w:num w:numId="15" w16cid:durableId="105078040">
    <w:abstractNumId w:val="41"/>
  </w:num>
  <w:num w:numId="16" w16cid:durableId="719326847">
    <w:abstractNumId w:val="44"/>
  </w:num>
  <w:num w:numId="17" w16cid:durableId="1043209333">
    <w:abstractNumId w:val="29"/>
  </w:num>
  <w:num w:numId="18" w16cid:durableId="1669166604">
    <w:abstractNumId w:val="18"/>
  </w:num>
  <w:num w:numId="19" w16cid:durableId="3368446">
    <w:abstractNumId w:val="33"/>
  </w:num>
  <w:num w:numId="20" w16cid:durableId="2131508909">
    <w:abstractNumId w:val="24"/>
  </w:num>
  <w:num w:numId="21" w16cid:durableId="1082722778">
    <w:abstractNumId w:val="31"/>
  </w:num>
  <w:num w:numId="22" w16cid:durableId="690300969">
    <w:abstractNumId w:val="37"/>
  </w:num>
  <w:num w:numId="23" w16cid:durableId="2046713821">
    <w:abstractNumId w:val="27"/>
  </w:num>
  <w:num w:numId="24" w16cid:durableId="1528447465">
    <w:abstractNumId w:val="17"/>
  </w:num>
  <w:num w:numId="25" w16cid:durableId="1486583858">
    <w:abstractNumId w:val="21"/>
  </w:num>
  <w:num w:numId="26" w16cid:durableId="1452627237">
    <w:abstractNumId w:val="42"/>
  </w:num>
  <w:num w:numId="27" w16cid:durableId="1054819375">
    <w:abstractNumId w:val="25"/>
  </w:num>
  <w:num w:numId="28" w16cid:durableId="186529540">
    <w:abstractNumId w:val="43"/>
  </w:num>
  <w:num w:numId="29" w16cid:durableId="1570381922">
    <w:abstractNumId w:val="14"/>
  </w:num>
  <w:num w:numId="30" w16cid:durableId="2078933557">
    <w:abstractNumId w:val="26"/>
  </w:num>
  <w:num w:numId="31" w16cid:durableId="1535531740">
    <w:abstractNumId w:val="34"/>
  </w:num>
  <w:num w:numId="32" w16cid:durableId="1955557844">
    <w:abstractNumId w:val="35"/>
  </w:num>
  <w:num w:numId="33" w16cid:durableId="502203010">
    <w:abstractNumId w:val="39"/>
  </w:num>
  <w:num w:numId="34" w16cid:durableId="128090095">
    <w:abstractNumId w:val="19"/>
  </w:num>
  <w:num w:numId="35" w16cid:durableId="749615177">
    <w:abstractNumId w:val="28"/>
  </w:num>
  <w:num w:numId="36" w16cid:durableId="17898539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02688">
    <w:abstractNumId w:val="20"/>
  </w:num>
  <w:num w:numId="38" w16cid:durableId="1410497506">
    <w:abstractNumId w:val="38"/>
  </w:num>
  <w:num w:numId="39" w16cid:durableId="898976507">
    <w:abstractNumId w:val="22"/>
  </w:num>
  <w:num w:numId="40" w16cid:durableId="972979387">
    <w:abstractNumId w:val="45"/>
  </w:num>
  <w:num w:numId="41" w16cid:durableId="1835603155">
    <w:abstractNumId w:val="32"/>
  </w:num>
  <w:num w:numId="42" w16cid:durableId="636180294">
    <w:abstractNumId w:val="23"/>
  </w:num>
  <w:num w:numId="43" w16cid:durableId="2075858614">
    <w:abstractNumId w:val="13"/>
  </w:num>
  <w:num w:numId="44" w16cid:durableId="1355351711">
    <w:abstractNumId w:val="40"/>
  </w:num>
  <w:num w:numId="45" w16cid:durableId="1056320783">
    <w:abstractNumId w:val="36"/>
  </w:num>
  <w:num w:numId="46" w16cid:durableId="174273251">
    <w:abstractNumId w:val="16"/>
  </w:num>
  <w:num w:numId="47" w16cid:durableId="273903064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1144A"/>
    <w:rsid w:val="00014022"/>
    <w:rsid w:val="000154B6"/>
    <w:rsid w:val="00021B7C"/>
    <w:rsid w:val="00023B60"/>
    <w:rsid w:val="000267C4"/>
    <w:rsid w:val="00027507"/>
    <w:rsid w:val="00030813"/>
    <w:rsid w:val="00035B32"/>
    <w:rsid w:val="00035CF6"/>
    <w:rsid w:val="0003645B"/>
    <w:rsid w:val="00042069"/>
    <w:rsid w:val="000421CF"/>
    <w:rsid w:val="00042977"/>
    <w:rsid w:val="00044912"/>
    <w:rsid w:val="00054DB5"/>
    <w:rsid w:val="00055A74"/>
    <w:rsid w:val="000626BE"/>
    <w:rsid w:val="00064A17"/>
    <w:rsid w:val="000775C1"/>
    <w:rsid w:val="00083BB1"/>
    <w:rsid w:val="00090C41"/>
    <w:rsid w:val="000922C9"/>
    <w:rsid w:val="00096129"/>
    <w:rsid w:val="000A3046"/>
    <w:rsid w:val="000A3F15"/>
    <w:rsid w:val="000A3FFC"/>
    <w:rsid w:val="000B10C3"/>
    <w:rsid w:val="000B39E4"/>
    <w:rsid w:val="000C2E83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E6E51"/>
    <w:rsid w:val="000F07FC"/>
    <w:rsid w:val="000F1F3D"/>
    <w:rsid w:val="000F313B"/>
    <w:rsid w:val="000F50B6"/>
    <w:rsid w:val="000F6688"/>
    <w:rsid w:val="000F7757"/>
    <w:rsid w:val="00102BA1"/>
    <w:rsid w:val="001041D7"/>
    <w:rsid w:val="00104239"/>
    <w:rsid w:val="001070F1"/>
    <w:rsid w:val="001139A6"/>
    <w:rsid w:val="0011763E"/>
    <w:rsid w:val="001233A6"/>
    <w:rsid w:val="001257DD"/>
    <w:rsid w:val="001271DB"/>
    <w:rsid w:val="00131A13"/>
    <w:rsid w:val="00134661"/>
    <w:rsid w:val="00140F3D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B247C"/>
    <w:rsid w:val="001B2951"/>
    <w:rsid w:val="001B6A5D"/>
    <w:rsid w:val="001B74A2"/>
    <w:rsid w:val="001C1648"/>
    <w:rsid w:val="001C3331"/>
    <w:rsid w:val="001C3714"/>
    <w:rsid w:val="001D0F30"/>
    <w:rsid w:val="001D271D"/>
    <w:rsid w:val="001D3791"/>
    <w:rsid w:val="001D6911"/>
    <w:rsid w:val="001D74ED"/>
    <w:rsid w:val="001D7A58"/>
    <w:rsid w:val="001E2DCB"/>
    <w:rsid w:val="001E65E6"/>
    <w:rsid w:val="001E6D5D"/>
    <w:rsid w:val="001E760A"/>
    <w:rsid w:val="001F055B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3E96"/>
    <w:rsid w:val="00213EDD"/>
    <w:rsid w:val="00216D56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6B2B"/>
    <w:rsid w:val="002627C6"/>
    <w:rsid w:val="00270E8F"/>
    <w:rsid w:val="0027548D"/>
    <w:rsid w:val="0028642C"/>
    <w:rsid w:val="002914B4"/>
    <w:rsid w:val="002923AD"/>
    <w:rsid w:val="0029394D"/>
    <w:rsid w:val="002A6202"/>
    <w:rsid w:val="002A7172"/>
    <w:rsid w:val="002A7795"/>
    <w:rsid w:val="002A7837"/>
    <w:rsid w:val="002B1FFB"/>
    <w:rsid w:val="002B4B45"/>
    <w:rsid w:val="002B7157"/>
    <w:rsid w:val="002C2097"/>
    <w:rsid w:val="002C2A14"/>
    <w:rsid w:val="002C33B3"/>
    <w:rsid w:val="002C665C"/>
    <w:rsid w:val="002C6929"/>
    <w:rsid w:val="002E2E76"/>
    <w:rsid w:val="002E4802"/>
    <w:rsid w:val="002E6D62"/>
    <w:rsid w:val="002F0C73"/>
    <w:rsid w:val="002F187F"/>
    <w:rsid w:val="002F3EFF"/>
    <w:rsid w:val="002F434F"/>
    <w:rsid w:val="002F47E0"/>
    <w:rsid w:val="00310103"/>
    <w:rsid w:val="00311582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2403"/>
    <w:rsid w:val="00383850"/>
    <w:rsid w:val="003874D3"/>
    <w:rsid w:val="003A1662"/>
    <w:rsid w:val="003A47AC"/>
    <w:rsid w:val="003A562F"/>
    <w:rsid w:val="003A6097"/>
    <w:rsid w:val="003A72FF"/>
    <w:rsid w:val="003A766D"/>
    <w:rsid w:val="003B112E"/>
    <w:rsid w:val="003B162E"/>
    <w:rsid w:val="003B353E"/>
    <w:rsid w:val="003B7D64"/>
    <w:rsid w:val="003C39AC"/>
    <w:rsid w:val="003C3EE2"/>
    <w:rsid w:val="003C4829"/>
    <w:rsid w:val="003C66E8"/>
    <w:rsid w:val="003D280F"/>
    <w:rsid w:val="003D4290"/>
    <w:rsid w:val="003D6A5B"/>
    <w:rsid w:val="003D7368"/>
    <w:rsid w:val="003F2793"/>
    <w:rsid w:val="003F6F22"/>
    <w:rsid w:val="003F7624"/>
    <w:rsid w:val="004026EB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6A23"/>
    <w:rsid w:val="00447E1E"/>
    <w:rsid w:val="00455541"/>
    <w:rsid w:val="0045597C"/>
    <w:rsid w:val="00457558"/>
    <w:rsid w:val="004629D7"/>
    <w:rsid w:val="00473FA0"/>
    <w:rsid w:val="00481298"/>
    <w:rsid w:val="00482021"/>
    <w:rsid w:val="004865A6"/>
    <w:rsid w:val="00490AA8"/>
    <w:rsid w:val="004935D6"/>
    <w:rsid w:val="004A1187"/>
    <w:rsid w:val="004A311A"/>
    <w:rsid w:val="004A40D0"/>
    <w:rsid w:val="004A690A"/>
    <w:rsid w:val="004A69C7"/>
    <w:rsid w:val="004B1363"/>
    <w:rsid w:val="004B4A0B"/>
    <w:rsid w:val="004B5C19"/>
    <w:rsid w:val="004B6C95"/>
    <w:rsid w:val="004C1BA2"/>
    <w:rsid w:val="004C4EC8"/>
    <w:rsid w:val="004C5133"/>
    <w:rsid w:val="004D01B8"/>
    <w:rsid w:val="004D10F6"/>
    <w:rsid w:val="004D49A5"/>
    <w:rsid w:val="004E2CF9"/>
    <w:rsid w:val="004E3797"/>
    <w:rsid w:val="004E5CB1"/>
    <w:rsid w:val="004F387E"/>
    <w:rsid w:val="004F5D46"/>
    <w:rsid w:val="005047BE"/>
    <w:rsid w:val="00511C8F"/>
    <w:rsid w:val="0052044D"/>
    <w:rsid w:val="00520EA0"/>
    <w:rsid w:val="005279E9"/>
    <w:rsid w:val="005306B2"/>
    <w:rsid w:val="00531D39"/>
    <w:rsid w:val="00532EEA"/>
    <w:rsid w:val="00535A97"/>
    <w:rsid w:val="00552375"/>
    <w:rsid w:val="005559F2"/>
    <w:rsid w:val="00557933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31C"/>
    <w:rsid w:val="005905C1"/>
    <w:rsid w:val="00592095"/>
    <w:rsid w:val="00595C4C"/>
    <w:rsid w:val="005A0A29"/>
    <w:rsid w:val="005A1408"/>
    <w:rsid w:val="005A550C"/>
    <w:rsid w:val="005B2A52"/>
    <w:rsid w:val="005B3CFC"/>
    <w:rsid w:val="005B5B7C"/>
    <w:rsid w:val="005B6974"/>
    <w:rsid w:val="005B6CB6"/>
    <w:rsid w:val="005C3677"/>
    <w:rsid w:val="005C588B"/>
    <w:rsid w:val="005C7C8D"/>
    <w:rsid w:val="005D3201"/>
    <w:rsid w:val="005E488B"/>
    <w:rsid w:val="005E55A6"/>
    <w:rsid w:val="005E7D7F"/>
    <w:rsid w:val="005E7E3B"/>
    <w:rsid w:val="005F2940"/>
    <w:rsid w:val="00600446"/>
    <w:rsid w:val="006012B7"/>
    <w:rsid w:val="00605169"/>
    <w:rsid w:val="0060687D"/>
    <w:rsid w:val="00615E99"/>
    <w:rsid w:val="00617DB8"/>
    <w:rsid w:val="00631F1B"/>
    <w:rsid w:val="0063726B"/>
    <w:rsid w:val="0063745F"/>
    <w:rsid w:val="0064348B"/>
    <w:rsid w:val="00644FA5"/>
    <w:rsid w:val="00645CD1"/>
    <w:rsid w:val="00652A5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8475B"/>
    <w:rsid w:val="006867A6"/>
    <w:rsid w:val="0069405E"/>
    <w:rsid w:val="00697BFD"/>
    <w:rsid w:val="006A0382"/>
    <w:rsid w:val="006A05A8"/>
    <w:rsid w:val="006B06FC"/>
    <w:rsid w:val="006B2643"/>
    <w:rsid w:val="006B7054"/>
    <w:rsid w:val="006D11C3"/>
    <w:rsid w:val="006D320C"/>
    <w:rsid w:val="006D560B"/>
    <w:rsid w:val="006E2189"/>
    <w:rsid w:val="006E2626"/>
    <w:rsid w:val="006E3BC1"/>
    <w:rsid w:val="00702733"/>
    <w:rsid w:val="00704A91"/>
    <w:rsid w:val="00706163"/>
    <w:rsid w:val="00706DF0"/>
    <w:rsid w:val="007115DA"/>
    <w:rsid w:val="007134BB"/>
    <w:rsid w:val="00714F54"/>
    <w:rsid w:val="00715205"/>
    <w:rsid w:val="0071555B"/>
    <w:rsid w:val="00716BCC"/>
    <w:rsid w:val="00717717"/>
    <w:rsid w:val="00724F71"/>
    <w:rsid w:val="00725F98"/>
    <w:rsid w:val="007261E3"/>
    <w:rsid w:val="00730528"/>
    <w:rsid w:val="007314A9"/>
    <w:rsid w:val="00735145"/>
    <w:rsid w:val="0073559D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5F34"/>
    <w:rsid w:val="007862B5"/>
    <w:rsid w:val="007954FF"/>
    <w:rsid w:val="00796090"/>
    <w:rsid w:val="00797CB7"/>
    <w:rsid w:val="007A0A28"/>
    <w:rsid w:val="007B0641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D0168"/>
    <w:rsid w:val="007D0202"/>
    <w:rsid w:val="007D0745"/>
    <w:rsid w:val="007D07DB"/>
    <w:rsid w:val="007D1013"/>
    <w:rsid w:val="007D498E"/>
    <w:rsid w:val="007D5A78"/>
    <w:rsid w:val="007D6B11"/>
    <w:rsid w:val="007D7BC1"/>
    <w:rsid w:val="007E1216"/>
    <w:rsid w:val="007E35B5"/>
    <w:rsid w:val="007E5232"/>
    <w:rsid w:val="007F4093"/>
    <w:rsid w:val="007F4724"/>
    <w:rsid w:val="007F76DC"/>
    <w:rsid w:val="007F7DB3"/>
    <w:rsid w:val="00802B1F"/>
    <w:rsid w:val="008070BA"/>
    <w:rsid w:val="00821A07"/>
    <w:rsid w:val="00823756"/>
    <w:rsid w:val="0082489A"/>
    <w:rsid w:val="00826CD5"/>
    <w:rsid w:val="0082767E"/>
    <w:rsid w:val="0083057E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239C"/>
    <w:rsid w:val="0089048E"/>
    <w:rsid w:val="008935DD"/>
    <w:rsid w:val="00896B89"/>
    <w:rsid w:val="00896F6B"/>
    <w:rsid w:val="008A1FB9"/>
    <w:rsid w:val="008A2073"/>
    <w:rsid w:val="008A50FA"/>
    <w:rsid w:val="008A54EA"/>
    <w:rsid w:val="008A6D88"/>
    <w:rsid w:val="008B53A5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314D"/>
    <w:rsid w:val="008E6A79"/>
    <w:rsid w:val="008E7B58"/>
    <w:rsid w:val="008F320E"/>
    <w:rsid w:val="008F4295"/>
    <w:rsid w:val="008F5919"/>
    <w:rsid w:val="00903824"/>
    <w:rsid w:val="00910F10"/>
    <w:rsid w:val="00912422"/>
    <w:rsid w:val="009168AB"/>
    <w:rsid w:val="0091693B"/>
    <w:rsid w:val="00916F42"/>
    <w:rsid w:val="009175B8"/>
    <w:rsid w:val="009210A4"/>
    <w:rsid w:val="009236C8"/>
    <w:rsid w:val="0092397B"/>
    <w:rsid w:val="00923EA4"/>
    <w:rsid w:val="009315BF"/>
    <w:rsid w:val="0093293E"/>
    <w:rsid w:val="0093471F"/>
    <w:rsid w:val="009402A1"/>
    <w:rsid w:val="00947112"/>
    <w:rsid w:val="00953B10"/>
    <w:rsid w:val="009619B3"/>
    <w:rsid w:val="00964DE3"/>
    <w:rsid w:val="00966F98"/>
    <w:rsid w:val="0096717B"/>
    <w:rsid w:val="00970CC9"/>
    <w:rsid w:val="00972F59"/>
    <w:rsid w:val="009733F5"/>
    <w:rsid w:val="00973CAA"/>
    <w:rsid w:val="009746D1"/>
    <w:rsid w:val="0098058A"/>
    <w:rsid w:val="00982B19"/>
    <w:rsid w:val="00984692"/>
    <w:rsid w:val="009857AB"/>
    <w:rsid w:val="00987BC3"/>
    <w:rsid w:val="00994F24"/>
    <w:rsid w:val="009960BD"/>
    <w:rsid w:val="009A31E4"/>
    <w:rsid w:val="009A5367"/>
    <w:rsid w:val="009B2545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E3E6D"/>
    <w:rsid w:val="009E69E1"/>
    <w:rsid w:val="009F4283"/>
    <w:rsid w:val="009F5F28"/>
    <w:rsid w:val="009F6723"/>
    <w:rsid w:val="009F710F"/>
    <w:rsid w:val="00A005D5"/>
    <w:rsid w:val="00A04C12"/>
    <w:rsid w:val="00A11705"/>
    <w:rsid w:val="00A13BCE"/>
    <w:rsid w:val="00A154E8"/>
    <w:rsid w:val="00A15525"/>
    <w:rsid w:val="00A22FE4"/>
    <w:rsid w:val="00A23524"/>
    <w:rsid w:val="00A25030"/>
    <w:rsid w:val="00A3111D"/>
    <w:rsid w:val="00A311EF"/>
    <w:rsid w:val="00A31C17"/>
    <w:rsid w:val="00A32E88"/>
    <w:rsid w:val="00A340A8"/>
    <w:rsid w:val="00A45B07"/>
    <w:rsid w:val="00A46D51"/>
    <w:rsid w:val="00A575B8"/>
    <w:rsid w:val="00A60B76"/>
    <w:rsid w:val="00A62C0E"/>
    <w:rsid w:val="00A66C03"/>
    <w:rsid w:val="00A77887"/>
    <w:rsid w:val="00A87F87"/>
    <w:rsid w:val="00A916DC"/>
    <w:rsid w:val="00A937C1"/>
    <w:rsid w:val="00A96733"/>
    <w:rsid w:val="00AA51CB"/>
    <w:rsid w:val="00AA6A3E"/>
    <w:rsid w:val="00AB15D6"/>
    <w:rsid w:val="00AB239C"/>
    <w:rsid w:val="00AB7025"/>
    <w:rsid w:val="00AC03C5"/>
    <w:rsid w:val="00AC0D44"/>
    <w:rsid w:val="00AD6A60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C50"/>
    <w:rsid w:val="00B316A9"/>
    <w:rsid w:val="00B31864"/>
    <w:rsid w:val="00B40FAD"/>
    <w:rsid w:val="00B442A3"/>
    <w:rsid w:val="00B44C24"/>
    <w:rsid w:val="00B5382A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5FA4"/>
    <w:rsid w:val="00B763AB"/>
    <w:rsid w:val="00B77C2C"/>
    <w:rsid w:val="00B8359E"/>
    <w:rsid w:val="00B83B57"/>
    <w:rsid w:val="00B864A9"/>
    <w:rsid w:val="00B92B70"/>
    <w:rsid w:val="00B93368"/>
    <w:rsid w:val="00B94CBF"/>
    <w:rsid w:val="00B9790D"/>
    <w:rsid w:val="00BA331E"/>
    <w:rsid w:val="00BB2C4E"/>
    <w:rsid w:val="00BB6CE2"/>
    <w:rsid w:val="00BC05E0"/>
    <w:rsid w:val="00BC0C8E"/>
    <w:rsid w:val="00BC642D"/>
    <w:rsid w:val="00BD1083"/>
    <w:rsid w:val="00BD2B04"/>
    <w:rsid w:val="00BD3F62"/>
    <w:rsid w:val="00BE6CEE"/>
    <w:rsid w:val="00BF0923"/>
    <w:rsid w:val="00BF3E85"/>
    <w:rsid w:val="00BF50A4"/>
    <w:rsid w:val="00C017AE"/>
    <w:rsid w:val="00C055B3"/>
    <w:rsid w:val="00C11C63"/>
    <w:rsid w:val="00C16EBB"/>
    <w:rsid w:val="00C17CA9"/>
    <w:rsid w:val="00C2020B"/>
    <w:rsid w:val="00C2304A"/>
    <w:rsid w:val="00C23914"/>
    <w:rsid w:val="00C26D4E"/>
    <w:rsid w:val="00C27D47"/>
    <w:rsid w:val="00C308B9"/>
    <w:rsid w:val="00C30C17"/>
    <w:rsid w:val="00C333C1"/>
    <w:rsid w:val="00C34221"/>
    <w:rsid w:val="00C35307"/>
    <w:rsid w:val="00C354D6"/>
    <w:rsid w:val="00C446D1"/>
    <w:rsid w:val="00C45E4A"/>
    <w:rsid w:val="00C46F34"/>
    <w:rsid w:val="00C47CB2"/>
    <w:rsid w:val="00C51DBD"/>
    <w:rsid w:val="00C5235B"/>
    <w:rsid w:val="00C6070A"/>
    <w:rsid w:val="00C658D6"/>
    <w:rsid w:val="00C66814"/>
    <w:rsid w:val="00C6797F"/>
    <w:rsid w:val="00C70E52"/>
    <w:rsid w:val="00C73D77"/>
    <w:rsid w:val="00C761D3"/>
    <w:rsid w:val="00C806B5"/>
    <w:rsid w:val="00C84361"/>
    <w:rsid w:val="00C85E7D"/>
    <w:rsid w:val="00C95CD6"/>
    <w:rsid w:val="00C95EAF"/>
    <w:rsid w:val="00C9722C"/>
    <w:rsid w:val="00CA0CE9"/>
    <w:rsid w:val="00CA1A0B"/>
    <w:rsid w:val="00CA267F"/>
    <w:rsid w:val="00CA433B"/>
    <w:rsid w:val="00CA51B3"/>
    <w:rsid w:val="00CB0989"/>
    <w:rsid w:val="00CB31AA"/>
    <w:rsid w:val="00CC4122"/>
    <w:rsid w:val="00CD2408"/>
    <w:rsid w:val="00CD2ECF"/>
    <w:rsid w:val="00CD36F0"/>
    <w:rsid w:val="00CE259F"/>
    <w:rsid w:val="00CE57A1"/>
    <w:rsid w:val="00CF30DA"/>
    <w:rsid w:val="00D0427C"/>
    <w:rsid w:val="00D0453E"/>
    <w:rsid w:val="00D04E62"/>
    <w:rsid w:val="00D10329"/>
    <w:rsid w:val="00D1442E"/>
    <w:rsid w:val="00D154F1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2720"/>
    <w:rsid w:val="00D53B11"/>
    <w:rsid w:val="00D543BC"/>
    <w:rsid w:val="00D554FB"/>
    <w:rsid w:val="00D5556E"/>
    <w:rsid w:val="00D61CE0"/>
    <w:rsid w:val="00D71CB8"/>
    <w:rsid w:val="00D87012"/>
    <w:rsid w:val="00DA16FD"/>
    <w:rsid w:val="00DA5FC2"/>
    <w:rsid w:val="00DB233B"/>
    <w:rsid w:val="00DB2D4B"/>
    <w:rsid w:val="00DC169A"/>
    <w:rsid w:val="00DC2EE1"/>
    <w:rsid w:val="00DC5239"/>
    <w:rsid w:val="00DC7FD0"/>
    <w:rsid w:val="00DD2493"/>
    <w:rsid w:val="00DD48A3"/>
    <w:rsid w:val="00DE1B9D"/>
    <w:rsid w:val="00DE4925"/>
    <w:rsid w:val="00DF01F2"/>
    <w:rsid w:val="00DF0CD2"/>
    <w:rsid w:val="00DF1903"/>
    <w:rsid w:val="00DF23F0"/>
    <w:rsid w:val="00DF67EE"/>
    <w:rsid w:val="00E000F6"/>
    <w:rsid w:val="00E023E4"/>
    <w:rsid w:val="00E069C3"/>
    <w:rsid w:val="00E16949"/>
    <w:rsid w:val="00E1756D"/>
    <w:rsid w:val="00E24A4D"/>
    <w:rsid w:val="00E261BA"/>
    <w:rsid w:val="00E264F2"/>
    <w:rsid w:val="00E30B2E"/>
    <w:rsid w:val="00E35CA1"/>
    <w:rsid w:val="00E402BF"/>
    <w:rsid w:val="00E409C0"/>
    <w:rsid w:val="00E460C6"/>
    <w:rsid w:val="00E517A4"/>
    <w:rsid w:val="00E549B8"/>
    <w:rsid w:val="00E5532F"/>
    <w:rsid w:val="00E557F3"/>
    <w:rsid w:val="00E60E5E"/>
    <w:rsid w:val="00E61D2A"/>
    <w:rsid w:val="00E6674D"/>
    <w:rsid w:val="00E67C0C"/>
    <w:rsid w:val="00E73500"/>
    <w:rsid w:val="00E779FD"/>
    <w:rsid w:val="00E77A36"/>
    <w:rsid w:val="00E81235"/>
    <w:rsid w:val="00E95B36"/>
    <w:rsid w:val="00E9794D"/>
    <w:rsid w:val="00EA0999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2B52"/>
    <w:rsid w:val="00EF54F3"/>
    <w:rsid w:val="00EF7976"/>
    <w:rsid w:val="00F00CFE"/>
    <w:rsid w:val="00F01DB4"/>
    <w:rsid w:val="00F076A0"/>
    <w:rsid w:val="00F10897"/>
    <w:rsid w:val="00F22229"/>
    <w:rsid w:val="00F24201"/>
    <w:rsid w:val="00F245DC"/>
    <w:rsid w:val="00F257BB"/>
    <w:rsid w:val="00F27E8C"/>
    <w:rsid w:val="00F35229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72165"/>
    <w:rsid w:val="00F744FC"/>
    <w:rsid w:val="00F84D65"/>
    <w:rsid w:val="00F95E08"/>
    <w:rsid w:val="00F97242"/>
    <w:rsid w:val="00F97468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46"/>
    <w:rsid w:val="00FD0173"/>
    <w:rsid w:val="00FD4B3C"/>
    <w:rsid w:val="00FD551B"/>
    <w:rsid w:val="00FE02C9"/>
    <w:rsid w:val="00FE20FA"/>
    <w:rsid w:val="00FE66BE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233338EF"/>
  <w15:chartTrackingRefBased/>
  <w15:docId w15:val="{29DDD27E-61F9-461A-AAA6-DD84210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14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2899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20255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4</cp:revision>
  <cp:lastPrinted>2025-01-27T09:59:00Z</cp:lastPrinted>
  <dcterms:created xsi:type="dcterms:W3CDTF">2025-01-24T09:11:00Z</dcterms:created>
  <dcterms:modified xsi:type="dcterms:W3CDTF">2025-01-27T09:59:00Z</dcterms:modified>
</cp:coreProperties>
</file>