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5"/>
        <w:gridCol w:w="2768"/>
        <w:gridCol w:w="4161"/>
      </w:tblGrid>
      <w:tr w:rsidR="00783E8D" w:rsidRPr="00D97AAD" w14:paraId="71BC4126" w14:textId="77777777" w:rsidTr="00212675">
        <w:trPr>
          <w:trHeight w:val="373"/>
        </w:trPr>
        <w:tc>
          <w:tcPr>
            <w:tcW w:w="10774" w:type="dxa"/>
            <w:gridSpan w:val="3"/>
            <w:shd w:val="clear" w:color="auto" w:fill="FFFFFF" w:themeFill="background1"/>
            <w:vAlign w:val="center"/>
          </w:tcPr>
          <w:p w14:paraId="312A62A9" w14:textId="77777777" w:rsidR="00783E8D" w:rsidRDefault="00783E8D" w:rsidP="00783E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4217AF8E" w14:textId="77777777" w:rsidR="00783E8D" w:rsidRDefault="00783E8D" w:rsidP="00783E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18"/>
                <w:szCs w:val="18"/>
              </w:rPr>
            </w:pPr>
          </w:p>
          <w:p w14:paraId="21B6C356" w14:textId="77777777" w:rsidR="003D1B75" w:rsidRPr="00212675" w:rsidRDefault="003D1B75" w:rsidP="00783E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18"/>
                <w:szCs w:val="18"/>
              </w:rPr>
            </w:pPr>
          </w:p>
          <w:p w14:paraId="7B709188" w14:textId="77777777" w:rsidR="00783E8D" w:rsidRDefault="00783E8D" w:rsidP="00783E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288BFFB3" w14:textId="77777777" w:rsidR="003D1B75" w:rsidRDefault="003D1B75" w:rsidP="00783E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1DDD4215" w14:textId="77777777" w:rsidR="00783E8D" w:rsidRDefault="00783E8D" w:rsidP="00783E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4C3CE11E" w14:textId="77777777" w:rsidR="003D1B75" w:rsidRDefault="003D1B75" w:rsidP="00783E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56950C4C" w14:textId="77777777" w:rsidR="00783E8D" w:rsidRPr="00EB48FA" w:rsidRDefault="00783E8D" w:rsidP="00783E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EB48FA">
              <w:rPr>
                <w:sz w:val="18"/>
                <w:szCs w:val="18"/>
              </w:rPr>
              <w:t>...................................................................................</w:t>
            </w:r>
          </w:p>
          <w:p w14:paraId="2F0595A1" w14:textId="77777777" w:rsidR="00783E8D" w:rsidRPr="00EB48FA" w:rsidRDefault="00783E8D" w:rsidP="003D1B75">
            <w:pPr>
              <w:overflowPunct w:val="0"/>
              <w:autoSpaceDE w:val="0"/>
              <w:autoSpaceDN w:val="0"/>
              <w:adjustRightInd w:val="0"/>
              <w:ind w:left="708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B48FA">
              <w:rPr>
                <w:rFonts w:ascii="Arial" w:hAnsi="Arial" w:cs="Arial"/>
                <w:sz w:val="18"/>
                <w:szCs w:val="18"/>
              </w:rPr>
              <w:t>(pieczęć organizacji)</w:t>
            </w:r>
          </w:p>
          <w:p w14:paraId="044A090C" w14:textId="77777777" w:rsidR="00783E8D" w:rsidRPr="00EB48FA" w:rsidRDefault="00783E8D" w:rsidP="00783E8D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2749D6BF" w14:textId="77777777" w:rsidR="00783E8D" w:rsidRPr="00EB48FA" w:rsidRDefault="00783E8D" w:rsidP="00783E8D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6C01881" w14:textId="77777777" w:rsidR="00783E8D" w:rsidRDefault="00783E8D" w:rsidP="00783E8D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B48FA">
              <w:rPr>
                <w:rFonts w:ascii="Arial" w:hAnsi="Arial" w:cs="Arial"/>
                <w:sz w:val="18"/>
                <w:szCs w:val="18"/>
              </w:rPr>
              <w:t>Nazwa zadania 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</w:t>
            </w:r>
          </w:p>
          <w:p w14:paraId="2278F2C5" w14:textId="77777777" w:rsidR="00783E8D" w:rsidRDefault="00783E8D" w:rsidP="00783E8D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1506243E" w14:textId="77777777" w:rsidR="00783E8D" w:rsidRDefault="00783E8D" w:rsidP="00783E8D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27A92C9A" w14:textId="77777777" w:rsidR="00783E8D" w:rsidRPr="00EB48FA" w:rsidRDefault="00783E8D" w:rsidP="00783E8D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2020CDC3" w14:textId="77777777" w:rsidR="00783E8D" w:rsidRPr="00EB48FA" w:rsidRDefault="00783E8D" w:rsidP="00783E8D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25828610" w14:textId="77777777" w:rsidR="00783E8D" w:rsidRPr="00EB48FA" w:rsidRDefault="00783E8D" w:rsidP="00783E8D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1B5DCD96" w14:textId="77777777" w:rsidR="00783E8D" w:rsidRDefault="00783E8D" w:rsidP="00783E8D">
            <w:pPr>
              <w:jc w:val="center"/>
              <w:rPr>
                <w:rFonts w:asciiTheme="minorHAnsi" w:eastAsia="Arial" w:hAnsiTheme="minorHAnsi" w:cs="Calibri"/>
                <w:b/>
                <w:bCs/>
                <w:sz w:val="36"/>
                <w:szCs w:val="36"/>
              </w:rPr>
            </w:pPr>
          </w:p>
          <w:p w14:paraId="78A4A8B0" w14:textId="77777777" w:rsidR="00783E8D" w:rsidRDefault="00783E8D" w:rsidP="00783E8D">
            <w:pPr>
              <w:jc w:val="center"/>
              <w:rPr>
                <w:rFonts w:asciiTheme="minorHAnsi" w:eastAsia="Arial" w:hAnsiTheme="minorHAnsi" w:cs="Calibri"/>
                <w:b/>
                <w:bCs/>
                <w:sz w:val="36"/>
                <w:szCs w:val="36"/>
              </w:rPr>
            </w:pPr>
            <w:r w:rsidRPr="00783E8D">
              <w:rPr>
                <w:rFonts w:asciiTheme="minorHAnsi" w:eastAsia="Arial" w:hAnsiTheme="minorHAnsi" w:cs="Calibri"/>
                <w:b/>
                <w:bCs/>
                <w:sz w:val="36"/>
                <w:szCs w:val="36"/>
              </w:rPr>
              <w:t>Aktualizacja dotycząca rezultatów realizacji zadania publicznego</w:t>
            </w:r>
          </w:p>
          <w:p w14:paraId="5FE866CA" w14:textId="77777777" w:rsidR="00783E8D" w:rsidRPr="00783E8D" w:rsidRDefault="00783E8D" w:rsidP="00783E8D">
            <w:pPr>
              <w:jc w:val="center"/>
              <w:rPr>
                <w:rFonts w:asciiTheme="minorHAnsi" w:hAnsiTheme="minorHAnsi" w:cs="Calibri"/>
                <w:color w:val="auto"/>
                <w:sz w:val="36"/>
                <w:szCs w:val="36"/>
                <w:vertAlign w:val="superscript"/>
              </w:rPr>
            </w:pPr>
          </w:p>
        </w:tc>
      </w:tr>
      <w:tr w:rsidR="00783E8D" w:rsidRPr="00D97AAD" w14:paraId="2FE6F189" w14:textId="77777777" w:rsidTr="001A47A9">
        <w:tc>
          <w:tcPr>
            <w:tcW w:w="3845" w:type="dxa"/>
            <w:shd w:val="clear" w:color="auto" w:fill="DDD9C3"/>
            <w:vAlign w:val="center"/>
          </w:tcPr>
          <w:p w14:paraId="5E1C52FA" w14:textId="77777777" w:rsidR="00783E8D" w:rsidRPr="00D97AAD" w:rsidRDefault="00783E8D" w:rsidP="001A47A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shd w:val="clear" w:color="auto" w:fill="DDD9C3"/>
            <w:vAlign w:val="center"/>
          </w:tcPr>
          <w:p w14:paraId="7FA82A8A" w14:textId="77777777" w:rsidR="00783E8D" w:rsidRPr="00D97AAD" w:rsidRDefault="00783E8D" w:rsidP="001A47A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shd w:val="clear" w:color="auto" w:fill="DDD9C3"/>
            <w:vAlign w:val="center"/>
          </w:tcPr>
          <w:p w14:paraId="7174FBA6" w14:textId="77777777" w:rsidR="00783E8D" w:rsidRPr="00D97AAD" w:rsidRDefault="00783E8D" w:rsidP="001A47A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783E8D" w:rsidRPr="00D97AAD" w14:paraId="34813111" w14:textId="77777777" w:rsidTr="001A47A9">
        <w:tc>
          <w:tcPr>
            <w:tcW w:w="3845" w:type="dxa"/>
            <w:shd w:val="clear" w:color="auto" w:fill="auto"/>
          </w:tcPr>
          <w:p w14:paraId="49CCF3B4" w14:textId="77777777" w:rsidR="00783E8D" w:rsidRPr="00D97AAD" w:rsidRDefault="00783E8D" w:rsidP="001A47A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6AE1F8C" w14:textId="77777777" w:rsidR="00783E8D" w:rsidRPr="00D97AAD" w:rsidRDefault="00783E8D" w:rsidP="001A47A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0FD31EC" w14:textId="77777777" w:rsidR="00783E8D" w:rsidRPr="00D97AAD" w:rsidRDefault="00783E8D" w:rsidP="001A47A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shd w:val="clear" w:color="auto" w:fill="auto"/>
          </w:tcPr>
          <w:p w14:paraId="3C711270" w14:textId="77777777" w:rsidR="00783E8D" w:rsidRPr="00D97AAD" w:rsidRDefault="00783E8D" w:rsidP="001A47A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shd w:val="clear" w:color="auto" w:fill="auto"/>
          </w:tcPr>
          <w:p w14:paraId="58DD1526" w14:textId="77777777" w:rsidR="00783E8D" w:rsidRPr="00D97AAD" w:rsidRDefault="00783E8D" w:rsidP="001A47A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83E8D" w:rsidRPr="00D97AAD" w14:paraId="4C37BD79" w14:textId="77777777" w:rsidTr="001A47A9">
        <w:tc>
          <w:tcPr>
            <w:tcW w:w="3845" w:type="dxa"/>
            <w:shd w:val="clear" w:color="auto" w:fill="auto"/>
          </w:tcPr>
          <w:p w14:paraId="5B441FFB" w14:textId="77777777" w:rsidR="00783E8D" w:rsidRPr="00D97AAD" w:rsidRDefault="00783E8D" w:rsidP="001A47A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F8BD2F9" w14:textId="77777777" w:rsidR="00783E8D" w:rsidRPr="00D97AAD" w:rsidRDefault="00783E8D" w:rsidP="001A47A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2297ECA" w14:textId="77777777" w:rsidR="00783E8D" w:rsidRPr="00D97AAD" w:rsidRDefault="00783E8D" w:rsidP="001A47A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shd w:val="clear" w:color="auto" w:fill="auto"/>
          </w:tcPr>
          <w:p w14:paraId="5CF1C72D" w14:textId="77777777" w:rsidR="00783E8D" w:rsidRPr="00D97AAD" w:rsidRDefault="00783E8D" w:rsidP="001A47A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shd w:val="clear" w:color="auto" w:fill="auto"/>
          </w:tcPr>
          <w:p w14:paraId="4272E13D" w14:textId="77777777" w:rsidR="00783E8D" w:rsidRPr="00D97AAD" w:rsidRDefault="00783E8D" w:rsidP="001A47A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83E8D" w:rsidRPr="00D97AAD" w14:paraId="69E11057" w14:textId="77777777" w:rsidTr="001A47A9"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14:paraId="116C9C68" w14:textId="77777777" w:rsidR="00783E8D" w:rsidRPr="00D97AAD" w:rsidRDefault="00783E8D" w:rsidP="001A47A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B90645" w14:textId="77777777" w:rsidR="00783E8D" w:rsidRPr="00D97AAD" w:rsidRDefault="00783E8D" w:rsidP="001A47A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B32394A" w14:textId="77777777" w:rsidR="00783E8D" w:rsidRPr="00D97AAD" w:rsidRDefault="00783E8D" w:rsidP="001A47A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</w:tcPr>
          <w:p w14:paraId="00CCBCE1" w14:textId="77777777" w:rsidR="00783E8D" w:rsidRPr="00D97AAD" w:rsidRDefault="00783E8D" w:rsidP="001A47A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tcBorders>
              <w:bottom w:val="single" w:sz="4" w:space="0" w:color="auto"/>
            </w:tcBorders>
            <w:shd w:val="clear" w:color="auto" w:fill="auto"/>
          </w:tcPr>
          <w:p w14:paraId="4976B3EB" w14:textId="77777777" w:rsidR="00783E8D" w:rsidRPr="00D97AAD" w:rsidRDefault="00783E8D" w:rsidP="001A47A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83E8D" w:rsidRPr="00D97AAD" w14:paraId="4F6FC230" w14:textId="77777777" w:rsidTr="001A47A9">
        <w:tc>
          <w:tcPr>
            <w:tcW w:w="3845" w:type="dxa"/>
            <w:shd w:val="clear" w:color="auto" w:fill="auto"/>
          </w:tcPr>
          <w:p w14:paraId="7A3CDA54" w14:textId="77777777" w:rsidR="00783E8D" w:rsidRPr="00D97AAD" w:rsidRDefault="00783E8D" w:rsidP="001A47A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B90CAF8" w14:textId="77777777" w:rsidR="00783E8D" w:rsidRPr="00D97AAD" w:rsidRDefault="00783E8D" w:rsidP="001A47A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CC748B6" w14:textId="77777777" w:rsidR="00783E8D" w:rsidRPr="00D97AAD" w:rsidRDefault="00783E8D" w:rsidP="001A47A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shd w:val="clear" w:color="auto" w:fill="auto"/>
          </w:tcPr>
          <w:p w14:paraId="143D45F0" w14:textId="77777777" w:rsidR="00783E8D" w:rsidRPr="00D97AAD" w:rsidRDefault="00783E8D" w:rsidP="001A47A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shd w:val="clear" w:color="auto" w:fill="auto"/>
          </w:tcPr>
          <w:p w14:paraId="0DB0B72C" w14:textId="77777777" w:rsidR="00783E8D" w:rsidRPr="00D97AAD" w:rsidRDefault="00783E8D" w:rsidP="001A47A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83E8D" w:rsidRPr="00D97AAD" w14:paraId="7AAC80F6" w14:textId="77777777" w:rsidTr="001A47A9">
        <w:tc>
          <w:tcPr>
            <w:tcW w:w="3845" w:type="dxa"/>
            <w:shd w:val="clear" w:color="auto" w:fill="auto"/>
          </w:tcPr>
          <w:p w14:paraId="0D7995EA" w14:textId="77777777" w:rsidR="00783E8D" w:rsidRPr="00D97AAD" w:rsidRDefault="00783E8D" w:rsidP="001A47A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C78E9C2" w14:textId="77777777" w:rsidR="00783E8D" w:rsidRPr="00D97AAD" w:rsidRDefault="00783E8D" w:rsidP="001A47A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5AC705A" w14:textId="77777777" w:rsidR="00783E8D" w:rsidRPr="00D97AAD" w:rsidRDefault="00783E8D" w:rsidP="001A47A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shd w:val="clear" w:color="auto" w:fill="auto"/>
          </w:tcPr>
          <w:p w14:paraId="135EDB01" w14:textId="77777777" w:rsidR="00783E8D" w:rsidRPr="00D97AAD" w:rsidRDefault="00783E8D" w:rsidP="001A47A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shd w:val="clear" w:color="auto" w:fill="auto"/>
          </w:tcPr>
          <w:p w14:paraId="39047295" w14:textId="77777777" w:rsidR="00783E8D" w:rsidRPr="00D97AAD" w:rsidRDefault="00783E8D" w:rsidP="001A47A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83E8D" w:rsidRPr="00D97AAD" w14:paraId="62C0A75C" w14:textId="77777777" w:rsidTr="001A47A9"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14:paraId="46DC5E78" w14:textId="77777777" w:rsidR="00783E8D" w:rsidRPr="00D97AAD" w:rsidRDefault="00783E8D" w:rsidP="001A47A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F20FA3D" w14:textId="77777777" w:rsidR="00783E8D" w:rsidRPr="00D97AAD" w:rsidRDefault="00783E8D" w:rsidP="001A47A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F2CA510" w14:textId="77777777" w:rsidR="00783E8D" w:rsidRPr="00D97AAD" w:rsidRDefault="00783E8D" w:rsidP="001A47A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</w:tcPr>
          <w:p w14:paraId="6EC54BC6" w14:textId="77777777" w:rsidR="00783E8D" w:rsidRPr="00D97AAD" w:rsidRDefault="00783E8D" w:rsidP="001A47A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tcBorders>
              <w:bottom w:val="single" w:sz="4" w:space="0" w:color="auto"/>
            </w:tcBorders>
            <w:shd w:val="clear" w:color="auto" w:fill="auto"/>
          </w:tcPr>
          <w:p w14:paraId="21F8D99A" w14:textId="77777777" w:rsidR="00783E8D" w:rsidRPr="00D97AAD" w:rsidRDefault="00783E8D" w:rsidP="001A47A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3E15A07" w14:textId="77777777" w:rsidR="00BE2E0E" w:rsidRDefault="00BE2E0E" w:rsidP="00783E8D"/>
    <w:p w14:paraId="47477DB5" w14:textId="77777777" w:rsidR="00783E8D" w:rsidRDefault="00783E8D" w:rsidP="00783E8D">
      <w:pPr>
        <w:jc w:val="right"/>
      </w:pPr>
    </w:p>
    <w:p w14:paraId="1CAE6751" w14:textId="77777777" w:rsidR="00783E8D" w:rsidRDefault="00783E8D" w:rsidP="00783E8D">
      <w:pPr>
        <w:jc w:val="right"/>
      </w:pPr>
    </w:p>
    <w:p w14:paraId="69BE4ABE" w14:textId="77777777" w:rsidR="00783E8D" w:rsidRDefault="00783E8D" w:rsidP="00783E8D">
      <w:pPr>
        <w:jc w:val="right"/>
      </w:pPr>
    </w:p>
    <w:p w14:paraId="44463D54" w14:textId="77777777" w:rsidR="00783E8D" w:rsidRDefault="00783E8D" w:rsidP="00783E8D">
      <w:pPr>
        <w:jc w:val="right"/>
      </w:pPr>
    </w:p>
    <w:p w14:paraId="55ABA558" w14:textId="77777777" w:rsidR="00783E8D" w:rsidRDefault="00783E8D" w:rsidP="00783E8D">
      <w:pPr>
        <w:jc w:val="right"/>
      </w:pPr>
    </w:p>
    <w:p w14:paraId="34F2F50A" w14:textId="77777777" w:rsidR="00783E8D" w:rsidRDefault="00783E8D" w:rsidP="00783E8D">
      <w:pPr>
        <w:jc w:val="right"/>
      </w:pPr>
      <w:r>
        <w:t>..............................................................................................</w:t>
      </w:r>
    </w:p>
    <w:p w14:paraId="67AF52D4" w14:textId="77777777" w:rsidR="00783E8D" w:rsidRPr="00783E8D" w:rsidRDefault="00783E8D" w:rsidP="00783E8D">
      <w:pPr>
        <w:jc w:val="right"/>
      </w:pPr>
      <w:r>
        <w:t>(podpis osoby lub osób uprawnionych po stronie podmiotu)</w:t>
      </w:r>
    </w:p>
    <w:sectPr w:rsidR="00783E8D" w:rsidRPr="00783E8D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08C08" w14:textId="77777777" w:rsidR="000F4A5B" w:rsidRDefault="000F4A5B">
      <w:r>
        <w:separator/>
      </w:r>
    </w:p>
  </w:endnote>
  <w:endnote w:type="continuationSeparator" w:id="0">
    <w:p w14:paraId="640B8F81" w14:textId="77777777" w:rsidR="000F4A5B" w:rsidRDefault="000F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56C80" w14:textId="77777777" w:rsidR="000F4A5B" w:rsidRDefault="000F4A5B">
      <w:r>
        <w:separator/>
      </w:r>
    </w:p>
  </w:footnote>
  <w:footnote w:type="continuationSeparator" w:id="0">
    <w:p w14:paraId="7A698C1D" w14:textId="77777777" w:rsidR="000F4A5B" w:rsidRDefault="000F4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952393">
    <w:abstractNumId w:val="1"/>
  </w:num>
  <w:num w:numId="2" w16cid:durableId="1424230161">
    <w:abstractNumId w:val="2"/>
  </w:num>
  <w:num w:numId="3" w16cid:durableId="806243027">
    <w:abstractNumId w:val="3"/>
  </w:num>
  <w:num w:numId="4" w16cid:durableId="729765779">
    <w:abstractNumId w:val="4"/>
  </w:num>
  <w:num w:numId="5" w16cid:durableId="141241807">
    <w:abstractNumId w:val="5"/>
  </w:num>
  <w:num w:numId="6" w16cid:durableId="991564381">
    <w:abstractNumId w:val="6"/>
  </w:num>
  <w:num w:numId="7" w16cid:durableId="1489249464">
    <w:abstractNumId w:val="7"/>
  </w:num>
  <w:num w:numId="8" w16cid:durableId="1964843132">
    <w:abstractNumId w:val="8"/>
  </w:num>
  <w:num w:numId="9" w16cid:durableId="1771924271">
    <w:abstractNumId w:val="9"/>
  </w:num>
  <w:num w:numId="10" w16cid:durableId="1004623169">
    <w:abstractNumId w:val="27"/>
  </w:num>
  <w:num w:numId="11" w16cid:durableId="2106413143">
    <w:abstractNumId w:val="32"/>
  </w:num>
  <w:num w:numId="12" w16cid:durableId="771779271">
    <w:abstractNumId w:val="26"/>
  </w:num>
  <w:num w:numId="13" w16cid:durableId="190191788">
    <w:abstractNumId w:val="30"/>
  </w:num>
  <w:num w:numId="14" w16cid:durableId="966355611">
    <w:abstractNumId w:val="33"/>
  </w:num>
  <w:num w:numId="15" w16cid:durableId="861362484">
    <w:abstractNumId w:val="0"/>
  </w:num>
  <w:num w:numId="16" w16cid:durableId="424811997">
    <w:abstractNumId w:val="19"/>
  </w:num>
  <w:num w:numId="17" w16cid:durableId="1451322291">
    <w:abstractNumId w:val="23"/>
  </w:num>
  <w:num w:numId="18" w16cid:durableId="138570972">
    <w:abstractNumId w:val="11"/>
  </w:num>
  <w:num w:numId="19" w16cid:durableId="792477518">
    <w:abstractNumId w:val="28"/>
  </w:num>
  <w:num w:numId="20" w16cid:durableId="1887641452">
    <w:abstractNumId w:val="37"/>
  </w:num>
  <w:num w:numId="21" w16cid:durableId="961695520">
    <w:abstractNumId w:val="35"/>
  </w:num>
  <w:num w:numId="22" w16cid:durableId="1199926404">
    <w:abstractNumId w:val="12"/>
  </w:num>
  <w:num w:numId="23" w16cid:durableId="569122143">
    <w:abstractNumId w:val="15"/>
  </w:num>
  <w:num w:numId="24" w16cid:durableId="408364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38568926">
    <w:abstractNumId w:val="22"/>
  </w:num>
  <w:num w:numId="26" w16cid:durableId="528224136">
    <w:abstractNumId w:val="13"/>
  </w:num>
  <w:num w:numId="27" w16cid:durableId="1834755965">
    <w:abstractNumId w:val="18"/>
  </w:num>
  <w:num w:numId="28" w16cid:durableId="644284722">
    <w:abstractNumId w:val="14"/>
  </w:num>
  <w:num w:numId="29" w16cid:durableId="807670532">
    <w:abstractNumId w:val="36"/>
  </w:num>
  <w:num w:numId="30" w16cid:durableId="1311866225">
    <w:abstractNumId w:val="25"/>
  </w:num>
  <w:num w:numId="31" w16cid:durableId="1280382539">
    <w:abstractNumId w:val="17"/>
  </w:num>
  <w:num w:numId="32" w16cid:durableId="1040470325">
    <w:abstractNumId w:val="31"/>
  </w:num>
  <w:num w:numId="33" w16cid:durableId="1569268980">
    <w:abstractNumId w:val="29"/>
  </w:num>
  <w:num w:numId="34" w16cid:durableId="1469399367">
    <w:abstractNumId w:val="24"/>
  </w:num>
  <w:num w:numId="35" w16cid:durableId="608044907">
    <w:abstractNumId w:val="10"/>
  </w:num>
  <w:num w:numId="36" w16cid:durableId="158740920">
    <w:abstractNumId w:val="21"/>
  </w:num>
  <w:num w:numId="37" w16cid:durableId="1808234247">
    <w:abstractNumId w:val="16"/>
  </w:num>
  <w:num w:numId="38" w16cid:durableId="1280858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014022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3DE2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4A5B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675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2BB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4BE3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1B75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BB3"/>
    <w:rsid w:val="00403C13"/>
    <w:rsid w:val="00404195"/>
    <w:rsid w:val="00404D27"/>
    <w:rsid w:val="00405EAB"/>
    <w:rsid w:val="00414A4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45A3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349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0F81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25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3E8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570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55DC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3378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78B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07C0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20B7FF"/>
  <w15:docId w15:val="{E43E00F6-18D2-432A-9A37-30C4595A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7F11-A2CA-481B-BE0D-4E70A7C5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Jarosław Ziętkiewicz</cp:lastModifiedBy>
  <cp:revision>2</cp:revision>
  <cp:lastPrinted>2018-10-01T08:37:00Z</cp:lastPrinted>
  <dcterms:created xsi:type="dcterms:W3CDTF">2024-06-20T12:49:00Z</dcterms:created>
  <dcterms:modified xsi:type="dcterms:W3CDTF">2024-06-20T12:49:00Z</dcterms:modified>
</cp:coreProperties>
</file>