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A0EAE55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bookmarkStart w:id="0" w:name="_GoBack"/>
            <w:bookmarkEnd w:id="0"/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B8E8E4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8693B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B62D-E1A0-4885-B79D-B3469B42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45</cp:revision>
  <cp:lastPrinted>2022-06-27T10:12:00Z</cp:lastPrinted>
  <dcterms:created xsi:type="dcterms:W3CDTF">2022-06-26T12:56:00Z</dcterms:created>
  <dcterms:modified xsi:type="dcterms:W3CDTF">2022-09-15T10:59:00Z</dcterms:modified>
</cp:coreProperties>
</file>