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1FE0" w14:textId="21E71DA3" w:rsidR="00D60DAC" w:rsidRPr="00F01FA1" w:rsidRDefault="00D60DAC" w:rsidP="00556C64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Z</w:t>
      </w:r>
      <w:r w:rsidR="00556C64">
        <w:rPr>
          <w:rFonts w:ascii="Times New Roman" w:hAnsi="Times New Roman"/>
          <w:b/>
          <w:bCs/>
          <w:sz w:val="24"/>
          <w:szCs w:val="24"/>
        </w:rPr>
        <w:t>ałącznik nr 1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>
        <w:rPr>
          <w:rFonts w:ascii="Times New Roman" w:hAnsi="Times New Roman"/>
          <w:b/>
          <w:bCs/>
          <w:sz w:val="24"/>
          <w:szCs w:val="24"/>
        </w:rPr>
        <w:t>Ogłoszenia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8A8E4B" w14:textId="58502D69" w:rsidR="00D60DAC" w:rsidRDefault="00556C64" w:rsidP="00D60DA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60DAC" w:rsidRPr="00ED5880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B8199E">
        <w:rPr>
          <w:rFonts w:ascii="Times New Roman" w:hAnsi="Times New Roman"/>
          <w:bCs/>
          <w:sz w:val="24"/>
          <w:szCs w:val="24"/>
          <w:lang w:eastAsia="pl-PL"/>
        </w:rPr>
        <w:t>8</w:t>
      </w:r>
      <w:r w:rsidR="001E38BF">
        <w:rPr>
          <w:rFonts w:ascii="Times New Roman" w:hAnsi="Times New Roman"/>
          <w:bCs/>
          <w:sz w:val="24"/>
          <w:szCs w:val="24"/>
          <w:lang w:eastAsia="pl-PL"/>
        </w:rPr>
        <w:t>7.</w:t>
      </w:r>
      <w:r w:rsidR="00007A6D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339B6">
        <w:rPr>
          <w:rFonts w:ascii="Times New Roman" w:hAnsi="Times New Roman"/>
          <w:bCs/>
          <w:sz w:val="24"/>
          <w:szCs w:val="24"/>
          <w:lang w:eastAsia="pl-PL"/>
        </w:rPr>
        <w:t>3</w:t>
      </w:r>
    </w:p>
    <w:p w14:paraId="4B81BCBF" w14:textId="77777777" w:rsidR="00C06A54" w:rsidRPr="00D9194F" w:rsidRDefault="00C06A54" w:rsidP="00C06A54">
      <w:pPr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B32BBA2" w14:textId="77777777" w:rsidR="00C06A54" w:rsidRPr="00D9194F" w:rsidRDefault="00C06A54" w:rsidP="00C06A54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741B">
        <w:rPr>
          <w:rFonts w:ascii="Times New Roman" w:hAnsi="Times New Roman"/>
          <w:b/>
          <w:sz w:val="24"/>
          <w:szCs w:val="24"/>
        </w:rPr>
        <w:t>FORMULARZ OFERTY</w:t>
      </w:r>
    </w:p>
    <w:p w14:paraId="7455244B" w14:textId="77777777" w:rsidR="00C06A54" w:rsidRPr="00D9194F" w:rsidRDefault="002474D7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Dane</w:t>
      </w:r>
      <w:r w:rsidR="00C06A54" w:rsidRPr="00D9194F">
        <w:rPr>
          <w:rFonts w:ascii="Times New Roman" w:hAnsi="Times New Roman"/>
          <w:sz w:val="24"/>
          <w:szCs w:val="24"/>
        </w:rPr>
        <w:t xml:space="preserve"> WYKONAWC</w:t>
      </w:r>
      <w:r w:rsidR="0066530C">
        <w:rPr>
          <w:rFonts w:ascii="Times New Roman" w:hAnsi="Times New Roman"/>
          <w:sz w:val="24"/>
          <w:szCs w:val="24"/>
        </w:rPr>
        <w:t>Y</w:t>
      </w:r>
      <w:r w:rsidR="005339B6">
        <w:rPr>
          <w:rFonts w:ascii="Times New Roman" w:hAnsi="Times New Roman"/>
          <w:sz w:val="24"/>
          <w:szCs w:val="24"/>
        </w:rPr>
        <w:t>:</w:t>
      </w:r>
    </w:p>
    <w:p w14:paraId="015E476A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NAZWA:</w:t>
      </w:r>
      <w:r w:rsidR="003E0C2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</w:t>
      </w:r>
      <w:r w:rsidR="003E0C2B">
        <w:rPr>
          <w:rFonts w:ascii="Times New Roman" w:hAnsi="Times New Roman"/>
          <w:sz w:val="24"/>
          <w:szCs w:val="24"/>
        </w:rPr>
        <w:t>..</w:t>
      </w:r>
      <w:r w:rsidRPr="00D9194F">
        <w:rPr>
          <w:rFonts w:ascii="Times New Roman" w:hAnsi="Times New Roman"/>
          <w:sz w:val="24"/>
          <w:szCs w:val="24"/>
        </w:rPr>
        <w:t>………………………………….</w:t>
      </w:r>
    </w:p>
    <w:p w14:paraId="18E64BDB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ADRES:</w:t>
      </w:r>
      <w:r w:rsidR="003E0C2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5F8D9B0" w14:textId="77777777" w:rsidR="00C06A54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NIP:……………………………………………….</w:t>
      </w:r>
    </w:p>
    <w:p w14:paraId="46C42511" w14:textId="77777777" w:rsidR="0066530C" w:rsidRDefault="00567885" w:rsidP="00567885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7885">
        <w:rPr>
          <w:rFonts w:ascii="Times New Roman" w:hAnsi="Times New Roman"/>
          <w:sz w:val="24"/>
          <w:szCs w:val="24"/>
          <w:lang w:eastAsia="ar-SA"/>
        </w:rPr>
        <w:t>Nr telefonu</w:t>
      </w:r>
      <w:r w:rsidR="008200B3">
        <w:rPr>
          <w:rFonts w:ascii="Times New Roman" w:hAnsi="Times New Roman"/>
          <w:sz w:val="24"/>
          <w:szCs w:val="24"/>
          <w:lang w:eastAsia="ar-SA"/>
        </w:rPr>
        <w:t>:</w:t>
      </w:r>
      <w:r w:rsidRPr="00567885">
        <w:rPr>
          <w:rFonts w:ascii="Times New Roman" w:hAnsi="Times New Roman"/>
          <w:sz w:val="24"/>
          <w:szCs w:val="24"/>
          <w:lang w:eastAsia="ar-SA"/>
        </w:rPr>
        <w:t xml:space="preserve"> ...</w:t>
      </w:r>
      <w:r w:rsidR="00591B3C">
        <w:rPr>
          <w:rFonts w:ascii="Times New Roman" w:hAnsi="Times New Roman"/>
          <w:sz w:val="24"/>
          <w:szCs w:val="24"/>
          <w:lang w:eastAsia="ar-SA"/>
        </w:rPr>
        <w:t xml:space="preserve">............................... </w:t>
      </w:r>
      <w:r w:rsidRPr="00567885">
        <w:rPr>
          <w:rFonts w:ascii="Times New Roman" w:hAnsi="Times New Roman"/>
          <w:sz w:val="24"/>
          <w:szCs w:val="24"/>
          <w:lang w:eastAsia="ar-SA"/>
        </w:rPr>
        <w:t>e-mail</w:t>
      </w:r>
      <w:r w:rsidR="008200B3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788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</w:t>
      </w:r>
    </w:p>
    <w:p w14:paraId="6DCEE386" w14:textId="77777777" w:rsidR="00562136" w:rsidRPr="00D9194F" w:rsidRDefault="00562136" w:rsidP="00567885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4FB9087" w14:textId="77777777" w:rsidR="00C06A54" w:rsidRDefault="00C06A54" w:rsidP="00007A6D">
      <w:pPr>
        <w:tabs>
          <w:tab w:val="left" w:pos="426"/>
        </w:tabs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 xml:space="preserve">1.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 w:rsidR="00753F19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>wartość nie przekracza kwoty 130 000 zł</w:t>
      </w:r>
      <w:r w:rsidR="00FB3792">
        <w:rPr>
          <w:rFonts w:ascii="Times New Roman" w:hAnsi="Times New Roman"/>
          <w:sz w:val="24"/>
          <w:szCs w:val="24"/>
        </w:rPr>
        <w:t xml:space="preserve"> 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="007A4B10" w:rsidRPr="007A4B10">
        <w:rPr>
          <w:rFonts w:ascii="Times New Roman" w:hAnsi="Times New Roman"/>
          <w:b/>
          <w:sz w:val="24"/>
          <w:szCs w:val="24"/>
        </w:rPr>
        <w:t xml:space="preserve">Naprawa budki służby parkingowej na parkingu Prokuratury Okręgowej w Rzeszowie przy ul. Hetmańskiej 45d </w:t>
      </w:r>
      <w:r w:rsidR="0063561B">
        <w:rPr>
          <w:rFonts w:ascii="Times New Roman" w:hAnsi="Times New Roman"/>
          <w:b/>
          <w:sz w:val="24"/>
          <w:szCs w:val="24"/>
        </w:rPr>
        <w:t xml:space="preserve">-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</w:t>
      </w:r>
      <w:r w:rsidR="007A4B1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                    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 wymaganiami określonymi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31E466D5" w14:textId="77777777" w:rsidR="00007A6D" w:rsidRDefault="00007A6D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49C06A" w14:textId="77777777" w:rsidR="00764AC5" w:rsidRDefault="00753F19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Oferuj</w:t>
      </w:r>
      <w:r w:rsidR="006B54C0">
        <w:rPr>
          <w:rFonts w:ascii="Times New Roman" w:hAnsi="Times New Roman"/>
          <w:sz w:val="24"/>
          <w:szCs w:val="24"/>
        </w:rPr>
        <w:t>emy</w:t>
      </w:r>
      <w:r w:rsidRPr="00D9194F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</w:rPr>
        <w:t xml:space="preserve"> za:</w:t>
      </w:r>
      <w:r w:rsidR="0066530C">
        <w:rPr>
          <w:rFonts w:ascii="Times New Roman" w:hAnsi="Times New Roman"/>
          <w:sz w:val="24"/>
          <w:szCs w:val="24"/>
        </w:rPr>
        <w:t xml:space="preserve"> </w:t>
      </w:r>
    </w:p>
    <w:p w14:paraId="02675D7B" w14:textId="77777777" w:rsidR="00C06A54" w:rsidRPr="00D9194F" w:rsidRDefault="00C06A54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6D88">
        <w:rPr>
          <w:rFonts w:ascii="Times New Roman" w:hAnsi="Times New Roman"/>
          <w:b/>
          <w:sz w:val="24"/>
          <w:szCs w:val="24"/>
        </w:rPr>
        <w:t>cenę brutto</w:t>
      </w:r>
      <w:r w:rsidRPr="00D9194F">
        <w:rPr>
          <w:rFonts w:ascii="Times New Roman" w:hAnsi="Times New Roman"/>
          <w:sz w:val="24"/>
          <w:szCs w:val="24"/>
        </w:rPr>
        <w:t>:………………………….zł</w:t>
      </w:r>
    </w:p>
    <w:p w14:paraId="5279E949" w14:textId="77777777" w:rsidR="00E03595" w:rsidRPr="00B11C66" w:rsidRDefault="00C06A54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</w:t>
      </w:r>
      <w:r w:rsidR="00632C6E" w:rsidRPr="00632C6E">
        <w:rPr>
          <w:rFonts w:ascii="Times New Roman" w:hAnsi="Times New Roman"/>
          <w:sz w:val="24"/>
          <w:szCs w:val="24"/>
        </w:rPr>
        <w:t xml:space="preserve"> </w:t>
      </w:r>
      <w:r w:rsidR="00632C6E" w:rsidRPr="003B5E5A"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 w:rsidRPr="003B5E5A">
        <w:rPr>
          <w:rFonts w:ascii="Times New Roman" w:hAnsi="Times New Roman"/>
          <w:sz w:val="24"/>
          <w:szCs w:val="24"/>
        </w:rPr>
        <w:t>zł.</w:t>
      </w:r>
      <w:r w:rsidR="006B54C0" w:rsidRPr="003B5E5A">
        <w:rPr>
          <w:rFonts w:ascii="Times New Roman" w:hAnsi="Times New Roman"/>
          <w:sz w:val="24"/>
          <w:szCs w:val="24"/>
        </w:rPr>
        <w:t>,</w:t>
      </w:r>
      <w:r w:rsidR="00AE2E51" w:rsidRPr="003B5E5A">
        <w:rPr>
          <w:rFonts w:ascii="Times New Roman" w:hAnsi="Times New Roman"/>
          <w:sz w:val="24"/>
          <w:szCs w:val="24"/>
        </w:rPr>
        <w:t xml:space="preserve"> zgodnie </w:t>
      </w:r>
      <w:r w:rsidR="00AE2E51" w:rsidRPr="003B5E5A">
        <w:rPr>
          <w:rFonts w:ascii="Times New Roman" w:hAnsi="Times New Roman"/>
          <w:sz w:val="24"/>
          <w:szCs w:val="24"/>
        </w:rPr>
        <w:br/>
      </w:r>
      <w:proofErr w:type="spellStart"/>
      <w:r w:rsidR="00E03595" w:rsidRPr="003B5E5A">
        <w:rPr>
          <w:rFonts w:ascii="Times New Roman" w:hAnsi="Times New Roman"/>
          <w:sz w:val="24"/>
          <w:szCs w:val="24"/>
        </w:rPr>
        <w:t>zgodnie</w:t>
      </w:r>
      <w:proofErr w:type="spellEnd"/>
      <w:r w:rsidR="00E03595" w:rsidRPr="003B5E5A">
        <w:rPr>
          <w:rFonts w:ascii="Times New Roman" w:hAnsi="Times New Roman"/>
          <w:sz w:val="24"/>
          <w:szCs w:val="24"/>
        </w:rPr>
        <w:t xml:space="preserve"> z załączonym kosztorysem ofertowym, </w:t>
      </w:r>
      <w:r w:rsidR="00E03595" w:rsidRPr="003B5E5A">
        <w:rPr>
          <w:rFonts w:ascii="Times New Roman" w:hAnsi="Times New Roman"/>
          <w:bCs/>
          <w:sz w:val="24"/>
          <w:szCs w:val="24"/>
        </w:rPr>
        <w:t>sporządzonym w oparciu o załączony do ogłoszenia przedmiar robót w zakresie przedmiotu zamówienia</w:t>
      </w:r>
      <w:r w:rsidR="00E03595" w:rsidRPr="003B5E5A">
        <w:rPr>
          <w:rFonts w:ascii="Times New Roman" w:hAnsi="Times New Roman"/>
          <w:sz w:val="24"/>
          <w:szCs w:val="24"/>
        </w:rPr>
        <w:t xml:space="preserve"> </w:t>
      </w:r>
    </w:p>
    <w:p w14:paraId="29F778CE" w14:textId="77777777" w:rsidR="00003F10" w:rsidRDefault="00764AC5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</w:t>
      </w:r>
      <w:r w:rsidR="00003F10">
        <w:rPr>
          <w:rFonts w:ascii="Times New Roman" w:hAnsi="Times New Roman"/>
          <w:sz w:val="24"/>
          <w:szCs w:val="24"/>
        </w:rPr>
        <w:t xml:space="preserve"> w tym </w:t>
      </w:r>
      <w:r w:rsidR="00003F10" w:rsidRPr="00780F88">
        <w:rPr>
          <w:rFonts w:ascii="Times New Roman" w:hAnsi="Times New Roman"/>
          <w:sz w:val="24"/>
          <w:szCs w:val="24"/>
        </w:rPr>
        <w:t>obowiązujący podatek od towarów i usług VAT w wysokości 23%.</w:t>
      </w:r>
    </w:p>
    <w:p w14:paraId="15E234CE" w14:textId="7D179606" w:rsidR="00780F88" w:rsidRDefault="00A705B0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A65E76"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 terminie tj. </w:t>
      </w:r>
      <w:r w:rsidR="00B11C66">
        <w:rPr>
          <w:rFonts w:ascii="Times New Roman" w:hAnsi="Times New Roman"/>
          <w:sz w:val="24"/>
          <w:szCs w:val="24"/>
        </w:rPr>
        <w:t xml:space="preserve">45 </w:t>
      </w:r>
      <w:r w:rsidR="00A21D0B">
        <w:rPr>
          <w:rFonts w:ascii="Times New Roman" w:hAnsi="Times New Roman"/>
          <w:sz w:val="24"/>
          <w:szCs w:val="24"/>
        </w:rPr>
        <w:t>dni</w:t>
      </w:r>
      <w:r w:rsidRPr="00A705B0">
        <w:rPr>
          <w:rFonts w:ascii="Times New Roman" w:hAnsi="Times New Roman"/>
          <w:sz w:val="24"/>
          <w:szCs w:val="24"/>
        </w:rPr>
        <w:t xml:space="preserve"> licząc od  daty podpisania umowy (termin wykonania przedmiotu umowy).</w:t>
      </w:r>
    </w:p>
    <w:p w14:paraId="22107EA2" w14:textId="77777777" w:rsidR="00C06A54" w:rsidRDefault="00F82BA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4C0">
        <w:rPr>
          <w:rFonts w:ascii="Times New Roman" w:hAnsi="Times New Roman"/>
          <w:sz w:val="24"/>
          <w:szCs w:val="24"/>
        </w:rPr>
        <w:t>.</w:t>
      </w:r>
      <w:r w:rsidR="009323EB">
        <w:rPr>
          <w:rFonts w:ascii="Times New Roman" w:hAnsi="Times New Roman"/>
          <w:sz w:val="24"/>
          <w:szCs w:val="24"/>
        </w:rPr>
        <w:t xml:space="preserve"> </w:t>
      </w:r>
      <w:r w:rsidR="00C06A54" w:rsidRPr="00D9194F">
        <w:rPr>
          <w:rFonts w:ascii="Times New Roman" w:hAnsi="Times New Roman"/>
          <w:sz w:val="24"/>
          <w:szCs w:val="24"/>
        </w:rPr>
        <w:t>Oświadczam</w:t>
      </w:r>
      <w:r w:rsidR="006B54C0">
        <w:rPr>
          <w:rFonts w:ascii="Times New Roman" w:hAnsi="Times New Roman"/>
          <w:sz w:val="24"/>
          <w:szCs w:val="24"/>
        </w:rPr>
        <w:t>y</w:t>
      </w:r>
      <w:r w:rsidR="009323EB">
        <w:rPr>
          <w:rFonts w:ascii="Times New Roman" w:hAnsi="Times New Roman"/>
          <w:sz w:val="24"/>
          <w:szCs w:val="24"/>
        </w:rPr>
        <w:t>, że zapozna</w:t>
      </w:r>
      <w:r w:rsidR="006B54C0">
        <w:rPr>
          <w:rFonts w:ascii="Times New Roman" w:hAnsi="Times New Roman"/>
          <w:sz w:val="24"/>
          <w:szCs w:val="24"/>
        </w:rPr>
        <w:t xml:space="preserve">liśmy </w:t>
      </w:r>
      <w:r w:rsidR="00C06A54"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 w:rsidR="000A303B">
        <w:rPr>
          <w:rFonts w:ascii="Times New Roman" w:hAnsi="Times New Roman"/>
          <w:sz w:val="24"/>
          <w:szCs w:val="24"/>
        </w:rPr>
        <w:t>simy</w:t>
      </w:r>
      <w:r w:rsidR="00C06A54"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6DD6BE60" w14:textId="77777777" w:rsidR="00B83142" w:rsidRDefault="00B8314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 xml:space="preserve">5. Oświadczamy, że uważamy się za związanych niniejszą ofertą we wskazanym </w:t>
      </w:r>
      <w:r w:rsidR="00861F92">
        <w:rPr>
          <w:rFonts w:ascii="Times New Roman" w:hAnsi="Times New Roman"/>
          <w:sz w:val="24"/>
          <w:szCs w:val="24"/>
        </w:rPr>
        <w:br/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62526B8C" w14:textId="77777777" w:rsidR="00A22488" w:rsidRPr="005339B6" w:rsidRDefault="00A22488" w:rsidP="00A224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>6. Oświadczamy, że udzielamy Zamawiającemu gwarancji jakości i rękojmi za wady</w:t>
      </w:r>
      <w:r w:rsidRPr="005339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39B6">
        <w:rPr>
          <w:rFonts w:ascii="Times New Roman" w:hAnsi="Times New Roman"/>
          <w:b/>
          <w:sz w:val="24"/>
          <w:szCs w:val="24"/>
        </w:rPr>
        <w:t xml:space="preserve">wykonanego przedmiotu umowy, obejmującej całość wykonanych </w:t>
      </w:r>
      <w:r w:rsidR="00AE72E9" w:rsidRPr="005339B6">
        <w:rPr>
          <w:rFonts w:ascii="Times New Roman" w:hAnsi="Times New Roman"/>
          <w:b/>
          <w:sz w:val="24"/>
          <w:szCs w:val="24"/>
        </w:rPr>
        <w:t xml:space="preserve">robót </w:t>
      </w:r>
      <w:r w:rsidRPr="005339B6">
        <w:rPr>
          <w:rFonts w:ascii="Times New Roman" w:hAnsi="Times New Roman"/>
          <w:b/>
          <w:sz w:val="24"/>
          <w:szCs w:val="24"/>
        </w:rPr>
        <w:t xml:space="preserve"> na okres ……… miesięcy.</w:t>
      </w:r>
    </w:p>
    <w:p w14:paraId="0EF4D1AC" w14:textId="77777777" w:rsidR="00F82BA2" w:rsidRPr="00F82BA2" w:rsidRDefault="00A22488" w:rsidP="00F82BA2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 umowy na wymienionych warunkach, w miejscu i terminie wyznaczonym przez Zamawiającego.</w:t>
      </w:r>
    </w:p>
    <w:p w14:paraId="611C77F8" w14:textId="77777777" w:rsidR="00835D11" w:rsidRPr="00835D11" w:rsidRDefault="00A22488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B3A11">
        <w:rPr>
          <w:rFonts w:ascii="Times New Roman" w:hAnsi="Times New Roman"/>
          <w:color w:val="000000"/>
          <w:sz w:val="24"/>
          <w:szCs w:val="24"/>
        </w:rPr>
        <w:t>. 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zapozna</w:t>
      </w:r>
      <w:r w:rsidR="000E0305">
        <w:rPr>
          <w:rFonts w:ascii="Times New Roman" w:hAnsi="Times New Roman"/>
          <w:color w:val="000000"/>
          <w:sz w:val="24"/>
          <w:szCs w:val="24"/>
        </w:rPr>
        <w:t>liś</w:t>
      </w:r>
      <w:r w:rsidR="006B3A11">
        <w:rPr>
          <w:rFonts w:ascii="Times New Roman" w:hAnsi="Times New Roman"/>
          <w:color w:val="000000"/>
          <w:sz w:val="24"/>
          <w:szCs w:val="24"/>
        </w:rPr>
        <w:t>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się z klauzulą informacyjną dotyczącą przetwarzania danych osobowych w </w:t>
      </w:r>
      <w:r w:rsidR="00835D11">
        <w:rPr>
          <w:rFonts w:ascii="Times New Roman" w:hAnsi="Times New Roman"/>
          <w:color w:val="000000"/>
          <w:sz w:val="24"/>
          <w:szCs w:val="24"/>
        </w:rPr>
        <w:t>punkcie 16</w:t>
      </w:r>
      <w:r w:rsidR="008E4B78" w:rsidRP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Ogłoszenia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1C333FAF" w14:textId="77777777" w:rsidR="00835D11" w:rsidRPr="00835D11" w:rsidRDefault="00A22488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  <w:r w:rsidR="000A2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305">
        <w:rPr>
          <w:rFonts w:ascii="Times New Roman" w:hAnsi="Times New Roman"/>
          <w:color w:val="000000"/>
          <w:sz w:val="24"/>
          <w:szCs w:val="24"/>
        </w:rPr>
        <w:t>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wypełni</w:t>
      </w:r>
      <w:r w:rsidR="000E0305">
        <w:rPr>
          <w:rFonts w:ascii="Times New Roman" w:hAnsi="Times New Roman"/>
          <w:color w:val="000000"/>
          <w:sz w:val="24"/>
          <w:szCs w:val="24"/>
        </w:rPr>
        <w:t>liśmy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obowiązki informacyjne przewidziane w art.13 lub art.14 RODO ¹ wobec osób fizycznych , od których dane osobowe bezpośrednio lub pośrednio </w:t>
      </w:r>
      <w:r w:rsidR="00AE72E9">
        <w:rPr>
          <w:rFonts w:ascii="Times New Roman" w:hAnsi="Times New Roman"/>
          <w:color w:val="000000"/>
          <w:sz w:val="24"/>
          <w:szCs w:val="24"/>
        </w:rPr>
        <w:t>pozy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skałem w celu ubiegania się o udzielenie zamówieni</w:t>
      </w:r>
      <w:r w:rsidR="000A21A6"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751EE733" w14:textId="77777777" w:rsidR="00835D11" w:rsidRPr="00591B3C" w:rsidRDefault="00835D11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3D988C6F" w14:textId="77777777" w:rsidR="00835D11" w:rsidRPr="00591B3C" w:rsidRDefault="00835D11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¹-  rozporządzenie</w:t>
      </w:r>
      <w:r w:rsidR="00062C6B">
        <w:rPr>
          <w:rFonts w:ascii="Times New Roman" w:hAnsi="Times New Roman"/>
          <w:color w:val="000000"/>
          <w:sz w:val="20"/>
          <w:szCs w:val="20"/>
        </w:rPr>
        <w:t xml:space="preserve"> parlamentu europejskiego i rady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(UE) 2016/679 z dnia 27 kwietnia  2016 r. w sprawie ochrony osób fizycznych w związku z przetwarzaniem danych osobowych i w sprawie swobodnego przepływu takich danych oraz uchylenia dyrektywy 95/46</w:t>
      </w:r>
      <w:r w:rsidRPr="00835D11">
        <w:rPr>
          <w:rFonts w:ascii="Times New Roman" w:hAnsi="Times New Roman"/>
          <w:color w:val="000000"/>
          <w:sz w:val="24"/>
          <w:szCs w:val="24"/>
        </w:rPr>
        <w:t>/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WE  ogólne rozporządzenie  o ochronie danych) (Dz. Urz. UE L 119 z 04.05.2016, str.1). </w:t>
      </w:r>
    </w:p>
    <w:p w14:paraId="2050505F" w14:textId="77777777" w:rsidR="00591B3C" w:rsidRDefault="00591B3C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282261" w14:textId="77777777" w:rsidR="00B45A42" w:rsidRPr="00B45A42" w:rsidRDefault="00A22488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.</w:t>
      </w:r>
      <w:r w:rsidR="00B45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52BBC338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083D2F56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2E4DB09D" w14:textId="77777777" w:rsidR="002B7619" w:rsidRPr="00D9194F" w:rsidRDefault="002B7619" w:rsidP="002B7619">
      <w:pPr>
        <w:suppressAutoHyphens/>
        <w:spacing w:line="60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757D3D9D" w14:textId="77777777" w:rsidR="00B45A42" w:rsidRPr="00B45A42" w:rsidRDefault="00B45A42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B448" w14:textId="77777777" w:rsidR="00B45A42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B45A42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591B3C">
        <w:rPr>
          <w:rFonts w:ascii="Times New Roman" w:hAnsi="Times New Roman"/>
          <w:color w:val="000000"/>
          <w:sz w:val="20"/>
          <w:szCs w:val="20"/>
        </w:rPr>
        <w:t>nie wypełnienie punktu oznacza, iż wykonawca zamierza zrealizować całe zamówienie siłami własnymi</w:t>
      </w:r>
    </w:p>
    <w:p w14:paraId="1C5E1EED" w14:textId="77777777" w:rsidR="002B20FF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61D52BBC" w14:textId="77777777" w:rsidR="00C06A54" w:rsidRDefault="00C06A54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FBA9A2" w14:textId="77777777" w:rsidR="00B63D32" w:rsidRDefault="00B63D32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6A779A0" w14:textId="77777777" w:rsidR="0053031E" w:rsidRPr="00D9194F" w:rsidRDefault="0053031E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1F1DDCB" w14:textId="77777777" w:rsidR="00CE6FD1" w:rsidRDefault="00C06A54" w:rsidP="00C06A54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66D69973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51C9AF69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415B38CB" w14:textId="77777777" w:rsidR="00B63D32" w:rsidRDefault="00B63D32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639EA1EE" w14:textId="77777777" w:rsidR="002B7619" w:rsidRPr="002B7619" w:rsidRDefault="002B7619" w:rsidP="002B7619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 w:rsidR="00EF54CA">
        <w:rPr>
          <w:rFonts w:ascii="Times New Roman" w:hAnsi="Times New Roman"/>
          <w:sz w:val="24"/>
          <w:szCs w:val="24"/>
        </w:rPr>
        <w:t xml:space="preserve">..................           </w:t>
      </w:r>
      <w:r w:rsidR="00EF54CA"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57B70DA9" w14:textId="77777777" w:rsidR="00C83FB9" w:rsidRPr="003B40C6" w:rsidRDefault="002B7619" w:rsidP="003B40C6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 w:rsidR="0063561B">
        <w:rPr>
          <w:rFonts w:ascii="Times New Roman" w:hAnsi="Times New Roman"/>
          <w:sz w:val="20"/>
          <w:szCs w:val="20"/>
        </w:rPr>
        <w:t xml:space="preserve">                      </w:t>
      </w:r>
      <w:r w:rsidRPr="0063561B">
        <w:rPr>
          <w:rFonts w:ascii="Times New Roman" w:hAnsi="Times New Roman"/>
          <w:sz w:val="20"/>
          <w:szCs w:val="20"/>
        </w:rPr>
        <w:t xml:space="preserve">(własnoręczne podpis/y i pieczęcie imienne osoby  </w:t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  <w:t xml:space="preserve">   </w:t>
      </w:r>
      <w:r w:rsidR="00EF54CA" w:rsidRPr="0063561B">
        <w:rPr>
          <w:rFonts w:ascii="Times New Roman" w:hAnsi="Times New Roman"/>
          <w:sz w:val="20"/>
          <w:szCs w:val="20"/>
        </w:rPr>
        <w:t xml:space="preserve">  </w:t>
      </w:r>
      <w:r w:rsidR="0063561B">
        <w:rPr>
          <w:rFonts w:ascii="Times New Roman" w:hAnsi="Times New Roman"/>
          <w:sz w:val="20"/>
          <w:szCs w:val="20"/>
        </w:rPr>
        <w:t xml:space="preserve">    </w:t>
      </w:r>
      <w:r w:rsidR="00EF54CA" w:rsidRPr="0063561B">
        <w:rPr>
          <w:rFonts w:ascii="Times New Roman" w:hAnsi="Times New Roman"/>
          <w:sz w:val="20"/>
          <w:szCs w:val="20"/>
        </w:rPr>
        <w:t xml:space="preserve">     </w:t>
      </w:r>
      <w:r w:rsidR="00EF54CA" w:rsidRPr="0063561B">
        <w:rPr>
          <w:rFonts w:ascii="Times New Roman" w:hAnsi="Times New Roman"/>
          <w:sz w:val="20"/>
          <w:szCs w:val="20"/>
        </w:rPr>
        <w:tab/>
        <w:t xml:space="preserve">           </w:t>
      </w:r>
      <w:r w:rsidRPr="0063561B">
        <w:rPr>
          <w:rFonts w:ascii="Times New Roman" w:hAnsi="Times New Roman"/>
          <w:sz w:val="20"/>
          <w:szCs w:val="20"/>
        </w:rPr>
        <w:t>/osób/  umocowanej/umocowanych do</w:t>
      </w:r>
      <w:r w:rsidR="00EF54CA" w:rsidRPr="0063561B">
        <w:rPr>
          <w:rFonts w:ascii="Times New Roman" w:hAnsi="Times New Roman"/>
          <w:sz w:val="20"/>
          <w:szCs w:val="20"/>
        </w:rPr>
        <w:t xml:space="preserve"> </w:t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  <w:t xml:space="preserve">  </w:t>
      </w:r>
      <w:r w:rsidR="0063561B">
        <w:rPr>
          <w:rFonts w:ascii="Times New Roman" w:hAnsi="Times New Roman"/>
          <w:sz w:val="20"/>
          <w:szCs w:val="20"/>
        </w:rPr>
        <w:t xml:space="preserve">            </w:t>
      </w:r>
      <w:r w:rsidR="00EF54CA" w:rsidRPr="0063561B">
        <w:rPr>
          <w:rFonts w:ascii="Times New Roman" w:hAnsi="Times New Roman"/>
          <w:sz w:val="20"/>
          <w:szCs w:val="20"/>
        </w:rPr>
        <w:t xml:space="preserve">     </w:t>
      </w:r>
      <w:r w:rsidRPr="0063561B">
        <w:rPr>
          <w:rFonts w:ascii="Times New Roman" w:hAnsi="Times New Roman"/>
          <w:sz w:val="20"/>
          <w:szCs w:val="20"/>
        </w:rPr>
        <w:t>reprezentowania Wykonawcy)</w:t>
      </w:r>
    </w:p>
    <w:p w14:paraId="2494034F" w14:textId="77777777" w:rsidR="000E0305" w:rsidRDefault="000E0305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FAB4A" w14:textId="77777777" w:rsidR="000E0305" w:rsidRDefault="000E0305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B1B8F" w14:textId="77777777" w:rsidR="000E0305" w:rsidRDefault="000E0305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D2972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D4DB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19240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48008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0AA7D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79B7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4882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D73C6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F56E3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501C7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21BC9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0EED1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6D16B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BFA28" w14:textId="77777777" w:rsidR="00A05233" w:rsidRDefault="00A05233" w:rsidP="00A05233">
      <w:pPr>
        <w:rPr>
          <w:rFonts w:ascii="Times New Roman" w:hAnsi="Times New Roman"/>
          <w:b/>
          <w:bCs/>
          <w:sz w:val="24"/>
          <w:szCs w:val="24"/>
        </w:rPr>
      </w:pPr>
    </w:p>
    <w:p w14:paraId="67BA668A" w14:textId="77777777" w:rsidR="00A05233" w:rsidRDefault="00A05233" w:rsidP="00A0523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B5CA8C0" w14:textId="77777777" w:rsidR="00A05233" w:rsidRDefault="00A05233" w:rsidP="00A0523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815361A" w14:textId="74FCA541" w:rsidR="005339B6" w:rsidRPr="00A05233" w:rsidRDefault="005339B6" w:rsidP="00A0523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339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Załącznik nr 2 do </w:t>
      </w:r>
      <w:r w:rsidRPr="005339B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 xml:space="preserve">Ogłoszenia </w:t>
      </w:r>
    </w:p>
    <w:p w14:paraId="30C92F48" w14:textId="4E1B6881" w:rsidR="005339B6" w:rsidRPr="005339B6" w:rsidRDefault="005339B6" w:rsidP="005339B6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339B6"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 w:rsidR="00B8199E">
        <w:rPr>
          <w:rFonts w:ascii="Times New Roman" w:hAnsi="Times New Roman"/>
          <w:bCs/>
          <w:sz w:val="24"/>
          <w:szCs w:val="24"/>
          <w:lang w:eastAsia="pl-PL"/>
        </w:rPr>
        <w:t>8</w:t>
      </w:r>
      <w:r w:rsidR="001E38BF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Pr="005339B6"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3127B198" w14:textId="77777777" w:rsidR="005339B6" w:rsidRPr="005339B6" w:rsidRDefault="005339B6" w:rsidP="005339B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339B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5AD4D3A5" w14:textId="77777777" w:rsidR="005339B6" w:rsidRPr="005339B6" w:rsidRDefault="005339B6" w:rsidP="005339B6">
      <w:pPr>
        <w:spacing w:before="120"/>
        <w:rPr>
          <w:rFonts w:ascii="Times New Roman" w:hAnsi="Times New Roman"/>
          <w:bCs/>
          <w:sz w:val="24"/>
          <w:szCs w:val="24"/>
        </w:rPr>
      </w:pPr>
      <w:r w:rsidRPr="005339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31C844B6" w14:textId="77777777" w:rsidR="005339B6" w:rsidRPr="005339B6" w:rsidRDefault="005339B6" w:rsidP="005339B6">
      <w:pPr>
        <w:spacing w:before="120"/>
        <w:rPr>
          <w:rFonts w:ascii="Times New Roman" w:hAnsi="Times New Roman"/>
          <w:bCs/>
          <w:sz w:val="24"/>
          <w:szCs w:val="24"/>
        </w:rPr>
      </w:pPr>
      <w:r w:rsidRPr="005339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B00BB27" w14:textId="77777777" w:rsidR="005339B6" w:rsidRPr="005339B6" w:rsidRDefault="005339B6" w:rsidP="005339B6">
      <w:pPr>
        <w:rPr>
          <w:rFonts w:ascii="Times New Roman" w:hAnsi="Times New Roman"/>
          <w:bCs/>
          <w:sz w:val="20"/>
          <w:szCs w:val="20"/>
        </w:rPr>
      </w:pPr>
      <w:r w:rsidRPr="005339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5339B6">
        <w:rPr>
          <w:rFonts w:ascii="Times New Roman" w:hAnsi="Times New Roman"/>
          <w:bCs/>
          <w:sz w:val="20"/>
          <w:szCs w:val="20"/>
        </w:rPr>
        <w:t>(pełna nazwa/firma, dres)</w:t>
      </w:r>
    </w:p>
    <w:p w14:paraId="1618BA7C" w14:textId="77777777" w:rsidR="005339B6" w:rsidRPr="005339B6" w:rsidRDefault="005339B6" w:rsidP="005339B6">
      <w:pPr>
        <w:rPr>
          <w:rFonts w:ascii="Times New Roman" w:hAnsi="Times New Roman"/>
          <w:bCs/>
          <w:sz w:val="24"/>
          <w:szCs w:val="24"/>
        </w:rPr>
      </w:pPr>
    </w:p>
    <w:p w14:paraId="4DB6EF81" w14:textId="77777777" w:rsidR="005339B6" w:rsidRPr="005339B6" w:rsidRDefault="005339B6" w:rsidP="005339B6">
      <w:pPr>
        <w:jc w:val="both"/>
        <w:rPr>
          <w:rFonts w:ascii="Times New Roman" w:hAnsi="Times New Roman"/>
          <w:b/>
          <w:sz w:val="24"/>
          <w:szCs w:val="24"/>
        </w:rPr>
      </w:pPr>
    </w:p>
    <w:p w14:paraId="7E0EF423" w14:textId="77777777" w:rsidR="005339B6" w:rsidRPr="005339B6" w:rsidRDefault="005339B6" w:rsidP="005339B6">
      <w:pPr>
        <w:jc w:val="both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>Wykonawca:</w:t>
      </w:r>
    </w:p>
    <w:p w14:paraId="1EB8DF79" w14:textId="77777777" w:rsidR="005339B6" w:rsidRPr="005339B6" w:rsidRDefault="005339B6" w:rsidP="005339B6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........................................</w:t>
      </w:r>
    </w:p>
    <w:p w14:paraId="3561E911" w14:textId="77777777" w:rsidR="005339B6" w:rsidRPr="005339B6" w:rsidRDefault="005339B6" w:rsidP="005339B6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08370F4A" w14:textId="77777777" w:rsidR="005339B6" w:rsidRPr="005339B6" w:rsidRDefault="005339B6" w:rsidP="005339B6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435242C1" w14:textId="77777777" w:rsidR="005339B6" w:rsidRPr="005339B6" w:rsidRDefault="005339B6" w:rsidP="005339B6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(pełna nazwa/firma, adres,</w:t>
      </w:r>
    </w:p>
    <w:p w14:paraId="45D7BAC8" w14:textId="77777777" w:rsidR="005339B6" w:rsidRPr="005339B6" w:rsidRDefault="005339B6" w:rsidP="005339B6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w zależności od podmiotu :</w:t>
      </w:r>
    </w:p>
    <w:p w14:paraId="00256E3D" w14:textId="77777777" w:rsidR="005339B6" w:rsidRPr="005339B6" w:rsidRDefault="005339B6" w:rsidP="005339B6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NIP/PESEL,KRS/</w:t>
      </w:r>
      <w:proofErr w:type="spellStart"/>
      <w:r w:rsidRPr="005339B6">
        <w:rPr>
          <w:rFonts w:ascii="Times New Roman" w:hAnsi="Times New Roman"/>
          <w:sz w:val="20"/>
          <w:szCs w:val="20"/>
        </w:rPr>
        <w:t>CEiDG</w:t>
      </w:r>
      <w:proofErr w:type="spellEnd"/>
      <w:r w:rsidRPr="005339B6">
        <w:rPr>
          <w:rFonts w:ascii="Times New Roman" w:hAnsi="Times New Roman"/>
          <w:sz w:val="20"/>
          <w:szCs w:val="20"/>
        </w:rPr>
        <w:t xml:space="preserve">) </w:t>
      </w:r>
    </w:p>
    <w:p w14:paraId="3702DCFF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3E4FD61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339B6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02D932D5" w14:textId="77777777" w:rsidR="005339B6" w:rsidRPr="005339B6" w:rsidRDefault="005339B6" w:rsidP="005339B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617FB885" w14:textId="77777777" w:rsidR="005339B6" w:rsidRPr="005339B6" w:rsidRDefault="005339B6" w:rsidP="005339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7BD6A76C" w14:textId="77777777" w:rsidR="005339B6" w:rsidRPr="005339B6" w:rsidRDefault="005339B6" w:rsidP="005339B6">
      <w:pPr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(imię, nazwisko, stanowisko/</w:t>
      </w:r>
    </w:p>
    <w:p w14:paraId="74E1DAA9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339B6">
        <w:rPr>
          <w:rFonts w:ascii="Times New Roman" w:hAnsi="Times New Roman"/>
          <w:sz w:val="20"/>
          <w:szCs w:val="20"/>
        </w:rPr>
        <w:t>podstawa do reprezentacji)</w:t>
      </w:r>
    </w:p>
    <w:p w14:paraId="178E6C20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DD6BC4D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</w:rPr>
      </w:pPr>
      <w:r w:rsidRPr="005339B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202A40C" w14:textId="77777777" w:rsidR="005339B6" w:rsidRPr="005339B6" w:rsidRDefault="005339B6" w:rsidP="005339B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39B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A5C4489" w14:textId="77777777" w:rsidR="005339B6" w:rsidRPr="005339B6" w:rsidRDefault="005339B6" w:rsidP="005339B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r. </w:t>
      </w:r>
    </w:p>
    <w:p w14:paraId="40BE365A" w14:textId="77777777" w:rsidR="005339B6" w:rsidRPr="005339B6" w:rsidRDefault="005339B6" w:rsidP="005339B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 xml:space="preserve"> Prawo zamówień publicznych (dalej jako: </w:t>
      </w:r>
      <w:proofErr w:type="spellStart"/>
      <w:r w:rsidRPr="005339B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b/>
          <w:sz w:val="24"/>
          <w:szCs w:val="24"/>
        </w:rPr>
        <w:t xml:space="preserve">) </w:t>
      </w:r>
    </w:p>
    <w:p w14:paraId="5C37FAD4" w14:textId="77777777" w:rsidR="005339B6" w:rsidRPr="005339B6" w:rsidRDefault="005339B6" w:rsidP="005339B6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39B6">
        <w:rPr>
          <w:rFonts w:ascii="Times New Roman" w:hAnsi="Times New Roman"/>
          <w:b/>
          <w:sz w:val="24"/>
          <w:szCs w:val="24"/>
          <w:u w:val="single"/>
        </w:rPr>
        <w:t xml:space="preserve">dotyczące podstaw wykluczenia z  postępowania </w:t>
      </w:r>
      <w:r w:rsidRPr="005339B6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6A9E7293" w14:textId="77777777" w:rsidR="005339B6" w:rsidRPr="005339B6" w:rsidRDefault="005339B6" w:rsidP="005339B6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39B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5339B6">
        <w:rPr>
          <w:rFonts w:ascii="Times New Roman" w:hAnsi="Times New Roman"/>
          <w:b/>
          <w:sz w:val="24"/>
          <w:szCs w:val="24"/>
        </w:rPr>
        <w:t xml:space="preserve"> </w:t>
      </w:r>
      <w:r w:rsidR="007A4B10" w:rsidRPr="007A4B10">
        <w:rPr>
          <w:rFonts w:ascii="Times New Roman" w:hAnsi="Times New Roman"/>
          <w:b/>
          <w:sz w:val="24"/>
          <w:szCs w:val="24"/>
        </w:rPr>
        <w:t xml:space="preserve">Naprawa budki służby parkingowej na parkingu Prokuratury Okręgowej w Rzeszowie przy ul. Hetmańskiej 45d </w:t>
      </w:r>
      <w:r w:rsidRPr="005339B6">
        <w:rPr>
          <w:rFonts w:ascii="Times New Roman" w:hAnsi="Times New Roman"/>
          <w:sz w:val="24"/>
          <w:szCs w:val="24"/>
        </w:rPr>
        <w:t>prowadzonego przez Prokuraturę Okręgową w Rzeszowie</w:t>
      </w:r>
      <w:r w:rsidRPr="005339B6">
        <w:rPr>
          <w:rFonts w:ascii="Times New Roman" w:hAnsi="Times New Roman"/>
          <w:i/>
          <w:sz w:val="24"/>
          <w:szCs w:val="24"/>
        </w:rPr>
        <w:t>,</w:t>
      </w:r>
      <w:r w:rsidRPr="005339B6">
        <w:rPr>
          <w:rFonts w:ascii="Times New Roman" w:hAnsi="Times New Roman"/>
          <w:sz w:val="24"/>
          <w:szCs w:val="24"/>
        </w:rPr>
        <w:t xml:space="preserve"> oświadczam że nie podlegam wykluczeniu z  postępowania na podstawie art.108 ust.1 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 xml:space="preserve">. </w:t>
      </w:r>
    </w:p>
    <w:p w14:paraId="5B9E7041" w14:textId="77777777" w:rsidR="005339B6" w:rsidRPr="005339B6" w:rsidRDefault="005339B6" w:rsidP="005339B6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39B6">
        <w:rPr>
          <w:rFonts w:ascii="Times New Roman" w:hAnsi="Times New Roman"/>
          <w:sz w:val="24"/>
          <w:szCs w:val="24"/>
        </w:rPr>
        <w:t xml:space="preserve">Oświadczam, że nie podlegam wykluczeniu z  postępowania na podstawie art.7 ust.1 ustawy </w:t>
      </w:r>
      <w:r w:rsidRPr="005339B6">
        <w:rPr>
          <w:rFonts w:ascii="Times New Roman" w:hAnsi="Times New Roman"/>
          <w:sz w:val="24"/>
          <w:szCs w:val="24"/>
        </w:rPr>
        <w:br/>
        <w:t>z dnia 13 kwietnia 2022r. o szczególnych rozwiązaniach w zakresie przeciwdziałania wspieraniu agresji na Ukrainę oraz służących ochronie bezpieczeństwa narodowego (Dz.U. z 2022r. poz.835).</w:t>
      </w:r>
    </w:p>
    <w:p w14:paraId="68455B4E" w14:textId="77777777" w:rsidR="005339B6" w:rsidRPr="005339B6" w:rsidRDefault="005339B6" w:rsidP="005339B6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47CCBC8A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5339B6">
        <w:rPr>
          <w:rFonts w:ascii="Times New Roman" w:hAnsi="Times New Roman"/>
          <w:bCs/>
          <w:strike/>
          <w:sz w:val="24"/>
          <w:szCs w:val="24"/>
        </w:rPr>
        <w:br/>
      </w:r>
      <w:r w:rsidRPr="005339B6">
        <w:rPr>
          <w:rFonts w:ascii="Times New Roman" w:hAnsi="Times New Roman"/>
          <w:sz w:val="24"/>
          <w:szCs w:val="24"/>
        </w:rPr>
        <w:t>…………….…….</w:t>
      </w:r>
      <w:r w:rsidRPr="005339B6">
        <w:rPr>
          <w:rFonts w:ascii="Times New Roman" w:hAnsi="Times New Roman"/>
          <w:i/>
          <w:sz w:val="24"/>
          <w:szCs w:val="24"/>
        </w:rPr>
        <w:t xml:space="preserve">, </w:t>
      </w:r>
      <w:r w:rsidRPr="005339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469E7F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16"/>
          <w:szCs w:val="16"/>
        </w:rPr>
        <w:t xml:space="preserve">    </w:t>
      </w:r>
      <w:r w:rsidRPr="005339B6">
        <w:rPr>
          <w:rFonts w:ascii="Times New Roman" w:hAnsi="Times New Roman"/>
          <w:i/>
          <w:sz w:val="24"/>
          <w:szCs w:val="24"/>
        </w:rPr>
        <w:t>(miejscowość)</w:t>
      </w:r>
    </w:p>
    <w:p w14:paraId="3DF54699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5A24130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5339B6">
        <w:rPr>
          <w:rFonts w:ascii="Times New Roman" w:hAnsi="Times New Roman"/>
          <w:i/>
          <w:sz w:val="24"/>
          <w:szCs w:val="24"/>
        </w:rPr>
        <w:t>(podpis)</w:t>
      </w:r>
    </w:p>
    <w:p w14:paraId="3CAB8D9A" w14:textId="77777777" w:rsidR="005339B6" w:rsidRPr="005339B6" w:rsidRDefault="005339B6" w:rsidP="005339B6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1C642B82" w14:textId="77777777" w:rsidR="005339B6" w:rsidRPr="005339B6" w:rsidRDefault="005339B6" w:rsidP="005339B6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49E5D68B" w14:textId="77777777" w:rsidR="005339B6" w:rsidRPr="005339B6" w:rsidRDefault="005339B6" w:rsidP="005339B6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</w:t>
      </w:r>
      <w:r w:rsidRPr="005339B6">
        <w:rPr>
          <w:rFonts w:ascii="Times New Roman" w:hAnsi="Times New Roman"/>
          <w:sz w:val="24"/>
          <w:szCs w:val="24"/>
        </w:rPr>
        <w:br/>
        <w:t xml:space="preserve">na podstawie art………….ustawy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 xml:space="preserve"> (podać mająca zastosowanie podstawę wykluczenia spośród wymienionych w art. 108 ust. 1 pkt.1, 2, 5 lub art.109 ust.1 pkt 2-5 i 7-10 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>).</w:t>
      </w:r>
    </w:p>
    <w:p w14:paraId="116474CE" w14:textId="77777777" w:rsidR="005339B6" w:rsidRPr="005339B6" w:rsidRDefault="005339B6" w:rsidP="005339B6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 xml:space="preserve">Jednocześnie oświadczam, że  w związku z ww. okolicznościami, na podstawie art.110 ust.2 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14:paraId="55E1C24D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0E7D80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5339B6">
        <w:rPr>
          <w:rFonts w:ascii="Times New Roman" w:hAnsi="Times New Roman"/>
          <w:sz w:val="24"/>
          <w:szCs w:val="24"/>
        </w:rPr>
        <w:t>…………….…….</w:t>
      </w:r>
      <w:r w:rsidRPr="005339B6">
        <w:rPr>
          <w:rFonts w:ascii="Times New Roman" w:hAnsi="Times New Roman"/>
          <w:i/>
          <w:sz w:val="24"/>
          <w:szCs w:val="24"/>
        </w:rPr>
        <w:t xml:space="preserve">, </w:t>
      </w:r>
      <w:r w:rsidRPr="005339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957F031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16"/>
          <w:szCs w:val="16"/>
        </w:rPr>
        <w:t xml:space="preserve">    </w:t>
      </w:r>
      <w:r w:rsidRPr="005339B6">
        <w:rPr>
          <w:rFonts w:ascii="Times New Roman" w:hAnsi="Times New Roman"/>
          <w:i/>
          <w:sz w:val="24"/>
          <w:szCs w:val="24"/>
        </w:rPr>
        <w:t>(miejscowość)</w:t>
      </w:r>
    </w:p>
    <w:p w14:paraId="6DA66B9A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47AF10D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5339B6">
        <w:rPr>
          <w:rFonts w:ascii="Times New Roman" w:hAnsi="Times New Roman"/>
          <w:i/>
          <w:sz w:val="24"/>
          <w:szCs w:val="24"/>
        </w:rPr>
        <w:t>(podpis)</w:t>
      </w:r>
    </w:p>
    <w:p w14:paraId="1B7E4E2D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789CEA4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CC94F8E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1FDDC98" w14:textId="77777777" w:rsidR="005339B6" w:rsidRPr="005339B6" w:rsidRDefault="005339B6" w:rsidP="005339B6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39B6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3047D2C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E42E58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6CAFF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5339B6">
        <w:rPr>
          <w:rFonts w:ascii="Times New Roman" w:hAnsi="Times New Roman"/>
          <w:sz w:val="24"/>
          <w:szCs w:val="24"/>
        </w:rPr>
        <w:t>…………….…….</w:t>
      </w:r>
      <w:r w:rsidRPr="005339B6">
        <w:rPr>
          <w:rFonts w:ascii="Times New Roman" w:hAnsi="Times New Roman"/>
          <w:i/>
          <w:sz w:val="24"/>
          <w:szCs w:val="24"/>
        </w:rPr>
        <w:t xml:space="preserve">, </w:t>
      </w:r>
      <w:r w:rsidRPr="005339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FA809A5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16"/>
          <w:szCs w:val="16"/>
        </w:rPr>
        <w:t xml:space="preserve">    </w:t>
      </w:r>
      <w:r w:rsidRPr="005339B6">
        <w:rPr>
          <w:rFonts w:ascii="Times New Roman" w:hAnsi="Times New Roman"/>
          <w:i/>
          <w:sz w:val="24"/>
          <w:szCs w:val="24"/>
        </w:rPr>
        <w:t>(miejscowość)</w:t>
      </w:r>
    </w:p>
    <w:p w14:paraId="4C86FA7F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144C821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6BE8CB3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5339B6">
        <w:rPr>
          <w:rFonts w:ascii="Times New Roman" w:hAnsi="Times New Roman"/>
          <w:i/>
          <w:sz w:val="24"/>
          <w:szCs w:val="24"/>
        </w:rPr>
        <w:t>(podpis)</w:t>
      </w:r>
    </w:p>
    <w:p w14:paraId="0728B2D4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3F6135F9" w14:textId="77777777" w:rsidR="005339B6" w:rsidRPr="005339B6" w:rsidRDefault="005339B6" w:rsidP="005339B6">
      <w:pPr>
        <w:rPr>
          <w:rFonts w:ascii="Times New Roman" w:hAnsi="Times New Roman"/>
          <w:b/>
          <w:bCs/>
          <w:sz w:val="24"/>
          <w:szCs w:val="24"/>
        </w:rPr>
      </w:pPr>
    </w:p>
    <w:p w14:paraId="0F606BD3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153361" w14:textId="77777777" w:rsidR="005339B6" w:rsidRPr="005339B6" w:rsidRDefault="005339B6" w:rsidP="005339B6">
      <w:pPr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  <w:t xml:space="preserve">     </w:t>
      </w:r>
    </w:p>
    <w:p w14:paraId="2560CCC8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9CE582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1D6AD4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982ADC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B10201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A6B029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C0FFE4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725B65B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CD18373" w14:textId="77777777" w:rsidR="005339B6" w:rsidRDefault="005339B6" w:rsidP="006B7A05">
      <w:pPr>
        <w:pStyle w:val="Tekstpodstawowy2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2CAC83B5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81AE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CE2A1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FC0D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85617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B8240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0BF8B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11FB8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AC929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3F247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2531B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20B9F" w14:textId="77777777" w:rsidR="007D4538" w:rsidRDefault="007D4538" w:rsidP="007D4538">
      <w:pPr>
        <w:spacing w:line="30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7D4538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94D8" w14:textId="77777777" w:rsidR="00AF3A83" w:rsidRDefault="00AF3A83" w:rsidP="00E110E8">
      <w:r>
        <w:separator/>
      </w:r>
    </w:p>
  </w:endnote>
  <w:endnote w:type="continuationSeparator" w:id="0">
    <w:p w14:paraId="76648D84" w14:textId="77777777" w:rsidR="00AF3A83" w:rsidRDefault="00AF3A8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CCAF4" w14:textId="77777777" w:rsidR="00AF3A83" w:rsidRDefault="00AF3A83" w:rsidP="00E110E8">
      <w:r>
        <w:separator/>
      </w:r>
    </w:p>
  </w:footnote>
  <w:footnote w:type="continuationSeparator" w:id="0">
    <w:p w14:paraId="1319544A" w14:textId="77777777" w:rsidR="00AF3A83" w:rsidRDefault="00AF3A8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2E2295"/>
    <w:multiLevelType w:val="hybridMultilevel"/>
    <w:tmpl w:val="D2C2E34C"/>
    <w:lvl w:ilvl="0" w:tplc="38F0AD92">
      <w:start w:val="1"/>
      <w:numFmt w:val="decimal"/>
      <w:lvlText w:val="%1)"/>
      <w:lvlJc w:val="left"/>
      <w:pPr>
        <w:ind w:left="1222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27B3705"/>
    <w:multiLevelType w:val="hybridMultilevel"/>
    <w:tmpl w:val="23E2D8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6667BA"/>
    <w:multiLevelType w:val="hybridMultilevel"/>
    <w:tmpl w:val="2EB65B4A"/>
    <w:lvl w:ilvl="0" w:tplc="38F0AD92">
      <w:start w:val="1"/>
      <w:numFmt w:val="decimal"/>
      <w:lvlText w:val="%1)"/>
      <w:lvlJc w:val="left"/>
      <w:pPr>
        <w:ind w:left="164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A81665"/>
    <w:multiLevelType w:val="hybridMultilevel"/>
    <w:tmpl w:val="57E8B11A"/>
    <w:lvl w:ilvl="0" w:tplc="C8C822D4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29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0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3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077E0D"/>
    <w:multiLevelType w:val="hybridMultilevel"/>
    <w:tmpl w:val="3B0EE2F2"/>
    <w:lvl w:ilvl="0" w:tplc="10A60C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D456CA5"/>
    <w:multiLevelType w:val="hybridMultilevel"/>
    <w:tmpl w:val="5344EF8A"/>
    <w:lvl w:ilvl="0" w:tplc="F95C0990">
      <w:start w:val="14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22AAA"/>
    <w:multiLevelType w:val="hybridMultilevel"/>
    <w:tmpl w:val="D078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F0AD92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4" w15:restartNumberingAfterBreak="0">
    <w:nsid w:val="7B9140D5"/>
    <w:multiLevelType w:val="hybridMultilevel"/>
    <w:tmpl w:val="819A6B00"/>
    <w:lvl w:ilvl="0" w:tplc="59E071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5"/>
  </w:num>
  <w:num w:numId="2">
    <w:abstractNumId w:val="48"/>
  </w:num>
  <w:num w:numId="3">
    <w:abstractNumId w:val="50"/>
  </w:num>
  <w:num w:numId="4">
    <w:abstractNumId w:val="29"/>
  </w:num>
  <w:num w:numId="5">
    <w:abstractNumId w:val="16"/>
  </w:num>
  <w:num w:numId="6">
    <w:abstractNumId w:val="37"/>
  </w:num>
  <w:num w:numId="7">
    <w:abstractNumId w:val="28"/>
  </w:num>
  <w:num w:numId="8">
    <w:abstractNumId w:val="44"/>
  </w:num>
  <w:num w:numId="9">
    <w:abstractNumId w:val="24"/>
  </w:num>
  <w:num w:numId="10">
    <w:abstractNumId w:val="7"/>
  </w:num>
  <w:num w:numId="11">
    <w:abstractNumId w:val="49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9"/>
  </w:num>
  <w:num w:numId="15">
    <w:abstractNumId w:val="11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5"/>
  </w:num>
  <w:num w:numId="23">
    <w:abstractNumId w:val="17"/>
  </w:num>
  <w:num w:numId="24">
    <w:abstractNumId w:val="52"/>
  </w:num>
  <w:num w:numId="25">
    <w:abstractNumId w:val="31"/>
  </w:num>
  <w:num w:numId="26">
    <w:abstractNumId w:val="51"/>
  </w:num>
  <w:num w:numId="27">
    <w:abstractNumId w:val="34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45D1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B19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D08AB"/>
    <w:rsid w:val="001D3EA9"/>
    <w:rsid w:val="001D5241"/>
    <w:rsid w:val="001D766D"/>
    <w:rsid w:val="001E03F2"/>
    <w:rsid w:val="001E11B0"/>
    <w:rsid w:val="001E38BF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25584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4C53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4577"/>
    <w:rsid w:val="003B07C0"/>
    <w:rsid w:val="003B1485"/>
    <w:rsid w:val="003B1F72"/>
    <w:rsid w:val="003B2252"/>
    <w:rsid w:val="003B28A2"/>
    <w:rsid w:val="003B40C6"/>
    <w:rsid w:val="003B4CBF"/>
    <w:rsid w:val="003B505E"/>
    <w:rsid w:val="003B5E5A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4285"/>
    <w:rsid w:val="003E55BB"/>
    <w:rsid w:val="003E7BB4"/>
    <w:rsid w:val="003F00B5"/>
    <w:rsid w:val="003F1739"/>
    <w:rsid w:val="003F2D04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129"/>
    <w:rsid w:val="00436262"/>
    <w:rsid w:val="00436921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2EDC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D1FF0"/>
    <w:rsid w:val="004E00D7"/>
    <w:rsid w:val="004E08A5"/>
    <w:rsid w:val="004E092C"/>
    <w:rsid w:val="004E2357"/>
    <w:rsid w:val="004E4325"/>
    <w:rsid w:val="004F151F"/>
    <w:rsid w:val="004F50CB"/>
    <w:rsid w:val="004F5E18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39B6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5260"/>
    <w:rsid w:val="005B0ABC"/>
    <w:rsid w:val="005B13E3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200B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4B10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E763D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327B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7357"/>
    <w:rsid w:val="00A016EC"/>
    <w:rsid w:val="00A03A0D"/>
    <w:rsid w:val="00A03AF8"/>
    <w:rsid w:val="00A03F1C"/>
    <w:rsid w:val="00A05233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3A83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1C66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199E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208E"/>
    <w:rsid w:val="00D33915"/>
    <w:rsid w:val="00D34820"/>
    <w:rsid w:val="00D352EE"/>
    <w:rsid w:val="00D36AA4"/>
    <w:rsid w:val="00D378C7"/>
    <w:rsid w:val="00D37C4E"/>
    <w:rsid w:val="00D40845"/>
    <w:rsid w:val="00D4276D"/>
    <w:rsid w:val="00D43CE1"/>
    <w:rsid w:val="00D46191"/>
    <w:rsid w:val="00D46A03"/>
    <w:rsid w:val="00D512F3"/>
    <w:rsid w:val="00D52B02"/>
    <w:rsid w:val="00D52B6D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6753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0CE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00F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8A1F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57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11C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0D7E-556B-438A-BE00-BD0CED64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5483</Characters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2023-06-19T11:02:00Z</dcterms:created>
  <dcterms:modified xsi:type="dcterms:W3CDTF">2023-06-19T11:02:00Z</dcterms:modified>
</cp:coreProperties>
</file>