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8DF8" w14:textId="1B64C67C" w:rsidR="009B5AC9" w:rsidRDefault="000F33AE" w:rsidP="004C53FC">
      <w:pPr>
        <w:keepNext/>
        <w:jc w:val="right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B5AC9" w:rsidRPr="009B5AC9">
        <w:rPr>
          <w:rFonts w:ascii="Calibri" w:hAnsi="Calibri" w:cs="Calibri"/>
          <w:b/>
          <w:bCs/>
        </w:rPr>
        <w:t xml:space="preserve">ałącznik nr </w:t>
      </w:r>
      <w:r w:rsidR="00A36E08">
        <w:rPr>
          <w:rFonts w:ascii="Calibri" w:hAnsi="Calibri" w:cs="Calibri"/>
          <w:b/>
          <w:bCs/>
        </w:rPr>
        <w:t>8</w:t>
      </w:r>
      <w:r w:rsidR="00B33C95">
        <w:rPr>
          <w:rFonts w:ascii="Calibri" w:hAnsi="Calibri" w:cs="Calibri"/>
          <w:b/>
          <w:bCs/>
        </w:rPr>
        <w:t>b</w:t>
      </w:r>
      <w:r w:rsidR="009B5AC9" w:rsidRPr="009B5AC9">
        <w:rPr>
          <w:rFonts w:ascii="Calibri" w:hAnsi="Calibri" w:cs="Calibri"/>
          <w:b/>
          <w:bCs/>
        </w:rPr>
        <w:t xml:space="preserve"> do </w:t>
      </w:r>
      <w:r w:rsidR="00684C24">
        <w:rPr>
          <w:rFonts w:ascii="Calibri" w:hAnsi="Calibri" w:cs="Calibri"/>
          <w:b/>
          <w:bCs/>
        </w:rPr>
        <w:t>S</w:t>
      </w:r>
      <w:r w:rsidR="002C1BD5">
        <w:rPr>
          <w:rFonts w:ascii="Calibri" w:hAnsi="Calibri" w:cs="Calibri"/>
          <w:b/>
          <w:bCs/>
        </w:rPr>
        <w:t>WZ</w:t>
      </w:r>
      <w:r w:rsidR="009B5AC9" w:rsidRPr="009B5AC9">
        <w:rPr>
          <w:rFonts w:ascii="Calibri" w:hAnsi="Calibri" w:cs="Calibri"/>
          <w:b/>
          <w:bCs/>
        </w:rPr>
        <w:t xml:space="preserve"> – Wykaz osób</w:t>
      </w:r>
      <w:r w:rsidR="00B33C95">
        <w:rPr>
          <w:rFonts w:ascii="Calibri" w:hAnsi="Calibri" w:cs="Calibri"/>
          <w:b/>
          <w:bCs/>
        </w:rPr>
        <w:t xml:space="preserve"> </w:t>
      </w:r>
      <w:r w:rsidR="00C20BBD">
        <w:rPr>
          <w:rFonts w:ascii="Calibri" w:hAnsi="Calibri" w:cs="Calibri"/>
          <w:b/>
          <w:bCs/>
        </w:rPr>
        <w:t>- Eksperci</w:t>
      </w:r>
      <w:bookmarkStart w:id="0" w:name="_GoBack"/>
      <w:bookmarkEnd w:id="0"/>
      <w:r w:rsidR="009B5AC9" w:rsidRPr="009B5AC9">
        <w:rPr>
          <w:rFonts w:ascii="Calibri" w:hAnsi="Calibri" w:cs="Calibri"/>
          <w:b/>
          <w:bCs/>
        </w:rPr>
        <w:t xml:space="preserve"> </w:t>
      </w:r>
    </w:p>
    <w:p w14:paraId="05B62C4D" w14:textId="77777777" w:rsidR="008276FB" w:rsidRDefault="008276FB" w:rsidP="009B5AC9">
      <w:pPr>
        <w:rPr>
          <w:rFonts w:ascii="Calibri" w:hAnsi="Calibri" w:cs="Calibri"/>
        </w:rPr>
      </w:pPr>
    </w:p>
    <w:p w14:paraId="38CE4B35" w14:textId="77777777" w:rsidR="009B5AC9" w:rsidRPr="009B5AC9" w:rsidRDefault="009B5AC9" w:rsidP="009B5AC9">
      <w:pPr>
        <w:rPr>
          <w:rFonts w:ascii="Calibri" w:hAnsi="Calibri" w:cs="Calibri"/>
        </w:rPr>
      </w:pPr>
      <w:r w:rsidRPr="009B5AC9">
        <w:rPr>
          <w:rFonts w:ascii="Calibri" w:hAnsi="Calibri" w:cs="Calibri"/>
        </w:rPr>
        <w:t>…………………………………………………….................</w:t>
      </w:r>
    </w:p>
    <w:p w14:paraId="5D2803CC" w14:textId="77777777" w:rsidR="009B5AC9" w:rsidRDefault="009B5AC9" w:rsidP="009B5AC9">
      <w:pPr>
        <w:spacing w:after="120"/>
        <w:rPr>
          <w:rFonts w:ascii="Calibri" w:hAnsi="Calibri" w:cs="Calibri"/>
        </w:rPr>
      </w:pPr>
      <w:r w:rsidRPr="009B5AC9">
        <w:rPr>
          <w:rFonts w:ascii="Calibri" w:hAnsi="Calibri" w:cs="Calibri"/>
        </w:rPr>
        <w:t>(nazwa Wykonawcy)</w:t>
      </w:r>
    </w:p>
    <w:p w14:paraId="63269741" w14:textId="77777777" w:rsidR="005E7272" w:rsidRDefault="005E7272" w:rsidP="009B5AC9">
      <w:pPr>
        <w:spacing w:after="120"/>
        <w:rPr>
          <w:rFonts w:ascii="Calibri" w:hAnsi="Calibri" w:cs="Calibri"/>
        </w:rPr>
      </w:pPr>
    </w:p>
    <w:p w14:paraId="5A8572E7" w14:textId="77777777" w:rsidR="009B5AC9" w:rsidRPr="0063034C" w:rsidRDefault="009B5AC9" w:rsidP="0063034C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1F0B1B">
        <w:rPr>
          <w:rFonts w:ascii="Calibri" w:hAnsi="Calibri" w:cs="Calibri"/>
        </w:rPr>
        <w:t xml:space="preserve">Przystępując do prowadzonego przez  </w:t>
      </w:r>
      <w:r w:rsidR="0063034C">
        <w:rPr>
          <w:rFonts w:ascii="Calibri" w:hAnsi="Calibri" w:cs="Calibri"/>
        </w:rPr>
        <w:t xml:space="preserve">Kancelarię Prezesa Rady Ministrów </w:t>
      </w:r>
      <w:r w:rsidRPr="001F0B1B">
        <w:rPr>
          <w:rFonts w:ascii="Calibri" w:hAnsi="Calibri" w:cs="Calibri"/>
        </w:rPr>
        <w:t xml:space="preserve">postępowania o udzielenie zamówienia </w:t>
      </w:r>
      <w:r w:rsidR="002C1BD5">
        <w:rPr>
          <w:rFonts w:ascii="Calibri" w:hAnsi="Calibri" w:cs="Calibri"/>
        </w:rPr>
        <w:t xml:space="preserve">pn. </w:t>
      </w:r>
      <w:r w:rsidR="00B752C3">
        <w:rPr>
          <w:rFonts w:ascii="Calibri" w:hAnsi="Calibri" w:cs="Calibri"/>
        </w:rPr>
        <w:t>„</w:t>
      </w:r>
      <w:r w:rsidR="00B752C3" w:rsidRPr="00B752C3">
        <w:rPr>
          <w:rFonts w:asciiTheme="minorHAnsi" w:hAnsiTheme="minorHAnsi" w:cstheme="minorHAnsi"/>
          <w:b/>
        </w:rPr>
        <w:t>Wykonanie ekspertyzy definiującej kompetencje cyfrowe specyficzne dla różnych grup społecznych i wskazującej metody ich pomiaru”</w:t>
      </w:r>
      <w:r w:rsidR="0063034C">
        <w:rPr>
          <w:rFonts w:asciiTheme="minorHAnsi" w:hAnsiTheme="minorHAnsi" w:cstheme="minorHAnsi"/>
          <w:b/>
        </w:rPr>
        <w:t xml:space="preserve"> </w:t>
      </w:r>
      <w:r w:rsidR="0063034C" w:rsidRPr="00E30F46">
        <w:rPr>
          <w:rFonts w:asciiTheme="minorHAnsi" w:hAnsiTheme="minorHAnsi" w:cstheme="minorHAnsi"/>
          <w:b/>
        </w:rPr>
        <w:t>nr TP-</w:t>
      </w:r>
      <w:r w:rsidR="00B752C3">
        <w:rPr>
          <w:rFonts w:asciiTheme="minorHAnsi" w:hAnsiTheme="minorHAnsi" w:cstheme="minorHAnsi"/>
          <w:b/>
        </w:rPr>
        <w:t>18</w:t>
      </w:r>
      <w:r w:rsidR="0063034C" w:rsidRPr="00E30F46">
        <w:rPr>
          <w:rFonts w:asciiTheme="minorHAnsi" w:hAnsiTheme="minorHAnsi" w:cstheme="minorHAnsi"/>
          <w:b/>
        </w:rPr>
        <w:t>/2021</w:t>
      </w:r>
      <w:r w:rsidR="00670039">
        <w:rPr>
          <w:rFonts w:ascii="Calibri" w:hAnsi="Calibri" w:cs="Calibri"/>
          <w:b/>
        </w:rPr>
        <w:t>,</w:t>
      </w:r>
      <w:r w:rsidR="00670039" w:rsidRPr="00670039">
        <w:rPr>
          <w:rFonts w:ascii="Calibri" w:hAnsi="Calibri" w:cs="Calibri"/>
          <w:b/>
        </w:rPr>
        <w:t xml:space="preserve"> </w:t>
      </w:r>
      <w:r w:rsidR="008766E7" w:rsidRPr="008766E7">
        <w:rPr>
          <w:rFonts w:ascii="Calibri" w:hAnsi="Calibri" w:cs="Calibri"/>
        </w:rPr>
        <w:t>wskazuję</w:t>
      </w:r>
      <w:r w:rsidR="0063034C" w:rsidRPr="008766E7">
        <w:rPr>
          <w:rFonts w:ascii="Calibri" w:hAnsi="Calibri" w:cs="Calibri"/>
        </w:rPr>
        <w:t>/</w:t>
      </w:r>
      <w:r w:rsidR="008766E7">
        <w:rPr>
          <w:rFonts w:ascii="Calibri" w:hAnsi="Calibri" w:cs="Calibri"/>
        </w:rPr>
        <w:t>m</w:t>
      </w:r>
      <w:r w:rsidR="0063034C" w:rsidRPr="008766E7">
        <w:rPr>
          <w:rFonts w:ascii="Calibri" w:hAnsi="Calibri" w:cs="Calibri"/>
        </w:rPr>
        <w:t>y osoby</w:t>
      </w:r>
      <w:r w:rsidR="0063034C" w:rsidRPr="001F01D0">
        <w:rPr>
          <w:rFonts w:cstheme="minorHAnsi"/>
        </w:rPr>
        <w:t xml:space="preserve">, </w:t>
      </w:r>
      <w:r w:rsidR="0063034C" w:rsidRPr="0063034C">
        <w:rPr>
          <w:rFonts w:asciiTheme="minorHAnsi" w:hAnsiTheme="minorHAnsi" w:cstheme="minorHAnsi"/>
        </w:rPr>
        <w:t>które będą uczestniczyć w wykonywaniu zamówienia</w:t>
      </w:r>
      <w:r w:rsidRPr="0063034C">
        <w:rPr>
          <w:rFonts w:asciiTheme="minorHAnsi" w:hAnsiTheme="minorHAnsi" w:cstheme="minorHAnsi"/>
        </w:rPr>
        <w:t xml:space="preserve">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D0B022A" w14:textId="77777777" w:rsidTr="004C53FC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5DD09" w14:textId="77777777" w:rsidR="0099661C" w:rsidRPr="009B5AC9" w:rsidRDefault="0099661C" w:rsidP="009D17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D894C" w14:textId="77777777" w:rsidR="0099661C" w:rsidRPr="009B5AC9" w:rsidRDefault="0099661C" w:rsidP="009D17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8F915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Funkcja</w:t>
            </w:r>
            <w:r w:rsidR="00D57D45">
              <w:rPr>
                <w:rFonts w:ascii="Calibri" w:hAnsi="Calibri"/>
                <w:b/>
                <w:sz w:val="20"/>
                <w:szCs w:val="20"/>
              </w:rPr>
              <w:t xml:space="preserve"> pełniona podczas realizacji zamówienia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8779D" w14:textId="07955F21" w:rsidR="0099661C" w:rsidRPr="009B5AC9" w:rsidRDefault="00B33C95" w:rsidP="00B33C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 xml:space="preserve">Informacje pozwalające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na przyznanie punktów w kryterium</w:t>
            </w: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szczegółowo opisanym w </w:t>
            </w:r>
            <w:r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Rozdziale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XV ust. 1 pkt 1.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S</w:t>
            </w:r>
            <w:r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1ABD6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 xml:space="preserve">Informacja </w:t>
            </w:r>
          </w:p>
          <w:p w14:paraId="3899F680" w14:textId="77777777" w:rsidR="004C53FC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o podstawie dysponowania daną osobą</w:t>
            </w:r>
          </w:p>
          <w:p w14:paraId="05926A77" w14:textId="77777777" w:rsidR="0099661C" w:rsidRPr="004C53FC" w:rsidRDefault="0099661C" w:rsidP="004C53F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AE9D00" w14:textId="77777777" w:rsidR="00850DB4" w:rsidRDefault="00850DB4"/>
    <w:p w14:paraId="29C9EB3C" w14:textId="77777777" w:rsidR="00850DB4" w:rsidRDefault="00850DB4">
      <w:r>
        <w:br w:type="page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4DAC80B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54B" w14:textId="2C6763C8" w:rsidR="0099661C" w:rsidRPr="009B5AC9" w:rsidRDefault="00B33C95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66F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882" w14:textId="77777777" w:rsidR="0099661C" w:rsidRDefault="00ED5BA3" w:rsidP="00A61F59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Ekspert zajmujący</w:t>
            </w:r>
            <w:r w:rsidRPr="00ED5BA3">
              <w:rPr>
                <w:rFonts w:ascii="Calibri" w:hAnsi="Calibri"/>
                <w:b/>
                <w:sz w:val="20"/>
                <w:szCs w:val="20"/>
              </w:rPr>
              <w:t xml:space="preserve"> się rozwojem kompetencji cyfrowych ze śr</w:t>
            </w:r>
            <w:r w:rsidR="00A61F59">
              <w:rPr>
                <w:rFonts w:ascii="Calibri" w:hAnsi="Calibri"/>
                <w:b/>
                <w:sz w:val="20"/>
                <w:szCs w:val="20"/>
              </w:rPr>
              <w:t>odowisk naukowych, akademickich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4C5" w14:textId="2FABD1E2" w:rsidR="000A46A3" w:rsidRPr="00EB0ED0" w:rsidRDefault="00B33C95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0A46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jest autorem/współautorem (niepotrzebne skreślić) </w:t>
            </w:r>
          </w:p>
          <w:p w14:paraId="1856FF4E" w14:textId="016FDF97" w:rsidR="00D3056D" w:rsidRDefault="00B33C95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="000A46A3"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="000A46A3"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6D9F86AB" w14:textId="77777777" w:rsidR="00EB0ED0" w:rsidRDefault="00EB0ED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 w:rsidR="00B158E2"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  <w:p w14:paraId="2797DC7E" w14:textId="77777777" w:rsidR="00B33C95" w:rsidRPr="00EB0ED0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jest autorem/współautorem (niepotrzebne skreślić) </w:t>
            </w:r>
          </w:p>
          <w:p w14:paraId="07F2915D" w14:textId="372F38DB" w:rsidR="00B33C95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688B369D" w14:textId="77777777" w:rsidR="00B33C95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  <w:p w14:paraId="08657449" w14:textId="77777777" w:rsidR="00B33C95" w:rsidRPr="00EB0ED0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jest autorem/współautorem (niepotrzebne skreślić) </w:t>
            </w:r>
          </w:p>
          <w:p w14:paraId="372ACE24" w14:textId="37CB70E5" w:rsidR="00B33C95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0205E3E8" w14:textId="003308B5" w:rsidR="00B33C95" w:rsidRPr="00EB0ED0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93F" w14:textId="77777777" w:rsidR="0099661C" w:rsidRPr="009B5AC9" w:rsidRDefault="005112ED" w:rsidP="009D17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67F9F" w:rsidRPr="009B5AC9" w14:paraId="53C036AC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CE3" w14:textId="4E090995" w:rsidR="00767F9F" w:rsidRDefault="00B33C95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A12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D2C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kspert HR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E9" w14:textId="77777777" w:rsidR="00767F9F" w:rsidRDefault="00767F9F" w:rsidP="00767F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E5C62" w14:textId="679E3986" w:rsidR="00D3056D" w:rsidRPr="00D3056D" w:rsidRDefault="00B33C95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056D"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) jest autorem/współautorem (niepotrzebne skreślić) </w:t>
            </w:r>
          </w:p>
          <w:p w14:paraId="596AD6B8" w14:textId="5DB25B05" w:rsidR="00D3056D" w:rsidRPr="00D3056D" w:rsidRDefault="00B33C95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  <w:r w:rsidR="00D3056D"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tj. artykułu naukowego/monografii (niepotrzebne skreślić)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3056D" w:rsidRPr="00D3056D">
              <w:rPr>
                <w:rFonts w:asciiTheme="minorHAnsi" w:hAnsiTheme="minorHAnsi" w:cstheme="minorHAnsi"/>
                <w:sz w:val="22"/>
                <w:szCs w:val="22"/>
              </w:rPr>
              <w:t>swojej dziedzinie.</w:t>
            </w:r>
          </w:p>
          <w:p w14:paraId="60F80C2F" w14:textId="77777777" w:rsidR="00767F9F" w:rsidRDefault="00D3056D" w:rsidP="00D3056D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  <w:p w14:paraId="26F85F1C" w14:textId="1765E5D0" w:rsidR="00B33C95" w:rsidRPr="00D3056D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jest autorem/współautorem (niepotrzebne skreślić) </w:t>
            </w:r>
          </w:p>
          <w:p w14:paraId="21658E90" w14:textId="19102F2B" w:rsidR="00B33C95" w:rsidRPr="00D3056D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tj. artykułu naukowego/monografii (niepotrzebne skreślić)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swojej dziedzinie.</w:t>
            </w:r>
          </w:p>
          <w:p w14:paraId="35BD91E3" w14:textId="77777777" w:rsidR="00B33C95" w:rsidRDefault="00B33C95" w:rsidP="00B33C95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  <w:p w14:paraId="44927D71" w14:textId="674C36AC" w:rsidR="00B33C95" w:rsidRPr="00D3056D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jest autorem/współautorem (niepotrzebne skreślić) </w:t>
            </w:r>
          </w:p>
          <w:p w14:paraId="42E338EF" w14:textId="7C6ECBC8" w:rsidR="00B33C95" w:rsidRPr="00D3056D" w:rsidRDefault="00B33C95" w:rsidP="00B33C9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tj. artykułu naukowego/monografii (niepotrzebne skreślić)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swojej dziedzinie.</w:t>
            </w:r>
          </w:p>
          <w:p w14:paraId="32DB24C5" w14:textId="220BFD58" w:rsidR="00B33C95" w:rsidRPr="003C1FC0" w:rsidRDefault="00B33C95" w:rsidP="00B33C95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C1B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7F9F" w:rsidRPr="009B5AC9" w14:paraId="538F57D6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D89" w14:textId="58D73515" w:rsidR="00767F9F" w:rsidRDefault="00B33C95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D93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D9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Socjolog</w:t>
            </w:r>
          </w:p>
          <w:p w14:paraId="26C1E462" w14:textId="77777777" w:rsidR="00767F9F" w:rsidRDefault="00767F9F" w:rsidP="00767F9F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specjalizujący się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zjawiskach społecznych na obszarze internetu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9B6" w14:textId="40251007" w:rsidR="00D3056D" w:rsidRPr="00EB0ED0" w:rsidRDefault="009F202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056D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) jest autorem/współautorem (niepotrzebne skreślić) </w:t>
            </w:r>
          </w:p>
          <w:p w14:paraId="522E960B" w14:textId="5F5DB6D8" w:rsidR="00D3056D" w:rsidRDefault="009F202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="00D3056D"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="00D3056D"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swojej dziedzinie.</w:t>
            </w:r>
          </w:p>
          <w:p w14:paraId="5132BC8A" w14:textId="77777777" w:rsidR="00767F9F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  <w:p w14:paraId="690C9D11" w14:textId="747992E6" w:rsidR="009F2020" w:rsidRPr="00EB0ED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jest autorem/współautorem (niepotrzebne skreślić) </w:t>
            </w:r>
          </w:p>
          <w:p w14:paraId="23F28545" w14:textId="77777777" w:rsidR="009F202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 swojej dziedzinie.</w:t>
            </w:r>
          </w:p>
          <w:p w14:paraId="7705698D" w14:textId="77777777" w:rsidR="009F202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  <w:p w14:paraId="5D9EF9C9" w14:textId="464DDEE4" w:rsidR="009F2020" w:rsidRPr="00EB0ED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jest autorem/współautorem (niepotrzebne skreślić) </w:t>
            </w:r>
          </w:p>
          <w:p w14:paraId="36E17308" w14:textId="77777777" w:rsidR="009F202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niżej opisanej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 swojej dziedzinie.</w:t>
            </w:r>
          </w:p>
          <w:p w14:paraId="6051FE67" w14:textId="0206B9AD" w:rsidR="009F2020" w:rsidRDefault="009F2020" w:rsidP="009F20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8FF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D29877B" w14:textId="77777777" w:rsidR="00303674" w:rsidRDefault="00303674" w:rsidP="002F5A05">
      <w:pPr>
        <w:spacing w:after="160" w:line="256" w:lineRule="auto"/>
        <w:rPr>
          <w:rFonts w:ascii="Calibri" w:eastAsia="Calibri" w:hAnsi="Calibri"/>
          <w:b/>
          <w:u w:val="single"/>
          <w:lang w:eastAsia="en-US"/>
        </w:rPr>
      </w:pPr>
    </w:p>
    <w:p w14:paraId="7D3F523F" w14:textId="77777777" w:rsidR="00A153CE" w:rsidRPr="00DB0FDD" w:rsidRDefault="00A153CE" w:rsidP="00A153CE">
      <w:pPr>
        <w:ind w:left="180" w:right="-245" w:hanging="180"/>
        <w:rPr>
          <w:rFonts w:ascii="Calibri" w:hAnsi="Calibri" w:cs="Calibri"/>
          <w:sz w:val="20"/>
          <w:szCs w:val="20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</w:p>
    <w:p w14:paraId="09840706" w14:textId="77777777" w:rsidR="00A153CE" w:rsidRDefault="00A153CE" w:rsidP="00D818FE">
      <w:pPr>
        <w:tabs>
          <w:tab w:val="left" w:pos="7896"/>
        </w:tabs>
        <w:rPr>
          <w:rFonts w:ascii="Calibri" w:hAnsi="Calibri" w:cs="Calibri"/>
        </w:rPr>
      </w:pPr>
    </w:p>
    <w:p w14:paraId="290E19A5" w14:textId="77777777" w:rsidR="00A153CE" w:rsidRDefault="000F33AE" w:rsidP="00A153CE">
      <w:pPr>
        <w:tabs>
          <w:tab w:val="left" w:pos="7896"/>
        </w:tabs>
        <w:ind w:firstLine="8364"/>
        <w:rPr>
          <w:rFonts w:ascii="Calibri" w:hAnsi="Calibri" w:cs="Calibri"/>
        </w:rPr>
      </w:pPr>
      <w:r w:rsidRPr="001F0B1B">
        <w:rPr>
          <w:rFonts w:ascii="Calibri" w:hAnsi="Calibri" w:cs="Calibri"/>
        </w:rPr>
        <w:t>......................................., dnia .....................</w:t>
      </w:r>
    </w:p>
    <w:p w14:paraId="1CFA9138" w14:textId="77777777" w:rsidR="000F33AE" w:rsidRDefault="00D818FE" w:rsidP="00A153CE">
      <w:pPr>
        <w:tabs>
          <w:tab w:val="left" w:pos="7896"/>
        </w:tabs>
        <w:ind w:firstLine="8931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F33AE" w:rsidRPr="001F0B1B">
        <w:rPr>
          <w:rFonts w:ascii="Calibri" w:hAnsi="Calibri" w:cs="Calibri"/>
        </w:rPr>
        <w:tab/>
        <w:t>(miejscowość, data)</w:t>
      </w:r>
    </w:p>
    <w:p w14:paraId="53A1CB00" w14:textId="77777777" w:rsidR="00A153CE" w:rsidRPr="001F0B1B" w:rsidRDefault="00A153CE" w:rsidP="00A153CE">
      <w:pPr>
        <w:tabs>
          <w:tab w:val="left" w:pos="7896"/>
        </w:tabs>
        <w:ind w:firstLine="8931"/>
        <w:rPr>
          <w:rFonts w:ascii="Calibri" w:hAnsi="Calibri" w:cs="Calibri"/>
        </w:rPr>
      </w:pPr>
    </w:p>
    <w:p w14:paraId="00F5A34C" w14:textId="77777777" w:rsidR="00D57D45" w:rsidRPr="008766E7" w:rsidRDefault="00A153CE" w:rsidP="00A153CE">
      <w:pPr>
        <w:ind w:left="8364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</w:rPr>
        <w:t>………………………………………………………………………………</w:t>
      </w:r>
      <w:r w:rsidR="000F33AE" w:rsidRPr="001F0B1B">
        <w:rPr>
          <w:rFonts w:ascii="Calibri" w:hAnsi="Calibri" w:cs="Calibri"/>
        </w:rPr>
        <w:br/>
      </w:r>
      <w:r w:rsidRPr="008766E7">
        <w:rPr>
          <w:rFonts w:asciiTheme="minorHAnsi" w:hAnsiTheme="minorHAnsi" w:cstheme="minorHAnsi"/>
          <w:i/>
          <w:sz w:val="22"/>
          <w:szCs w:val="22"/>
        </w:rPr>
        <w:t xml:space="preserve">(imię i nazwisko oraz kwalifikowany podpis elektroniczny lub podpis zaufany lub podpis osobisty upoważnionego przedstawiciela Wykonawcy) </w:t>
      </w:r>
    </w:p>
    <w:sectPr w:rsidR="00D57D45" w:rsidRPr="008766E7" w:rsidSect="00EC319C">
      <w:headerReference w:type="default" r:id="rId9"/>
      <w:footerReference w:type="even" r:id="rId10"/>
      <w:footerReference w:type="default" r:id="rId11"/>
      <w:pgSz w:w="16838" w:h="11906" w:orient="landscape"/>
      <w:pgMar w:top="11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F12A" w14:textId="77777777" w:rsidR="00163CA6" w:rsidRDefault="00163CA6">
      <w:r>
        <w:separator/>
      </w:r>
    </w:p>
  </w:endnote>
  <w:endnote w:type="continuationSeparator" w:id="0">
    <w:p w14:paraId="1B8908FB" w14:textId="77777777" w:rsidR="00163CA6" w:rsidRDefault="00163CA6">
      <w:r>
        <w:continuationSeparator/>
      </w:r>
    </w:p>
  </w:endnote>
  <w:endnote w:type="continuationNotice" w:id="1">
    <w:p w14:paraId="3A6CDECA" w14:textId="77777777" w:rsidR="00163CA6" w:rsidRDefault="0016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342F" w14:textId="77777777" w:rsidR="00CB7961" w:rsidRDefault="00CB7961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BB8A7" w14:textId="77777777" w:rsidR="00CB7961" w:rsidRDefault="00CB7961">
    <w:pPr>
      <w:pStyle w:val="Stopka"/>
    </w:pPr>
  </w:p>
  <w:p w14:paraId="3617C6BF" w14:textId="77777777" w:rsidR="00CB7961" w:rsidRDefault="00CB79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FC2B" w14:textId="77777777" w:rsidR="00CB7961" w:rsidRPr="009B320F" w:rsidRDefault="00CB7961" w:rsidP="00A70293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C20BBD">
      <w:rPr>
        <w:rFonts w:ascii="Calibri" w:hAnsi="Calibri"/>
        <w:i/>
        <w:iCs/>
        <w:noProof/>
        <w:sz w:val="20"/>
      </w:rPr>
      <w:t>4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C20BBD">
      <w:rPr>
        <w:rFonts w:ascii="Calibri" w:hAnsi="Calibri"/>
        <w:i/>
        <w:iCs/>
        <w:noProof/>
        <w:sz w:val="20"/>
      </w:rPr>
      <w:t>4</w:t>
    </w:r>
    <w:r w:rsidRPr="009B320F">
      <w:rPr>
        <w:rFonts w:ascii="Calibri" w:hAnsi="Calibri"/>
        <w:i/>
        <w:iCs/>
        <w:sz w:val="20"/>
      </w:rPr>
      <w:fldChar w:fldCharType="end"/>
    </w:r>
  </w:p>
  <w:p w14:paraId="0A92ECAB" w14:textId="77777777" w:rsidR="00CB7961" w:rsidRDefault="00CB7961" w:rsidP="00A70293">
    <w:pPr>
      <w:pStyle w:val="Stopka"/>
      <w:tabs>
        <w:tab w:val="clear" w:pos="9072"/>
        <w:tab w:val="right" w:pos="97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F6AF" w14:textId="77777777" w:rsidR="00163CA6" w:rsidRDefault="00163CA6">
      <w:r>
        <w:separator/>
      </w:r>
    </w:p>
  </w:footnote>
  <w:footnote w:type="continuationSeparator" w:id="0">
    <w:p w14:paraId="05553A84" w14:textId="77777777" w:rsidR="00163CA6" w:rsidRDefault="00163CA6">
      <w:r>
        <w:continuationSeparator/>
      </w:r>
    </w:p>
  </w:footnote>
  <w:footnote w:type="continuationNotice" w:id="1">
    <w:p w14:paraId="2927EF4D" w14:textId="77777777" w:rsidR="00163CA6" w:rsidRDefault="00163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4EBF" w14:textId="77777777" w:rsidR="00CB7961" w:rsidRPr="00EC319C" w:rsidRDefault="00EC319C">
    <w:pPr>
      <w:pStyle w:val="Nagwek"/>
      <w:rPr>
        <w:sz w:val="20"/>
        <w:szCs w:val="20"/>
      </w:rPr>
    </w:pPr>
    <w:r w:rsidRPr="00EC319C">
      <w:rPr>
        <w:sz w:val="20"/>
        <w:szCs w:val="20"/>
      </w:rPr>
      <w:object w:dxaOrig="4320" w:dyaOrig="384" w14:anchorId="06FE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9.4pt;height:31.8pt" o:ole="">
          <v:imagedata r:id="rId1" o:title=""/>
        </v:shape>
        <o:OLEObject Type="Embed" ProgID="PBrush" ShapeID="_x0000_i1025" DrawAspect="Content" ObjectID="_1683446348" r:id="rId2"/>
      </w:object>
    </w:r>
  </w:p>
  <w:p w14:paraId="71DDC3D5" w14:textId="77777777" w:rsidR="00CB7961" w:rsidRDefault="00C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1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E04106"/>
    <w:multiLevelType w:val="hybridMultilevel"/>
    <w:tmpl w:val="CCD23F82"/>
    <w:lvl w:ilvl="0" w:tplc="26E449D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4" w15:restartNumberingAfterBreak="0">
    <w:nsid w:val="1D9F10B7"/>
    <w:multiLevelType w:val="multilevel"/>
    <w:tmpl w:val="99D4E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8464DF9"/>
    <w:multiLevelType w:val="hybridMultilevel"/>
    <w:tmpl w:val="274610B4"/>
    <w:lvl w:ilvl="0" w:tplc="EB26C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0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3E5D4139"/>
    <w:multiLevelType w:val="hybridMultilevel"/>
    <w:tmpl w:val="3446D50E"/>
    <w:lvl w:ilvl="0" w:tplc="1A10605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FF65448"/>
    <w:multiLevelType w:val="hybridMultilevel"/>
    <w:tmpl w:val="ACDCE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223A63"/>
    <w:multiLevelType w:val="hybridMultilevel"/>
    <w:tmpl w:val="4BB02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1E63D6F"/>
    <w:multiLevelType w:val="hybridMultilevel"/>
    <w:tmpl w:val="21BC6A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2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5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8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B336B6D"/>
    <w:multiLevelType w:val="hybridMultilevel"/>
    <w:tmpl w:val="BE24EC68"/>
    <w:lvl w:ilvl="0" w:tplc="A08A4A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5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6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07" w15:restartNumberingAfterBreak="0">
    <w:nsid w:val="74CC16BC"/>
    <w:multiLevelType w:val="hybridMultilevel"/>
    <w:tmpl w:val="37CCD3F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08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B0D69CC"/>
    <w:multiLevelType w:val="hybridMultilevel"/>
    <w:tmpl w:val="6B9E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106"/>
  </w:num>
  <w:num w:numId="3">
    <w:abstractNumId w:val="111"/>
    <w:lvlOverride w:ilvl="0">
      <w:startOverride w:val="1"/>
    </w:lvlOverride>
  </w:num>
  <w:num w:numId="4">
    <w:abstractNumId w:val="99"/>
  </w:num>
  <w:num w:numId="5">
    <w:abstractNumId w:val="89"/>
  </w:num>
  <w:num w:numId="6">
    <w:abstractNumId w:val="77"/>
  </w:num>
  <w:num w:numId="7">
    <w:abstractNumId w:val="69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33"/>
  </w:num>
  <w:num w:numId="11">
    <w:abstractNumId w:val="16"/>
  </w:num>
  <w:num w:numId="12">
    <w:abstractNumId w:val="17"/>
  </w:num>
  <w:num w:numId="13">
    <w:abstractNumId w:val="71"/>
  </w:num>
  <w:num w:numId="14">
    <w:abstractNumId w:val="22"/>
  </w:num>
  <w:num w:numId="15">
    <w:abstractNumId w:val="101"/>
  </w:num>
  <w:num w:numId="16">
    <w:abstractNumId w:val="90"/>
  </w:num>
  <w:num w:numId="17">
    <w:abstractNumId w:val="92"/>
  </w:num>
  <w:num w:numId="18">
    <w:abstractNumId w:val="64"/>
  </w:num>
  <w:num w:numId="19">
    <w:abstractNumId w:val="88"/>
  </w:num>
  <w:num w:numId="20">
    <w:abstractNumId w:val="112"/>
  </w:num>
  <w:num w:numId="21">
    <w:abstractNumId w:val="68"/>
  </w:num>
  <w:num w:numId="22">
    <w:abstractNumId w:val="45"/>
  </w:num>
  <w:num w:numId="23">
    <w:abstractNumId w:val="34"/>
  </w:num>
  <w:num w:numId="24">
    <w:abstractNumId w:val="113"/>
  </w:num>
  <w:num w:numId="25">
    <w:abstractNumId w:val="55"/>
  </w:num>
  <w:num w:numId="26">
    <w:abstractNumId w:val="40"/>
  </w:num>
  <w:num w:numId="27">
    <w:abstractNumId w:val="28"/>
  </w:num>
  <w:num w:numId="28">
    <w:abstractNumId w:val="98"/>
  </w:num>
  <w:num w:numId="29">
    <w:abstractNumId w:val="103"/>
  </w:num>
  <w:num w:numId="30">
    <w:abstractNumId w:val="85"/>
  </w:num>
  <w:num w:numId="31">
    <w:abstractNumId w:val="102"/>
  </w:num>
  <w:num w:numId="32">
    <w:abstractNumId w:val="82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43"/>
  </w:num>
  <w:num w:numId="37">
    <w:abstractNumId w:val="51"/>
  </w:num>
  <w:num w:numId="38">
    <w:abstractNumId w:val="94"/>
  </w:num>
  <w:num w:numId="39">
    <w:abstractNumId w:val="30"/>
  </w:num>
  <w:num w:numId="40">
    <w:abstractNumId w:val="32"/>
  </w:num>
  <w:num w:numId="41">
    <w:abstractNumId w:val="27"/>
  </w:num>
  <w:num w:numId="42">
    <w:abstractNumId w:val="86"/>
  </w:num>
  <w:num w:numId="43">
    <w:abstractNumId w:val="87"/>
  </w:num>
  <w:num w:numId="44">
    <w:abstractNumId w:val="60"/>
  </w:num>
  <w:num w:numId="45">
    <w:abstractNumId w:val="20"/>
  </w:num>
  <w:num w:numId="46">
    <w:abstractNumId w:val="109"/>
  </w:num>
  <w:num w:numId="47">
    <w:abstractNumId w:val="70"/>
  </w:num>
  <w:num w:numId="48">
    <w:abstractNumId w:val="75"/>
  </w:num>
  <w:num w:numId="49">
    <w:abstractNumId w:val="46"/>
  </w:num>
  <w:num w:numId="50">
    <w:abstractNumId w:val="41"/>
  </w:num>
  <w:num w:numId="51">
    <w:abstractNumId w:val="56"/>
  </w:num>
  <w:num w:numId="52">
    <w:abstractNumId w:val="80"/>
  </w:num>
  <w:num w:numId="53">
    <w:abstractNumId w:val="81"/>
  </w:num>
  <w:num w:numId="54">
    <w:abstractNumId w:val="79"/>
  </w:num>
  <w:num w:numId="55">
    <w:abstractNumId w:val="48"/>
  </w:num>
  <w:num w:numId="56">
    <w:abstractNumId w:val="61"/>
  </w:num>
  <w:num w:numId="57">
    <w:abstractNumId w:val="52"/>
  </w:num>
  <w:num w:numId="58">
    <w:abstractNumId w:val="26"/>
  </w:num>
  <w:num w:numId="59">
    <w:abstractNumId w:val="50"/>
  </w:num>
  <w:num w:numId="60">
    <w:abstractNumId w:val="62"/>
  </w:num>
  <w:num w:numId="61">
    <w:abstractNumId w:val="100"/>
  </w:num>
  <w:num w:numId="62">
    <w:abstractNumId w:val="21"/>
  </w:num>
  <w:num w:numId="63">
    <w:abstractNumId w:val="83"/>
  </w:num>
  <w:num w:numId="64">
    <w:abstractNumId w:val="65"/>
  </w:num>
  <w:num w:numId="65">
    <w:abstractNumId w:val="104"/>
  </w:num>
  <w:num w:numId="66">
    <w:abstractNumId w:val="29"/>
  </w:num>
  <w:num w:numId="67">
    <w:abstractNumId w:val="58"/>
  </w:num>
  <w:num w:numId="68">
    <w:abstractNumId w:val="72"/>
  </w:num>
  <w:num w:numId="69">
    <w:abstractNumId w:val="105"/>
  </w:num>
  <w:num w:numId="70">
    <w:abstractNumId w:val="54"/>
  </w:num>
  <w:num w:numId="71">
    <w:abstractNumId w:val="47"/>
  </w:num>
  <w:num w:numId="72">
    <w:abstractNumId w:val="97"/>
  </w:num>
  <w:num w:numId="73">
    <w:abstractNumId w:val="24"/>
  </w:num>
  <w:num w:numId="74">
    <w:abstractNumId w:val="74"/>
  </w:num>
  <w:num w:numId="75">
    <w:abstractNumId w:val="38"/>
  </w:num>
  <w:num w:numId="76">
    <w:abstractNumId w:val="53"/>
  </w:num>
  <w:num w:numId="77">
    <w:abstractNumId w:val="76"/>
  </w:num>
  <w:num w:numId="78">
    <w:abstractNumId w:val="107"/>
  </w:num>
  <w:num w:numId="79">
    <w:abstractNumId w:val="49"/>
  </w:num>
  <w:num w:numId="80">
    <w:abstractNumId w:val="84"/>
  </w:num>
  <w:num w:numId="81">
    <w:abstractNumId w:val="110"/>
  </w:num>
  <w:num w:numId="82">
    <w:abstractNumId w:val="114"/>
  </w:num>
  <w:num w:numId="83">
    <w:abstractNumId w:val="91"/>
  </w:num>
  <w:num w:numId="84">
    <w:abstractNumId w:val="66"/>
  </w:num>
  <w:num w:numId="85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43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8F8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5BE"/>
    <w:rsid w:val="00080601"/>
    <w:rsid w:val="000806FD"/>
    <w:rsid w:val="000807AB"/>
    <w:rsid w:val="0008084A"/>
    <w:rsid w:val="00080992"/>
    <w:rsid w:val="0008099F"/>
    <w:rsid w:val="00080A0A"/>
    <w:rsid w:val="000810F5"/>
    <w:rsid w:val="0008181D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28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6B1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A3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5C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DA9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C09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69D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6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CA6"/>
    <w:rsid w:val="00163DC4"/>
    <w:rsid w:val="00163E71"/>
    <w:rsid w:val="00163E90"/>
    <w:rsid w:val="00163F3B"/>
    <w:rsid w:val="0016431C"/>
    <w:rsid w:val="00164418"/>
    <w:rsid w:val="00164719"/>
    <w:rsid w:val="001648DB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04B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556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527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9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4E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11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3472"/>
    <w:rsid w:val="002A39F3"/>
    <w:rsid w:val="002A3B02"/>
    <w:rsid w:val="002A3BA4"/>
    <w:rsid w:val="002A3BFB"/>
    <w:rsid w:val="002A3CE1"/>
    <w:rsid w:val="002A3D77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BD5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6DE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36C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7DA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956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08A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FC0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098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3FC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8F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1D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6AF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57C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3A6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99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4E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DDE"/>
    <w:rsid w:val="005E5E92"/>
    <w:rsid w:val="005E5F5B"/>
    <w:rsid w:val="005E65BD"/>
    <w:rsid w:val="005E6603"/>
    <w:rsid w:val="005E6862"/>
    <w:rsid w:val="005E6FDF"/>
    <w:rsid w:val="005E7021"/>
    <w:rsid w:val="005E70F3"/>
    <w:rsid w:val="005E7272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B9A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76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34C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67E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0B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DAB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039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324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4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A90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0E50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37F5B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67F9F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40F"/>
    <w:rsid w:val="007735D7"/>
    <w:rsid w:val="00773705"/>
    <w:rsid w:val="00773718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24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464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2E9E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52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EA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A3"/>
    <w:rsid w:val="00817CCC"/>
    <w:rsid w:val="00817FE1"/>
    <w:rsid w:val="0082001B"/>
    <w:rsid w:val="00820257"/>
    <w:rsid w:val="008203DC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5B5"/>
    <w:rsid w:val="008276D3"/>
    <w:rsid w:val="008276FB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49B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0DB4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6E7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95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757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C93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1DC3"/>
    <w:rsid w:val="00922317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44B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562"/>
    <w:rsid w:val="009356F6"/>
    <w:rsid w:val="00935E13"/>
    <w:rsid w:val="009365EA"/>
    <w:rsid w:val="00936D67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4B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3E24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0A2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592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020"/>
    <w:rsid w:val="009F212E"/>
    <w:rsid w:val="009F21A8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953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9BF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3CE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6E08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A5F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BAC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1F59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293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8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D7D73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469"/>
    <w:rsid w:val="00B02A26"/>
    <w:rsid w:val="00B02B68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8E2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95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2C3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A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6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1BC1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C65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DF0"/>
    <w:rsid w:val="00C01F57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B23"/>
    <w:rsid w:val="00C20B57"/>
    <w:rsid w:val="00C20BBD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178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615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961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4D41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6D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BE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8BC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8FE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5E6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6F6"/>
    <w:rsid w:val="00E27762"/>
    <w:rsid w:val="00E2789E"/>
    <w:rsid w:val="00E27A0D"/>
    <w:rsid w:val="00E27A4D"/>
    <w:rsid w:val="00E30043"/>
    <w:rsid w:val="00E302BA"/>
    <w:rsid w:val="00E3077D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7D0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3A"/>
    <w:rsid w:val="00E60696"/>
    <w:rsid w:val="00E606A3"/>
    <w:rsid w:val="00E606C2"/>
    <w:rsid w:val="00E60853"/>
    <w:rsid w:val="00E609D9"/>
    <w:rsid w:val="00E6123B"/>
    <w:rsid w:val="00E6130A"/>
    <w:rsid w:val="00E613AC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0EC1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7BC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ED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2AD"/>
    <w:rsid w:val="00EB74AF"/>
    <w:rsid w:val="00EB7513"/>
    <w:rsid w:val="00EB7A75"/>
    <w:rsid w:val="00EB7B67"/>
    <w:rsid w:val="00EC05E4"/>
    <w:rsid w:val="00EC0765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19C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A3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554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C43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B55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3CF"/>
    <w:rsid w:val="00FB0743"/>
    <w:rsid w:val="00FB11F8"/>
    <w:rsid w:val="00FB150C"/>
    <w:rsid w:val="00FB1521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8EC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1F2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6EC822C3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3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8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1"/>
      </w:numPr>
    </w:pPr>
  </w:style>
  <w:style w:type="numbering" w:customStyle="1" w:styleId="List19">
    <w:name w:val="List 19"/>
    <w:autoRedefine/>
    <w:rsid w:val="007C426C"/>
    <w:pPr>
      <w:numPr>
        <w:numId w:val="12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7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8"/>
      </w:numPr>
    </w:pPr>
  </w:style>
  <w:style w:type="numbering" w:customStyle="1" w:styleId="WWNum4">
    <w:name w:val="WWNum4"/>
    <w:basedOn w:val="Bezlisty"/>
    <w:rsid w:val="00B21857"/>
    <w:pPr>
      <w:numPr>
        <w:numId w:val="19"/>
      </w:numPr>
    </w:pPr>
  </w:style>
  <w:style w:type="numbering" w:customStyle="1" w:styleId="WWNum10">
    <w:name w:val="WWNum10"/>
    <w:basedOn w:val="Bezlisty"/>
    <w:rsid w:val="00B21857"/>
    <w:pPr>
      <w:numPr>
        <w:numId w:val="20"/>
      </w:numPr>
    </w:pPr>
  </w:style>
  <w:style w:type="numbering" w:customStyle="1" w:styleId="WWNum14">
    <w:name w:val="WWNum14"/>
    <w:basedOn w:val="Bezlisty"/>
    <w:rsid w:val="00B21857"/>
    <w:pPr>
      <w:numPr>
        <w:numId w:val="21"/>
      </w:numPr>
    </w:pPr>
  </w:style>
  <w:style w:type="numbering" w:customStyle="1" w:styleId="WWNum17">
    <w:name w:val="WWNum17"/>
    <w:basedOn w:val="Bezlisty"/>
    <w:rsid w:val="00B21857"/>
    <w:pPr>
      <w:numPr>
        <w:numId w:val="22"/>
      </w:numPr>
    </w:pPr>
  </w:style>
  <w:style w:type="numbering" w:customStyle="1" w:styleId="WWNum18">
    <w:name w:val="WWNum18"/>
    <w:basedOn w:val="Bezlisty"/>
    <w:rsid w:val="00B21857"/>
    <w:pPr>
      <w:numPr>
        <w:numId w:val="23"/>
      </w:numPr>
    </w:pPr>
  </w:style>
  <w:style w:type="numbering" w:customStyle="1" w:styleId="WWNum35">
    <w:name w:val="WWNum35"/>
    <w:basedOn w:val="Bezlisty"/>
    <w:rsid w:val="00B21857"/>
    <w:pPr>
      <w:numPr>
        <w:numId w:val="24"/>
      </w:numPr>
    </w:pPr>
  </w:style>
  <w:style w:type="numbering" w:customStyle="1" w:styleId="WWNum42">
    <w:name w:val="WWNum42"/>
    <w:basedOn w:val="Bezlisty"/>
    <w:rsid w:val="00B21857"/>
    <w:pPr>
      <w:numPr>
        <w:numId w:val="25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6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8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7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38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913C93"/>
  </w:style>
  <w:style w:type="character" w:customStyle="1" w:styleId="eop">
    <w:name w:val="eop"/>
    <w:basedOn w:val="Domylnaczcionkaakapitu"/>
    <w:rsid w:val="009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D47C-C414-42F1-8AEF-8563552D5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6A697-AA96-4AF8-AC50-2B3E1FCC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4765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2</cp:revision>
  <cp:lastPrinted>2020-11-25T10:39:00Z</cp:lastPrinted>
  <dcterms:created xsi:type="dcterms:W3CDTF">2021-05-25T09:13:00Z</dcterms:created>
  <dcterms:modified xsi:type="dcterms:W3CDTF">2021-05-25T09:13:00Z</dcterms:modified>
</cp:coreProperties>
</file>