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555643FD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066878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3DB983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085CBD">
        <w:rPr>
          <w:rFonts w:ascii="Cambria" w:hAnsi="Cambria" w:cs="Arial"/>
          <w:b/>
          <w:bCs/>
        </w:rPr>
        <w:t>Kazimierzowska 9</w:t>
      </w:r>
      <w:r w:rsidRPr="0057603E">
        <w:rPr>
          <w:rFonts w:ascii="Cambria" w:hAnsi="Cambria" w:cs="Arial"/>
          <w:b/>
          <w:bCs/>
        </w:rPr>
        <w:t xml:space="preserve">, </w:t>
      </w:r>
      <w:r w:rsidR="00085CBD">
        <w:rPr>
          <w:rFonts w:ascii="Cambria" w:hAnsi="Cambria" w:cs="Arial"/>
          <w:b/>
          <w:bCs/>
        </w:rPr>
        <w:t>08</w:t>
      </w:r>
      <w:r w:rsidRPr="0057603E">
        <w:rPr>
          <w:rFonts w:ascii="Cambria" w:hAnsi="Cambria" w:cs="Arial"/>
          <w:b/>
          <w:bCs/>
        </w:rPr>
        <w:t>-</w:t>
      </w:r>
      <w:r w:rsidR="00085CBD">
        <w:rPr>
          <w:rFonts w:ascii="Cambria" w:hAnsi="Cambria" w:cs="Arial"/>
          <w:b/>
          <w:bCs/>
        </w:rPr>
        <w:t>110</w:t>
      </w:r>
      <w:r w:rsidRPr="0057603E">
        <w:rPr>
          <w:rFonts w:ascii="Cambria" w:hAnsi="Cambria" w:cs="Arial"/>
          <w:b/>
          <w:bCs/>
        </w:rPr>
        <w:t xml:space="preserve"> 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121A6A0" w:rsidR="00B627D7" w:rsidRPr="0092360C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360C">
        <w:rPr>
          <w:rFonts w:ascii="Cambria" w:hAnsi="Cambria" w:cs="Arial"/>
          <w:bCs/>
          <w:sz w:val="22"/>
          <w:szCs w:val="22"/>
        </w:rPr>
        <w:t xml:space="preserve">Odpowiadając na </w:t>
      </w:r>
      <w:r w:rsidR="00154A56" w:rsidRPr="0092360C">
        <w:rPr>
          <w:rFonts w:ascii="Cambria" w:hAnsi="Cambria" w:cs="Arial"/>
          <w:bCs/>
          <w:sz w:val="22"/>
          <w:szCs w:val="22"/>
        </w:rPr>
        <w:t>zapytanie ofertowe</w:t>
      </w:r>
      <w:r w:rsidRPr="0092360C">
        <w:rPr>
          <w:rFonts w:ascii="Cambria" w:hAnsi="Cambria" w:cs="Arial"/>
          <w:bCs/>
          <w:sz w:val="22"/>
          <w:szCs w:val="22"/>
        </w:rPr>
        <w:t xml:space="preserve"> na „</w:t>
      </w:r>
      <w:r w:rsidR="005D5372" w:rsidRPr="00AB6E3F">
        <w:rPr>
          <w:rFonts w:ascii="Cambria" w:hAnsi="Cambria" w:cs="Arial"/>
          <w:b/>
          <w:bCs/>
          <w:sz w:val="24"/>
          <w:szCs w:val="24"/>
        </w:rPr>
        <w:t xml:space="preserve">na Wykonanie usług z zakresu pozyskania i zrywki drewna </w:t>
      </w:r>
      <w:r w:rsidR="005D5372">
        <w:rPr>
          <w:rFonts w:ascii="Cambria" w:hAnsi="Cambria" w:cs="Arial"/>
          <w:b/>
          <w:bCs/>
          <w:sz w:val="24"/>
          <w:szCs w:val="24"/>
        </w:rPr>
        <w:t>w</w:t>
      </w:r>
      <w:r w:rsidR="005D5372" w:rsidRPr="00AB6E3F">
        <w:rPr>
          <w:rFonts w:ascii="Cambria" w:hAnsi="Cambria" w:cs="Arial"/>
          <w:b/>
          <w:bCs/>
          <w:sz w:val="24"/>
          <w:szCs w:val="24"/>
        </w:rPr>
        <w:t xml:space="preserve"> oddzia</w:t>
      </w:r>
      <w:r w:rsidR="005D5372">
        <w:rPr>
          <w:rFonts w:ascii="Cambria" w:hAnsi="Cambria" w:cs="Arial"/>
          <w:b/>
          <w:bCs/>
          <w:sz w:val="24"/>
          <w:szCs w:val="24"/>
        </w:rPr>
        <w:t>le</w:t>
      </w:r>
      <w:r w:rsidR="005D5372" w:rsidRPr="00AB6E3F">
        <w:rPr>
          <w:rFonts w:ascii="Cambria" w:hAnsi="Cambria" w:cs="Arial"/>
          <w:b/>
          <w:bCs/>
          <w:sz w:val="24"/>
          <w:szCs w:val="24"/>
        </w:rPr>
        <w:t xml:space="preserve">  48 c  w Leśnictwie Suchożebry.</w:t>
      </w:r>
      <w:r w:rsidRPr="0092360C">
        <w:rPr>
          <w:rFonts w:ascii="Cambria" w:hAnsi="Cambria" w:cs="Arial"/>
          <w:bCs/>
          <w:sz w:val="22"/>
          <w:szCs w:val="22"/>
        </w:rPr>
        <w:t>” składamy niniejszym ofertę na</w:t>
      </w:r>
      <w:r w:rsidR="00DC66D3" w:rsidRPr="0092360C">
        <w:rPr>
          <w:rFonts w:ascii="Cambria" w:hAnsi="Cambria" w:cs="Arial"/>
          <w:bCs/>
          <w:sz w:val="22"/>
          <w:szCs w:val="22"/>
        </w:rPr>
        <w:t xml:space="preserve"> to</w:t>
      </w:r>
      <w:r w:rsidRPr="0092360C">
        <w:rPr>
          <w:rFonts w:ascii="Cambria" w:hAnsi="Cambria" w:cs="Arial"/>
          <w:bCs/>
          <w:sz w:val="22"/>
          <w:szCs w:val="22"/>
        </w:rPr>
        <w:t xml:space="preserve"> zamówieni</w:t>
      </w:r>
      <w:r w:rsidR="00DC66D3" w:rsidRPr="0092360C">
        <w:rPr>
          <w:rFonts w:ascii="Cambria" w:hAnsi="Cambria" w:cs="Arial"/>
          <w:bCs/>
          <w:sz w:val="22"/>
          <w:szCs w:val="22"/>
        </w:rPr>
        <w:t>e</w:t>
      </w:r>
      <w:r w:rsidRPr="0092360C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1C3C7A16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 oferujemy następujące wynagrodzenie brutto: ____________________________________________ PLN. </w:t>
      </w:r>
    </w:p>
    <w:p w14:paraId="7570309D" w14:textId="5B6FA4FE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</w:t>
      </w:r>
      <w:bookmarkEnd w:id="1"/>
      <w:r w:rsidR="00046CF6">
        <w:rPr>
          <w:rFonts w:ascii="Cambria" w:hAnsi="Cambria" w:cs="Arial"/>
          <w:bCs/>
          <w:sz w:val="22"/>
          <w:szCs w:val="22"/>
        </w:rPr>
        <w:t>o zamówienie</w:t>
      </w:r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2A31DBA0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DF81867" w14:textId="5AA37037" w:rsidR="00A871A9" w:rsidRDefault="00A871A9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B14D6A8" w14:textId="77777777" w:rsidR="008818CD" w:rsidRDefault="008818CD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23"/>
        <w:gridCol w:w="1382"/>
        <w:gridCol w:w="3685"/>
        <w:gridCol w:w="718"/>
        <w:gridCol w:w="1093"/>
        <w:gridCol w:w="1331"/>
        <w:gridCol w:w="1327"/>
        <w:gridCol w:w="794"/>
        <w:gridCol w:w="1070"/>
        <w:gridCol w:w="1335"/>
      </w:tblGrid>
      <w:tr w:rsidR="008818CD" w:rsidRPr="008818CD" w14:paraId="4FC857EE" w14:textId="77777777" w:rsidTr="003D4D7E">
        <w:trPr>
          <w:trHeight w:val="299"/>
        </w:trPr>
        <w:tc>
          <w:tcPr>
            <w:tcW w:w="1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0133D8" w14:textId="1ACF611C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rębne - R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ę</w:t>
            </w: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bnia III AU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2E92F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539025E9" w14:textId="77777777" w:rsidTr="005D5372">
        <w:trPr>
          <w:trHeight w:val="9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E235A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304F1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57B50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958F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66B9C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F1A3B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219112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C73C3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5E4B0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6FEEE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C0A3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78356C64" w14:textId="77777777" w:rsidTr="005D5372">
        <w:trPr>
          <w:trHeight w:val="574"/>
        </w:trPr>
        <w:tc>
          <w:tcPr>
            <w:tcW w:w="43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5C0B3E4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65FF897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AD07C7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68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B42CEB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1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D024B1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9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C081CDB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E47D36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2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486DC9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7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4C90DC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02185D9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1189C6B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D4D7E" w:rsidRPr="008818CD" w14:paraId="00F7E636" w14:textId="77777777" w:rsidTr="005D5372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8C290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0E85D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31B84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677BC4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7F15FC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7B39BD" w14:textId="18285F77" w:rsidR="008818CD" w:rsidRPr="008818CD" w:rsidRDefault="00E4387E" w:rsidP="005E6E0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600</w:t>
            </w:r>
            <w:r w:rsidR="008818CD"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62F5A7" w14:textId="0C11D5A6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76FA63" w14:textId="631A53DF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705EF6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F7E9A5" w14:textId="09FFDADF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CB3689" w14:textId="238122C0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635C7ED2" w14:textId="77777777" w:rsidTr="005D5372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47612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68316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3CF0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DE5B2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5CD8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7392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8803B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03D4C2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05D65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FBB1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E781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1F9DDAA3" w14:textId="77777777" w:rsidTr="003D4D7E">
        <w:trPr>
          <w:trHeight w:val="299"/>
        </w:trPr>
        <w:tc>
          <w:tcPr>
            <w:tcW w:w="1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7A2AC8" w14:textId="5BFA11DB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C83B7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168B1B62" w14:textId="77777777" w:rsidTr="005D5372">
        <w:trPr>
          <w:trHeight w:val="9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D95E9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0F2D6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DEB7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4EF14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BCBD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190CF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14441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84FBB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B8D79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33CCB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4080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4521EDD3" w14:textId="77777777" w:rsidTr="005D5372">
        <w:trPr>
          <w:trHeight w:val="574"/>
        </w:trPr>
        <w:tc>
          <w:tcPr>
            <w:tcW w:w="43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1A62CE8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F15A3DD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C3C183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68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87917D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1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8959A7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9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E53492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C2B38E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2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331C4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7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0CFF31B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4AE389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ABCB96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D4D7E" w:rsidRPr="008818CD" w14:paraId="52A9FD2C" w14:textId="77777777" w:rsidTr="005D5372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AD9B15" w14:textId="2F03C4D3" w:rsidR="008818CD" w:rsidRPr="008818CD" w:rsidRDefault="005D5372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234FE4" w14:textId="1E2481E3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</w:t>
            </w:r>
            <w:r w:rsidR="005D5372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BCC0CF" w14:textId="3C82D164" w:rsidR="008818CD" w:rsidRPr="008818CD" w:rsidRDefault="005D5372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ED70D1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13D9D04" w14:textId="45142BD5" w:rsidR="008818CD" w:rsidRPr="008818CD" w:rsidRDefault="005D5372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70D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(teren równy lub falisty)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BD77CC" w14:textId="6F3A3E4A" w:rsidR="008818CD" w:rsidRPr="008818CD" w:rsidRDefault="005D5372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5D5372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A9A2AE" w14:textId="6A131FD9" w:rsidR="008818CD" w:rsidRPr="008818CD" w:rsidRDefault="005E6E0F" w:rsidP="005D537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</w:t>
            </w:r>
            <w:r w:rsidR="00E4387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D2B153" w14:textId="4BC059EB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E974E6" w14:textId="38930E24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367AC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116C0E" w14:textId="3AB1C121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6B124E" w14:textId="2C614259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76382273" w14:textId="77777777" w:rsidTr="005D5372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625BB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65A0C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D59A3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8A9C3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98524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988B1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1DA8E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E5B02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A3F39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54B9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F0AD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2C61403F" w14:textId="77777777" w:rsidTr="005D5372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8E892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3105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BEE2A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09AED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84E18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CC71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26435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F26E2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785FD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0202F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379BC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49F72CF1" w14:textId="77777777" w:rsidTr="005D5372">
        <w:trPr>
          <w:trHeight w:val="90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D012D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CC1D6A" w14:textId="77777777" w:rsid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240AF376" w14:textId="77777777" w:rsid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78700990" w14:textId="5D91237A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2BC78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928DB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5463B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81B44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EDD12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D71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8A4F1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0A5E2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CB152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781243A1" w14:textId="77777777" w:rsidTr="005D5372">
        <w:trPr>
          <w:trHeight w:val="346"/>
        </w:trPr>
        <w:tc>
          <w:tcPr>
            <w:tcW w:w="632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A840719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668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1112FD" w14:textId="6E7FE851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</w:p>
        </w:tc>
      </w:tr>
      <w:tr w:rsidR="008818CD" w:rsidRPr="008818CD" w14:paraId="534B54EC" w14:textId="77777777" w:rsidTr="005D5372">
        <w:trPr>
          <w:trHeight w:val="346"/>
        </w:trPr>
        <w:tc>
          <w:tcPr>
            <w:tcW w:w="632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FB981E1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668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B88176" w14:textId="4BDB9BC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 xml:space="preserve"> </w:t>
            </w:r>
          </w:p>
        </w:tc>
      </w:tr>
    </w:tbl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67A29C01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 warunk</w:t>
      </w:r>
      <w:r w:rsidR="00D86976">
        <w:rPr>
          <w:rFonts w:ascii="Cambria" w:hAnsi="Cambria" w:cs="Arial"/>
          <w:bCs/>
          <w:sz w:val="22"/>
          <w:szCs w:val="22"/>
        </w:rPr>
        <w:t>ami</w:t>
      </w:r>
      <w:r>
        <w:rPr>
          <w:rFonts w:ascii="Cambria" w:hAnsi="Cambria" w:cs="Arial"/>
          <w:bCs/>
          <w:sz w:val="22"/>
          <w:szCs w:val="22"/>
        </w:rPr>
        <w:t xml:space="preserve"> zamówienia</w:t>
      </w:r>
      <w:r w:rsidR="00CA61DB">
        <w:rPr>
          <w:rFonts w:ascii="Cambria" w:hAnsi="Cambria" w:cs="Arial"/>
          <w:bCs/>
          <w:sz w:val="22"/>
          <w:szCs w:val="22"/>
        </w:rPr>
        <w:t xml:space="preserve"> opisanymi w zapytaniu ofertowym </w:t>
      </w:r>
      <w:r>
        <w:rPr>
          <w:rFonts w:ascii="Cambria" w:hAnsi="Cambria" w:cs="Arial"/>
          <w:bCs/>
          <w:sz w:val="22"/>
          <w:szCs w:val="22"/>
        </w:rPr>
        <w:t xml:space="preserve">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CA61DB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14:paraId="0CA5ABA2" w14:textId="59673826" w:rsidR="001E6C0A" w:rsidRDefault="001E6C0A" w:rsidP="008067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225E8B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3D4D7E">
        <w:trPr>
          <w:trHeight w:val="551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3D4D7E">
        <w:trPr>
          <w:trHeight w:val="560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3D4D7E">
        <w:trPr>
          <w:trHeight w:val="553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480D3E60" w:rsidR="001E6C0A" w:rsidRDefault="008067F2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E6C0A" w:rsidRPr="00B17037">
        <w:rPr>
          <w:rFonts w:ascii="Cambria" w:hAnsi="Cambria" w:cs="Arial"/>
          <w:bCs/>
          <w:sz w:val="22"/>
          <w:szCs w:val="22"/>
        </w:rPr>
        <w:t>.</w:t>
      </w:r>
      <w:r w:rsidR="001E6C0A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E6C0A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E6C0A"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3D4D7E">
        <w:trPr>
          <w:trHeight w:val="43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3D4D7E">
        <w:trPr>
          <w:trHeight w:val="48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3D4D7E">
        <w:trPr>
          <w:trHeight w:val="5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3D4D7E">
        <w:trPr>
          <w:trHeight w:val="4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1BB3260D" w:rsidR="00A07B06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E2859FC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876DD8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2077B19E" w:rsidR="001E6C0A" w:rsidRDefault="008067F2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48D915B6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067F2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CE7EAEA" w14:textId="29813BCC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067F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573CD" w14:textId="77777777" w:rsidR="00C40E5D" w:rsidRDefault="00C40E5D">
      <w:r>
        <w:separator/>
      </w:r>
    </w:p>
  </w:endnote>
  <w:endnote w:type="continuationSeparator" w:id="0">
    <w:p w14:paraId="4FC8FEB2" w14:textId="77777777" w:rsidR="00C40E5D" w:rsidRDefault="00C4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CE7254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FFE27" w14:textId="77777777" w:rsidR="00C40E5D" w:rsidRDefault="00C40E5D">
      <w:r>
        <w:separator/>
      </w:r>
    </w:p>
  </w:footnote>
  <w:footnote w:type="continuationSeparator" w:id="0">
    <w:p w14:paraId="2264EAB4" w14:textId="77777777" w:rsidR="00C40E5D" w:rsidRDefault="00C40E5D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3632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CF6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5CBD"/>
    <w:rsid w:val="0008603C"/>
    <w:rsid w:val="0009111C"/>
    <w:rsid w:val="00091245"/>
    <w:rsid w:val="0009389A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15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CF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4A56"/>
    <w:rsid w:val="001558DB"/>
    <w:rsid w:val="00155FA6"/>
    <w:rsid w:val="00156548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2EF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8A6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1D4B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546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6587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0402"/>
    <w:rsid w:val="00347082"/>
    <w:rsid w:val="003502EC"/>
    <w:rsid w:val="003505ED"/>
    <w:rsid w:val="0035299D"/>
    <w:rsid w:val="003537E3"/>
    <w:rsid w:val="00353BC1"/>
    <w:rsid w:val="00353CB4"/>
    <w:rsid w:val="00355478"/>
    <w:rsid w:val="00356456"/>
    <w:rsid w:val="003566F9"/>
    <w:rsid w:val="003571D5"/>
    <w:rsid w:val="0036029D"/>
    <w:rsid w:val="003605F0"/>
    <w:rsid w:val="00360D95"/>
    <w:rsid w:val="00360E85"/>
    <w:rsid w:val="003615C9"/>
    <w:rsid w:val="00363E5B"/>
    <w:rsid w:val="00365770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4D7E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4BA7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446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4FB7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2C15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763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372"/>
    <w:rsid w:val="005D5708"/>
    <w:rsid w:val="005D6138"/>
    <w:rsid w:val="005D6231"/>
    <w:rsid w:val="005D7041"/>
    <w:rsid w:val="005D7321"/>
    <w:rsid w:val="005E19F4"/>
    <w:rsid w:val="005E5EEF"/>
    <w:rsid w:val="005E5F85"/>
    <w:rsid w:val="005E6E0F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85D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4EC1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570D4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763"/>
    <w:rsid w:val="00802D60"/>
    <w:rsid w:val="00804805"/>
    <w:rsid w:val="00805A81"/>
    <w:rsid w:val="0080669F"/>
    <w:rsid w:val="008067F2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8CD"/>
    <w:rsid w:val="00881D40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2DA5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360C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3EEE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3A5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6D16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1A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814"/>
    <w:rsid w:val="00AD5724"/>
    <w:rsid w:val="00AD7731"/>
    <w:rsid w:val="00AE03D3"/>
    <w:rsid w:val="00AE2C3D"/>
    <w:rsid w:val="00AE335D"/>
    <w:rsid w:val="00AE4F77"/>
    <w:rsid w:val="00AE56CB"/>
    <w:rsid w:val="00AE57F1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54E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3C03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A2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37F3"/>
    <w:rsid w:val="00C25F13"/>
    <w:rsid w:val="00C26C36"/>
    <w:rsid w:val="00C3149A"/>
    <w:rsid w:val="00C31572"/>
    <w:rsid w:val="00C35D5F"/>
    <w:rsid w:val="00C35E3C"/>
    <w:rsid w:val="00C40BFA"/>
    <w:rsid w:val="00C40E5D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61DB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E7254"/>
    <w:rsid w:val="00CF03F2"/>
    <w:rsid w:val="00CF1504"/>
    <w:rsid w:val="00CF249B"/>
    <w:rsid w:val="00CF2E96"/>
    <w:rsid w:val="00CF4B94"/>
    <w:rsid w:val="00CF57A9"/>
    <w:rsid w:val="00CF59B1"/>
    <w:rsid w:val="00CF5CDA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976"/>
    <w:rsid w:val="00D9169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66D3"/>
    <w:rsid w:val="00DC7B7D"/>
    <w:rsid w:val="00DD0092"/>
    <w:rsid w:val="00DD1DE8"/>
    <w:rsid w:val="00DD255C"/>
    <w:rsid w:val="00DD2583"/>
    <w:rsid w:val="00DD29F5"/>
    <w:rsid w:val="00DD35ED"/>
    <w:rsid w:val="00DD5C7A"/>
    <w:rsid w:val="00DD7A77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387E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28D7"/>
    <w:rsid w:val="00FC6E46"/>
    <w:rsid w:val="00FC7143"/>
    <w:rsid w:val="00FD24C4"/>
    <w:rsid w:val="00FD2D4F"/>
    <w:rsid w:val="00FD3D22"/>
    <w:rsid w:val="00FD6BB4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BC47-6C5C-46CC-A999-9DBE7064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Regina Sowińska</cp:lastModifiedBy>
  <cp:revision>2</cp:revision>
  <cp:lastPrinted>2022-06-27T10:12:00Z</cp:lastPrinted>
  <dcterms:created xsi:type="dcterms:W3CDTF">2024-11-29T10:24:00Z</dcterms:created>
  <dcterms:modified xsi:type="dcterms:W3CDTF">2024-11-29T10:24:00Z</dcterms:modified>
</cp:coreProperties>
</file>