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29E44" w14:textId="0D52F76F" w:rsidR="006132D6" w:rsidRPr="00DE2029" w:rsidRDefault="00BB4F5D" w:rsidP="00BB4F5D">
      <w:pPr>
        <w:keepNext/>
        <w:widowControl/>
        <w:suppressAutoHyphens w:val="0"/>
        <w:spacing w:before="240" w:after="60"/>
        <w:ind w:left="6381"/>
        <w:outlineLvl w:val="0"/>
        <w:rPr>
          <w:rFonts w:ascii="Calibri" w:hAnsi="Calibri" w:cs="Times New Roman"/>
          <w:b/>
          <w:sz w:val="22"/>
          <w:szCs w:val="22"/>
        </w:rPr>
      </w:pPr>
      <w:r>
        <w:rPr>
          <w:rFonts w:ascii="Calibri" w:eastAsia="Times New Roman" w:hAnsi="Calibri" w:cs="Times New Roman"/>
          <w:b/>
          <w:bCs/>
          <w:kern w:val="32"/>
          <w:sz w:val="22"/>
          <w:szCs w:val="22"/>
          <w:lang w:eastAsia="x-none"/>
        </w:rPr>
        <w:t xml:space="preserve">            </w:t>
      </w:r>
      <w:r w:rsidR="00B836EC" w:rsidRPr="00DE2029">
        <w:rPr>
          <w:rFonts w:ascii="Calibri" w:hAnsi="Calibri" w:cs="Times New Roman"/>
          <w:b/>
          <w:sz w:val="22"/>
          <w:szCs w:val="22"/>
        </w:rPr>
        <w:t>Z</w:t>
      </w:r>
      <w:r w:rsidR="0096560B" w:rsidRPr="00DE2029">
        <w:rPr>
          <w:rFonts w:ascii="Calibri" w:hAnsi="Calibri" w:cs="Times New Roman"/>
          <w:b/>
          <w:sz w:val="22"/>
          <w:szCs w:val="22"/>
        </w:rPr>
        <w:t>ałącznik nr 3</w:t>
      </w:r>
      <w:r w:rsidR="006132D6" w:rsidRPr="00DE2029">
        <w:rPr>
          <w:rFonts w:ascii="Calibri" w:hAnsi="Calibri" w:cs="Times New Roman"/>
          <w:b/>
          <w:sz w:val="22"/>
          <w:szCs w:val="22"/>
        </w:rPr>
        <w:t xml:space="preserve"> do SIWZ</w:t>
      </w:r>
    </w:p>
    <w:p w14:paraId="060E635C" w14:textId="77777777" w:rsidR="00B267C7" w:rsidRPr="00DE2029" w:rsidRDefault="00B267C7" w:rsidP="00B267C7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71066CED" w14:textId="77777777" w:rsidR="00B267C7" w:rsidRPr="00277CD0" w:rsidRDefault="00B267C7" w:rsidP="00B267C7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14:paraId="1E8DBC42" w14:textId="77777777" w:rsidR="00700CF9" w:rsidRPr="00DE2029" w:rsidRDefault="00700CF9" w:rsidP="008E21B1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...................................., dnia ....................... </w:t>
      </w:r>
      <w:r w:rsidR="003158EF" w:rsidRPr="00DE2029">
        <w:rPr>
          <w:rFonts w:ascii="Calibri" w:hAnsi="Calibri" w:cs="Times New Roman"/>
          <w:sz w:val="22"/>
          <w:szCs w:val="22"/>
        </w:rPr>
        <w:t>201</w:t>
      </w:r>
      <w:r w:rsidR="00DC2315"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3E7BE2B4" w14:textId="77777777" w:rsidR="001C27BF" w:rsidRDefault="001C27BF" w:rsidP="008E21B1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31B4EC1B" w14:textId="77777777" w:rsidR="00A348B2" w:rsidRPr="00DE2029" w:rsidRDefault="00A348B2" w:rsidP="008E21B1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14:paraId="04D2A40D" w14:textId="77777777" w:rsidR="00A348B2" w:rsidRPr="00061C30" w:rsidRDefault="00A348B2" w:rsidP="00B2790F">
      <w:pPr>
        <w:autoSpaceDE w:val="0"/>
        <w:autoSpaceDN w:val="0"/>
        <w:adjustRightInd w:val="0"/>
        <w:spacing w:after="120"/>
        <w:jc w:val="both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Odpowiadając na ogłoszenie o przetargu nieograniczonym na </w:t>
      </w:r>
      <w:r w:rsidR="006132D6" w:rsidRPr="004E17C3">
        <w:rPr>
          <w:rFonts w:ascii="Calibri" w:hAnsi="Calibri" w:cs="Times New Roman"/>
          <w:b/>
          <w:sz w:val="22"/>
          <w:szCs w:val="22"/>
        </w:rPr>
        <w:t>„</w:t>
      </w:r>
      <w:r w:rsidR="00DC2315">
        <w:rPr>
          <w:rFonts w:ascii="Calibri" w:hAnsi="Calibri" w:cs="Times New Roman"/>
          <w:b/>
          <w:sz w:val="22"/>
          <w:szCs w:val="22"/>
        </w:rPr>
        <w:t>Dostawę i montaż klimatyzatorów</w:t>
      </w:r>
      <w:r w:rsidR="00026CBF" w:rsidRPr="00061C30">
        <w:rPr>
          <w:rFonts w:ascii="Calibri" w:hAnsi="Calibri" w:cs="Times New Roman"/>
          <w:b/>
          <w:sz w:val="22"/>
          <w:szCs w:val="22"/>
        </w:rPr>
        <w:t>”</w:t>
      </w:r>
      <w:r w:rsidR="00531524" w:rsidRPr="00061C30">
        <w:rPr>
          <w:rFonts w:ascii="Calibri" w:hAnsi="Calibri" w:cs="Times New Roman"/>
          <w:b/>
          <w:sz w:val="22"/>
          <w:szCs w:val="22"/>
        </w:rPr>
        <w:t xml:space="preserve">, </w:t>
      </w:r>
      <w:r w:rsidR="0046409E">
        <w:rPr>
          <w:rFonts w:ascii="Calibri" w:hAnsi="Calibri" w:cs="Times New Roman"/>
          <w:b/>
          <w:sz w:val="22"/>
          <w:szCs w:val="22"/>
        </w:rPr>
        <w:t>znak</w:t>
      </w:r>
      <w:r w:rsidR="006C0C37" w:rsidRPr="00061C30">
        <w:rPr>
          <w:rFonts w:ascii="Calibri" w:hAnsi="Calibri" w:cs="Times New Roman"/>
          <w:b/>
          <w:sz w:val="22"/>
          <w:szCs w:val="22"/>
        </w:rPr>
        <w:t xml:space="preserve">: </w:t>
      </w:r>
      <w:r w:rsidR="00277B57" w:rsidRPr="00061C30">
        <w:rPr>
          <w:rFonts w:ascii="Calibri" w:eastAsia="Times New Roman" w:hAnsi="Calibri" w:cs="Times New Roman"/>
          <w:b/>
          <w:sz w:val="22"/>
          <w:szCs w:val="22"/>
          <w:lang w:eastAsia="pl-PL"/>
        </w:rPr>
        <w:t>BDG.741.</w:t>
      </w:r>
      <w:r w:rsidR="0046409E">
        <w:rPr>
          <w:rFonts w:ascii="Calibri" w:eastAsia="Times New Roman" w:hAnsi="Calibri" w:cs="Times New Roman"/>
          <w:b/>
          <w:sz w:val="22"/>
          <w:szCs w:val="22"/>
          <w:lang w:eastAsia="pl-PL"/>
        </w:rPr>
        <w:t>0</w:t>
      </w:r>
      <w:r w:rsidR="00DC2315">
        <w:rPr>
          <w:rFonts w:ascii="Calibri" w:eastAsia="Times New Roman" w:hAnsi="Calibri" w:cs="Times New Roman"/>
          <w:b/>
          <w:sz w:val="22"/>
          <w:szCs w:val="22"/>
          <w:lang w:eastAsia="pl-PL"/>
        </w:rPr>
        <w:t>25</w:t>
      </w:r>
      <w:r w:rsidR="00277B57" w:rsidRPr="00061C30">
        <w:rPr>
          <w:rFonts w:ascii="Calibri" w:eastAsia="Times New Roman" w:hAnsi="Calibri" w:cs="Times New Roman"/>
          <w:b/>
          <w:sz w:val="22"/>
          <w:szCs w:val="22"/>
          <w:lang w:eastAsia="pl-PL"/>
        </w:rPr>
        <w:t>.201</w:t>
      </w:r>
      <w:r w:rsidR="00DC2315">
        <w:rPr>
          <w:rFonts w:ascii="Calibri" w:eastAsia="Times New Roman" w:hAnsi="Calibri" w:cs="Times New Roman"/>
          <w:b/>
          <w:sz w:val="22"/>
          <w:szCs w:val="22"/>
          <w:lang w:eastAsia="pl-PL"/>
        </w:rPr>
        <w:t>9</w:t>
      </w:r>
      <w:r w:rsidR="006C0C37" w:rsidRPr="00061C30">
        <w:rPr>
          <w:rFonts w:ascii="Calibri" w:hAnsi="Calibri" w:cs="Times New Roman"/>
          <w:bCs/>
          <w:sz w:val="22"/>
          <w:szCs w:val="22"/>
        </w:rPr>
        <w:t xml:space="preserve">, </w:t>
      </w:r>
      <w:r w:rsidRPr="00061C30">
        <w:rPr>
          <w:rFonts w:ascii="Calibri" w:hAnsi="Calibri" w:cs="Times New Roman"/>
          <w:sz w:val="22"/>
          <w:szCs w:val="22"/>
        </w:rPr>
        <w:t>zgod</w:t>
      </w:r>
      <w:r w:rsidR="00DD3A61" w:rsidRPr="00061C30">
        <w:rPr>
          <w:rFonts w:ascii="Calibri" w:hAnsi="Calibri" w:cs="Times New Roman"/>
          <w:sz w:val="22"/>
          <w:szCs w:val="22"/>
        </w:rPr>
        <w:t>nie z wymaganiami określonymi w </w:t>
      </w:r>
      <w:r w:rsidRPr="00061C30">
        <w:rPr>
          <w:rFonts w:ascii="Calibri" w:hAnsi="Calibri" w:cs="Times New Roman"/>
          <w:sz w:val="22"/>
          <w:szCs w:val="22"/>
        </w:rPr>
        <w:t>Specyfikacji Istotnych Warunków Zamówienia dla tego przetargu</w:t>
      </w:r>
      <w:r w:rsidR="006628A0" w:rsidRPr="00061C30">
        <w:rPr>
          <w:rFonts w:ascii="Calibri" w:hAnsi="Calibri" w:cs="Times New Roman"/>
          <w:sz w:val="22"/>
          <w:szCs w:val="22"/>
        </w:rPr>
        <w:t>,</w:t>
      </w:r>
      <w:r w:rsidRPr="00061C30">
        <w:rPr>
          <w:rFonts w:ascii="Calibri" w:hAnsi="Calibri" w:cs="Times New Roman"/>
          <w:sz w:val="22"/>
          <w:szCs w:val="22"/>
        </w:rPr>
        <w:t xml:space="preserve"> składamy niniejszą ofertę.</w:t>
      </w:r>
    </w:p>
    <w:p w14:paraId="1FEC2AD7" w14:textId="77777777" w:rsidR="00026CBF" w:rsidRPr="002C2DED" w:rsidRDefault="00E62F9E" w:rsidP="002D4049">
      <w:pPr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 w:cs="Times New Roman"/>
          <w:sz w:val="22"/>
          <w:szCs w:val="22"/>
        </w:rPr>
      </w:pPr>
      <w:r w:rsidRPr="00061C30">
        <w:rPr>
          <w:rFonts w:ascii="Calibri" w:hAnsi="Calibri" w:cs="Times New Roman"/>
          <w:sz w:val="22"/>
          <w:szCs w:val="22"/>
        </w:rPr>
        <w:t xml:space="preserve">Oferujemy wykonanie </w:t>
      </w:r>
      <w:r w:rsidR="00855111" w:rsidRPr="00061C30">
        <w:rPr>
          <w:rFonts w:ascii="Calibri" w:hAnsi="Calibri" w:cs="Times New Roman"/>
          <w:sz w:val="22"/>
          <w:szCs w:val="22"/>
        </w:rPr>
        <w:t>przedmiotu zamówienia</w:t>
      </w:r>
      <w:r w:rsidR="008869A0" w:rsidRPr="00061C30">
        <w:rPr>
          <w:rFonts w:ascii="Calibri" w:hAnsi="Calibri" w:cs="Times New Roman"/>
          <w:sz w:val="22"/>
          <w:szCs w:val="22"/>
        </w:rPr>
        <w:t xml:space="preserve"> </w:t>
      </w:r>
      <w:r w:rsidR="008869A0" w:rsidRPr="00061C30">
        <w:rPr>
          <w:rFonts w:ascii="Calibri" w:hAnsi="Calibri" w:cs="Times New Roman"/>
          <w:b/>
          <w:sz w:val="22"/>
          <w:szCs w:val="22"/>
        </w:rPr>
        <w:t>za cenę</w:t>
      </w:r>
      <w:r w:rsidR="00BE43B0" w:rsidRPr="00BE43B0">
        <w:rPr>
          <w:rFonts w:ascii="Calibri" w:hAnsi="Calibri" w:cs="Times New Roman"/>
          <w:b/>
          <w:sz w:val="22"/>
          <w:szCs w:val="22"/>
        </w:rPr>
        <w:t xml:space="preserve"> </w:t>
      </w:r>
      <w:r w:rsidR="00BE43B0" w:rsidRPr="00061C30">
        <w:rPr>
          <w:rFonts w:ascii="Calibri" w:hAnsi="Calibri" w:cs="Times New Roman"/>
          <w:b/>
          <w:sz w:val="22"/>
          <w:szCs w:val="22"/>
        </w:rPr>
        <w:t>całkowitą</w:t>
      </w:r>
      <w:r w:rsidR="00BE43B0">
        <w:rPr>
          <w:rFonts w:ascii="Calibri" w:hAnsi="Calibri" w:cs="Times New Roman"/>
          <w:b/>
          <w:sz w:val="22"/>
          <w:szCs w:val="22"/>
        </w:rPr>
        <w:t>*</w:t>
      </w:r>
      <w:r w:rsidR="00EA1DBE">
        <w:rPr>
          <w:rFonts w:ascii="Calibri" w:hAnsi="Calibri" w:cs="Times New Roman"/>
          <w:b/>
          <w:sz w:val="22"/>
          <w:szCs w:val="22"/>
        </w:rPr>
        <w:t xml:space="preserve"> </w:t>
      </w:r>
      <w:r w:rsidR="00490162" w:rsidRPr="00061C30">
        <w:rPr>
          <w:rFonts w:ascii="Calibri" w:hAnsi="Calibri" w:cs="Times New Roman"/>
          <w:b/>
          <w:sz w:val="22"/>
          <w:szCs w:val="22"/>
        </w:rPr>
        <w:t>w wysokości</w:t>
      </w:r>
      <w:r w:rsidR="002C2DED">
        <w:rPr>
          <w:rFonts w:ascii="Calibri" w:hAnsi="Calibri" w:cs="Times New Roman"/>
          <w:b/>
          <w:sz w:val="22"/>
          <w:szCs w:val="22"/>
        </w:rPr>
        <w:t>:</w:t>
      </w:r>
    </w:p>
    <w:p w14:paraId="423442B6" w14:textId="77777777" w:rsidR="002C2DED" w:rsidRPr="002C2DED" w:rsidRDefault="002C2DED" w:rsidP="002D4049">
      <w:pPr>
        <w:spacing w:after="120"/>
        <w:ind w:left="426"/>
        <w:jc w:val="both"/>
        <w:rPr>
          <w:rFonts w:ascii="Calibri" w:hAnsi="Calibri" w:cs="Times New Roman"/>
          <w:b/>
          <w:sz w:val="22"/>
          <w:szCs w:val="22"/>
        </w:rPr>
      </w:pPr>
      <w:r w:rsidRPr="002C2DED">
        <w:rPr>
          <w:rFonts w:ascii="Calibri" w:hAnsi="Calibri" w:cs="Times New Roman"/>
          <w:b/>
          <w:sz w:val="22"/>
          <w:szCs w:val="22"/>
        </w:rPr>
        <w:t>…………………................</w:t>
      </w:r>
      <w:r w:rsidR="006B1679">
        <w:rPr>
          <w:rFonts w:ascii="Calibri" w:hAnsi="Calibri" w:cs="Times New Roman"/>
          <w:b/>
          <w:sz w:val="22"/>
          <w:szCs w:val="22"/>
        </w:rPr>
        <w:t>..................................................................................</w:t>
      </w:r>
      <w:r w:rsidRPr="002C2DED">
        <w:rPr>
          <w:rFonts w:ascii="Calibri" w:hAnsi="Calibri" w:cs="Times New Roman"/>
          <w:b/>
          <w:sz w:val="22"/>
          <w:szCs w:val="22"/>
        </w:rPr>
        <w:t>złotych brutto</w:t>
      </w:r>
    </w:p>
    <w:p w14:paraId="69F01A54" w14:textId="77777777" w:rsidR="003115B4" w:rsidRDefault="002C2DED" w:rsidP="00856758">
      <w:pPr>
        <w:spacing w:after="120"/>
        <w:ind w:left="426"/>
        <w:jc w:val="both"/>
        <w:rPr>
          <w:rFonts w:ascii="Calibri" w:hAnsi="Calibri" w:cs="Times New Roman"/>
          <w:b/>
          <w:sz w:val="22"/>
          <w:szCs w:val="22"/>
        </w:rPr>
      </w:pPr>
      <w:r w:rsidRPr="002C2DED">
        <w:rPr>
          <w:rFonts w:ascii="Calibri" w:hAnsi="Calibri" w:cs="Times New Roman"/>
          <w:b/>
          <w:sz w:val="22"/>
          <w:szCs w:val="22"/>
        </w:rPr>
        <w:t>(słownie: .................................</w:t>
      </w:r>
      <w:r w:rsidR="006B1679">
        <w:rPr>
          <w:rFonts w:ascii="Calibri" w:hAnsi="Calibri" w:cs="Times New Roman"/>
          <w:b/>
          <w:sz w:val="22"/>
          <w:szCs w:val="22"/>
        </w:rPr>
        <w:t>..........................................................................</w:t>
      </w:r>
      <w:r w:rsidRPr="002C2DED">
        <w:rPr>
          <w:rFonts w:ascii="Calibri" w:hAnsi="Calibri" w:cs="Times New Roman"/>
          <w:b/>
          <w:sz w:val="22"/>
          <w:szCs w:val="22"/>
        </w:rPr>
        <w:t xml:space="preserve"> zł brutto),</w:t>
      </w:r>
    </w:p>
    <w:p w14:paraId="3B2EFD08" w14:textId="77777777" w:rsidR="00BE43B0" w:rsidRPr="00856758" w:rsidRDefault="00BE43B0" w:rsidP="00856758">
      <w:pPr>
        <w:spacing w:after="120"/>
        <w:ind w:left="426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*cena całkowita obejmuje dostawę i montaż urządzeń oraz koszt 6 przeglądów gwarancyjnych</w:t>
      </w:r>
    </w:p>
    <w:p w14:paraId="14ADE0B2" w14:textId="77777777" w:rsidR="00A348B2" w:rsidRPr="00DE2029" w:rsidRDefault="006A5DD5" w:rsidP="002D4049">
      <w:pPr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Times New Roman"/>
          <w:sz w:val="22"/>
          <w:szCs w:val="22"/>
        </w:rPr>
      </w:pPr>
      <w:r w:rsidRPr="006A5DD5">
        <w:rPr>
          <w:rFonts w:ascii="Calibri" w:hAnsi="Calibri" w:cs="Times New Roman"/>
          <w:sz w:val="22"/>
          <w:szCs w:val="22"/>
        </w:rPr>
        <w:t>Oświadczamy, że cena oferty obejmuje pełe</w:t>
      </w:r>
      <w:r w:rsidR="003115B4">
        <w:rPr>
          <w:rFonts w:ascii="Calibri" w:hAnsi="Calibri" w:cs="Times New Roman"/>
          <w:sz w:val="22"/>
          <w:szCs w:val="22"/>
        </w:rPr>
        <w:t xml:space="preserve">n zakres zamówienia określony w </w:t>
      </w:r>
      <w:r w:rsidR="002011FE" w:rsidRPr="00495B2C">
        <w:rPr>
          <w:rFonts w:ascii="Calibri" w:hAnsi="Calibri" w:cs="Times New Roman"/>
          <w:sz w:val="22"/>
          <w:szCs w:val="22"/>
        </w:rPr>
        <w:t>Z</w:t>
      </w:r>
      <w:r w:rsidRPr="00495B2C">
        <w:rPr>
          <w:rFonts w:ascii="Calibri" w:hAnsi="Calibri" w:cs="Times New Roman"/>
          <w:sz w:val="22"/>
          <w:szCs w:val="22"/>
        </w:rPr>
        <w:t>ałączniku nr 1</w:t>
      </w:r>
      <w:r w:rsidR="00E72B8C">
        <w:rPr>
          <w:rFonts w:ascii="Calibri" w:hAnsi="Calibri" w:cs="Times New Roman"/>
          <w:sz w:val="22"/>
          <w:szCs w:val="22"/>
        </w:rPr>
        <w:t>,</w:t>
      </w:r>
      <w:r w:rsidR="00292113">
        <w:rPr>
          <w:rFonts w:ascii="Calibri" w:hAnsi="Calibri" w:cs="Times New Roman"/>
          <w:sz w:val="22"/>
          <w:szCs w:val="22"/>
        </w:rPr>
        <w:t xml:space="preserve"> Załączniku nr 2 </w:t>
      </w:r>
      <w:r w:rsidR="00E72B8C">
        <w:rPr>
          <w:rFonts w:ascii="Calibri" w:hAnsi="Calibri" w:cs="Times New Roman"/>
          <w:sz w:val="22"/>
          <w:szCs w:val="22"/>
        </w:rPr>
        <w:t xml:space="preserve">oraz Załączniku nr 4 </w:t>
      </w:r>
      <w:r w:rsidRPr="006A5DD5">
        <w:rPr>
          <w:rFonts w:ascii="Calibri" w:hAnsi="Calibri" w:cs="Times New Roman"/>
          <w:sz w:val="22"/>
          <w:szCs w:val="22"/>
        </w:rPr>
        <w:t>do SIWZ</w:t>
      </w:r>
      <w:r w:rsidR="00531524">
        <w:rPr>
          <w:rFonts w:ascii="Calibri" w:hAnsi="Calibri" w:cs="Times New Roman"/>
          <w:sz w:val="22"/>
          <w:szCs w:val="22"/>
        </w:rPr>
        <w:t>,</w:t>
      </w:r>
      <w:r w:rsidRPr="006A5DD5">
        <w:rPr>
          <w:rFonts w:ascii="Calibri" w:hAnsi="Calibri" w:cs="Times New Roman"/>
          <w:sz w:val="22"/>
          <w:szCs w:val="22"/>
        </w:rPr>
        <w:t xml:space="preserve"> jak również wszystkie koszty towarzyszące wykonaniu zamówienia, w tym podatek PTU</w:t>
      </w:r>
      <w:r>
        <w:rPr>
          <w:rFonts w:ascii="Calibri" w:hAnsi="Calibri" w:cs="Times New Roman"/>
          <w:sz w:val="22"/>
          <w:szCs w:val="22"/>
        </w:rPr>
        <w:t>.</w:t>
      </w:r>
    </w:p>
    <w:p w14:paraId="6D91B666" w14:textId="77777777" w:rsidR="00490162" w:rsidRPr="00490162" w:rsidRDefault="00A348B2" w:rsidP="002D4049">
      <w:pPr>
        <w:widowControl/>
        <w:numPr>
          <w:ilvl w:val="0"/>
          <w:numId w:val="4"/>
        </w:numPr>
        <w:suppressAutoHyphens w:val="0"/>
        <w:spacing w:after="120"/>
        <w:ind w:left="426" w:hanging="426"/>
        <w:jc w:val="both"/>
        <w:rPr>
          <w:bCs/>
        </w:rPr>
      </w:pPr>
      <w:r w:rsidRPr="00DE2029">
        <w:rPr>
          <w:rFonts w:ascii="Calibri" w:hAnsi="Calibri" w:cs="Times New Roman"/>
          <w:sz w:val="22"/>
          <w:szCs w:val="22"/>
        </w:rPr>
        <w:t>Oświa</w:t>
      </w:r>
      <w:r w:rsidR="00E61308">
        <w:rPr>
          <w:rFonts w:ascii="Calibri" w:hAnsi="Calibri" w:cs="Times New Roman"/>
          <w:sz w:val="22"/>
          <w:szCs w:val="22"/>
        </w:rPr>
        <w:t>dczamy, że zapoznaliśmy się ze Specyfikacją Istotnych Warunków Z</w:t>
      </w:r>
      <w:r w:rsidRPr="00DE2029">
        <w:rPr>
          <w:rFonts w:ascii="Calibri" w:hAnsi="Calibri" w:cs="Times New Roman"/>
          <w:sz w:val="22"/>
          <w:szCs w:val="22"/>
        </w:rPr>
        <w:t>amówienia (w</w:t>
      </w:r>
      <w:r w:rsidR="00DC697A" w:rsidRPr="00DE2029">
        <w:rPr>
          <w:rFonts w:ascii="Calibri" w:hAnsi="Calibri" w:cs="Times New Roman"/>
          <w:sz w:val="22"/>
          <w:szCs w:val="22"/>
        </w:rPr>
        <w:t> </w:t>
      </w:r>
      <w:r w:rsidRPr="00DE2029">
        <w:rPr>
          <w:rFonts w:ascii="Calibri" w:hAnsi="Calibri" w:cs="Times New Roman"/>
          <w:sz w:val="22"/>
          <w:szCs w:val="22"/>
        </w:rPr>
        <w:t>tym z Istotnymi Postanowieniami Umowy) i nie wnosimy do niej zastrzeżeń oraz przyjmujemy warunki w niej zawarte.</w:t>
      </w:r>
    </w:p>
    <w:p w14:paraId="0A0F4791" w14:textId="77777777" w:rsidR="00490162" w:rsidRPr="009D3149" w:rsidRDefault="00490162" w:rsidP="002D4049">
      <w:pPr>
        <w:widowControl/>
        <w:numPr>
          <w:ilvl w:val="0"/>
          <w:numId w:val="4"/>
        </w:numPr>
        <w:suppressAutoHyphens w:val="0"/>
        <w:spacing w:after="120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9D3149">
        <w:rPr>
          <w:rFonts w:ascii="Calibri" w:hAnsi="Calibri"/>
          <w:bCs/>
          <w:sz w:val="22"/>
          <w:szCs w:val="22"/>
        </w:rPr>
        <w:t>Oświadczamy, że</w:t>
      </w:r>
      <w:r w:rsidR="008F3D89">
        <w:rPr>
          <w:rFonts w:ascii="Calibri" w:hAnsi="Calibri"/>
          <w:bCs/>
          <w:sz w:val="22"/>
          <w:szCs w:val="22"/>
        </w:rPr>
        <w:t xml:space="preserve"> wybór oferty będzie/nie będzie</w:t>
      </w:r>
      <w:r w:rsidR="008F3D89">
        <w:rPr>
          <w:rStyle w:val="Odwoanieprzypisudolnego"/>
          <w:rFonts w:ascii="Calibri" w:hAnsi="Calibri"/>
          <w:bCs/>
          <w:sz w:val="22"/>
          <w:szCs w:val="22"/>
        </w:rPr>
        <w:footnoteReference w:id="1"/>
      </w:r>
      <w:r w:rsidR="003345E0">
        <w:rPr>
          <w:rFonts w:ascii="Calibri" w:hAnsi="Calibri"/>
          <w:bCs/>
          <w:sz w:val="22"/>
          <w:szCs w:val="22"/>
        </w:rPr>
        <w:t xml:space="preserve"> prowadzić</w:t>
      </w:r>
      <w:r w:rsidRPr="009D3149">
        <w:rPr>
          <w:rFonts w:ascii="Calibri" w:hAnsi="Calibri"/>
          <w:bCs/>
          <w:sz w:val="22"/>
          <w:szCs w:val="22"/>
        </w:rPr>
        <w:t xml:space="preserve"> do powstania </w:t>
      </w:r>
      <w:r w:rsidR="00474312">
        <w:rPr>
          <w:rFonts w:ascii="Calibri" w:hAnsi="Calibri"/>
          <w:bCs/>
          <w:sz w:val="22"/>
          <w:szCs w:val="22"/>
        </w:rPr>
        <w:t>u Z</w:t>
      </w:r>
      <w:r w:rsidR="006C4494">
        <w:rPr>
          <w:rFonts w:ascii="Calibri" w:hAnsi="Calibri"/>
          <w:bCs/>
          <w:sz w:val="22"/>
          <w:szCs w:val="22"/>
        </w:rPr>
        <w:t>amawiającego obowiązku podatkowego</w:t>
      </w:r>
      <w:r w:rsidRPr="009D3149">
        <w:rPr>
          <w:rFonts w:ascii="Calibri" w:hAnsi="Calibri"/>
          <w:bCs/>
          <w:sz w:val="22"/>
          <w:szCs w:val="22"/>
        </w:rPr>
        <w:t>.</w:t>
      </w:r>
    </w:p>
    <w:p w14:paraId="390D61F2" w14:textId="499F4ABD" w:rsidR="00EA1DBE" w:rsidRPr="00BB4F5D" w:rsidRDefault="00490162" w:rsidP="00BB4F5D">
      <w:pPr>
        <w:pStyle w:val="Akapitzlist"/>
        <w:spacing w:after="120"/>
        <w:ind w:left="426"/>
        <w:jc w:val="both"/>
        <w:rPr>
          <w:bCs/>
        </w:rPr>
      </w:pPr>
      <w:r w:rsidRPr="009D3149">
        <w:rPr>
          <w:bCs/>
        </w:rPr>
        <w:t>W przypadku, g</w:t>
      </w:r>
      <w:r w:rsidR="006C4494">
        <w:rPr>
          <w:bCs/>
        </w:rPr>
        <w:t>dy wybór oferty będzie prowadzić</w:t>
      </w:r>
      <w:r w:rsidRPr="009D3149">
        <w:rPr>
          <w:bCs/>
        </w:rPr>
        <w:t xml:space="preserve"> do powstania u Zamawiającego obowiązku podatkowego</w:t>
      </w:r>
      <w:r w:rsidR="006C4494">
        <w:rPr>
          <w:bCs/>
          <w:lang w:val="pl-PL"/>
        </w:rPr>
        <w:t>,</w:t>
      </w:r>
      <w:r w:rsidR="006C4494">
        <w:rPr>
          <w:bCs/>
        </w:rPr>
        <w:t xml:space="preserve"> wskazuję nazwę (rodzaj</w:t>
      </w:r>
      <w:r w:rsidRPr="009D3149">
        <w:rPr>
          <w:bCs/>
        </w:rPr>
        <w:t>) towaru lub usługi, których dostawa lub świadczenie będzie prowadzić do powstania u Zamawiającego obowiązku podatkowego zgodnie z przepisa</w:t>
      </w:r>
      <w:r w:rsidR="00812928">
        <w:rPr>
          <w:bCs/>
        </w:rPr>
        <w:t>mi o podatku od towarów i usług:</w:t>
      </w:r>
    </w:p>
    <w:p w14:paraId="51734A1E" w14:textId="77777777" w:rsidR="00490162" w:rsidRPr="006503B3" w:rsidRDefault="00490162" w:rsidP="002D4049">
      <w:pPr>
        <w:pStyle w:val="Akapitzlist"/>
        <w:ind w:left="426" w:firstLine="348"/>
        <w:jc w:val="both"/>
        <w:rPr>
          <w:bCs/>
          <w:lang w:val="pl-PL"/>
        </w:rPr>
      </w:pPr>
      <w:r w:rsidRPr="009D3149">
        <w:rPr>
          <w:bCs/>
        </w:rPr>
        <w:t>1) ……………………………....……………….    ……………………………....</w:t>
      </w:r>
      <w:r w:rsidR="006503B3">
        <w:rPr>
          <w:bCs/>
          <w:lang w:val="pl-PL"/>
        </w:rPr>
        <w:t>.................</w:t>
      </w:r>
    </w:p>
    <w:p w14:paraId="4EEF4C7F" w14:textId="77777777" w:rsidR="00490162" w:rsidRPr="006503B3" w:rsidRDefault="00490162" w:rsidP="002D4049">
      <w:pPr>
        <w:pStyle w:val="Akapitzlist"/>
        <w:ind w:left="426" w:firstLine="348"/>
        <w:jc w:val="both"/>
        <w:rPr>
          <w:bCs/>
          <w:lang w:val="pl-PL"/>
        </w:rPr>
      </w:pPr>
      <w:r w:rsidRPr="009D3149">
        <w:rPr>
          <w:bCs/>
        </w:rPr>
        <w:t>2) ……………………………....……………….    ……………………………....</w:t>
      </w:r>
      <w:r w:rsidR="006503B3">
        <w:rPr>
          <w:bCs/>
          <w:lang w:val="pl-PL"/>
        </w:rPr>
        <w:t>.................</w:t>
      </w:r>
    </w:p>
    <w:p w14:paraId="4D5677AE" w14:textId="77777777" w:rsidR="00490162" w:rsidRPr="009D3149" w:rsidRDefault="00490162" w:rsidP="002D4049">
      <w:pPr>
        <w:pStyle w:val="Akapitzlist"/>
        <w:spacing w:after="120"/>
        <w:ind w:left="426" w:firstLine="348"/>
        <w:jc w:val="both"/>
        <w:rPr>
          <w:bCs/>
          <w:i/>
          <w:iCs/>
        </w:rPr>
      </w:pPr>
      <w:r w:rsidRPr="009D3149">
        <w:rPr>
          <w:bCs/>
          <w:i/>
        </w:rPr>
        <w:t> (nazwa towaru lub usługi)                      (wartość</w:t>
      </w:r>
      <w:r w:rsidR="006503B3">
        <w:rPr>
          <w:bCs/>
          <w:i/>
          <w:lang w:val="pl-PL"/>
        </w:rPr>
        <w:t xml:space="preserve"> bez kwoty podatku</w:t>
      </w:r>
      <w:r w:rsidRPr="009D3149">
        <w:rPr>
          <w:bCs/>
          <w:i/>
        </w:rPr>
        <w:t>)</w:t>
      </w:r>
    </w:p>
    <w:p w14:paraId="093A3C5C" w14:textId="77777777" w:rsidR="00A348B2" w:rsidRPr="00DE2029" w:rsidRDefault="00A348B2" w:rsidP="002D4049">
      <w:pPr>
        <w:widowControl/>
        <w:numPr>
          <w:ilvl w:val="0"/>
          <w:numId w:val="4"/>
        </w:numPr>
        <w:suppressAutoHyphens w:val="0"/>
        <w:spacing w:after="180"/>
        <w:ind w:left="426" w:hanging="426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Oświadczamy, że jesteśmy związan</w:t>
      </w:r>
      <w:r w:rsidR="00DF28D2" w:rsidRPr="00DE2029">
        <w:rPr>
          <w:rFonts w:ascii="Calibri" w:hAnsi="Calibri" w:cs="Times New Roman"/>
          <w:sz w:val="22"/>
          <w:szCs w:val="22"/>
        </w:rPr>
        <w:t>i niniejszą ofertą przez okres 3</w:t>
      </w:r>
      <w:r w:rsidRPr="00DE2029">
        <w:rPr>
          <w:rFonts w:ascii="Calibri" w:hAnsi="Calibri" w:cs="Times New Roman"/>
          <w:sz w:val="22"/>
          <w:szCs w:val="22"/>
        </w:rPr>
        <w:t>0 dni</w:t>
      </w:r>
      <w:r w:rsidR="003F72EA" w:rsidRPr="00DE2029">
        <w:rPr>
          <w:rFonts w:ascii="Calibri" w:hAnsi="Calibri" w:cs="Times New Roman"/>
          <w:sz w:val="22"/>
          <w:szCs w:val="22"/>
        </w:rPr>
        <w:t>, którego bieg rozpoczyna się wraz z</w:t>
      </w:r>
      <w:r w:rsidRPr="00DE2029">
        <w:rPr>
          <w:rFonts w:ascii="Calibri" w:hAnsi="Calibri" w:cs="Times New Roman"/>
          <w:sz w:val="22"/>
          <w:szCs w:val="22"/>
        </w:rPr>
        <w:t xml:space="preserve"> upływ</w:t>
      </w:r>
      <w:r w:rsidR="003F72EA" w:rsidRPr="00DE2029">
        <w:rPr>
          <w:rFonts w:ascii="Calibri" w:hAnsi="Calibri" w:cs="Times New Roman"/>
          <w:sz w:val="22"/>
          <w:szCs w:val="22"/>
        </w:rPr>
        <w:t>em</w:t>
      </w:r>
      <w:r w:rsidRPr="00DE2029">
        <w:rPr>
          <w:rFonts w:ascii="Calibri" w:hAnsi="Calibri" w:cs="Times New Roman"/>
          <w:sz w:val="22"/>
          <w:szCs w:val="22"/>
        </w:rPr>
        <w:t xml:space="preserve"> terminu składania ofert.</w:t>
      </w:r>
    </w:p>
    <w:p w14:paraId="1A2A495A" w14:textId="77777777" w:rsidR="00A348B2" w:rsidRPr="00DE2029" w:rsidRDefault="00A348B2" w:rsidP="002D4049">
      <w:pPr>
        <w:widowControl/>
        <w:numPr>
          <w:ilvl w:val="0"/>
          <w:numId w:val="4"/>
        </w:numPr>
        <w:suppressAutoHyphens w:val="0"/>
        <w:spacing w:after="180"/>
        <w:ind w:left="426" w:hanging="426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W przypadku przyznania nam zamówienia, zobowiązujemy się do zawarcia umowy w miejscu i terminie wskazanym przez Zamawiającego.</w:t>
      </w:r>
    </w:p>
    <w:p w14:paraId="634CB073" w14:textId="77777777" w:rsidR="00F11F4D" w:rsidRDefault="00F11F4D" w:rsidP="002D4049">
      <w:pPr>
        <w:widowControl/>
        <w:numPr>
          <w:ilvl w:val="0"/>
          <w:numId w:val="4"/>
        </w:numPr>
        <w:suppressAutoHyphens w:val="0"/>
        <w:spacing w:after="120"/>
        <w:ind w:left="426" w:hanging="426"/>
        <w:jc w:val="both"/>
        <w:rPr>
          <w:rFonts w:ascii="Calibri" w:hAnsi="Calibri" w:cs="Times New Roman"/>
          <w:sz w:val="22"/>
          <w:szCs w:val="22"/>
        </w:rPr>
      </w:pPr>
      <w:r w:rsidRPr="0018626B">
        <w:rPr>
          <w:rFonts w:ascii="Calibri" w:hAnsi="Calibri" w:cs="Times New Roman"/>
          <w:sz w:val="22"/>
          <w:szCs w:val="22"/>
        </w:rPr>
        <w:t>Oświa</w:t>
      </w:r>
      <w:r w:rsidRPr="001C6F95">
        <w:rPr>
          <w:rFonts w:ascii="Calibri" w:hAnsi="Calibri" w:cs="Times New Roman"/>
          <w:sz w:val="22"/>
          <w:szCs w:val="22"/>
        </w:rPr>
        <w:t xml:space="preserve">dczamy, że </w:t>
      </w:r>
      <w:r w:rsidR="00230AE8" w:rsidRPr="001C6F95">
        <w:rPr>
          <w:rFonts w:ascii="Calibri" w:hAnsi="Calibri" w:cs="Times New Roman"/>
          <w:sz w:val="22"/>
          <w:szCs w:val="22"/>
        </w:rPr>
        <w:t xml:space="preserve">nie </w:t>
      </w:r>
      <w:r w:rsidR="0013366B" w:rsidRPr="001C6F95">
        <w:rPr>
          <w:rFonts w:ascii="Calibri" w:hAnsi="Calibri" w:cs="Times New Roman"/>
          <w:sz w:val="22"/>
          <w:szCs w:val="22"/>
        </w:rPr>
        <w:t xml:space="preserve">zamierzamy powierzyć </w:t>
      </w:r>
      <w:r w:rsidR="00230AE8" w:rsidRPr="001C6F95">
        <w:rPr>
          <w:rFonts w:ascii="Calibri" w:hAnsi="Calibri" w:cs="Times New Roman"/>
          <w:sz w:val="22"/>
          <w:szCs w:val="22"/>
        </w:rPr>
        <w:t>wykonania</w:t>
      </w:r>
      <w:r w:rsidR="0013366B" w:rsidRPr="001C6F95">
        <w:rPr>
          <w:rFonts w:ascii="Calibri" w:hAnsi="Calibri" w:cs="Times New Roman"/>
          <w:sz w:val="22"/>
          <w:szCs w:val="22"/>
        </w:rPr>
        <w:t xml:space="preserve"> </w:t>
      </w:r>
      <w:r w:rsidR="00EC0D79">
        <w:rPr>
          <w:rFonts w:ascii="Calibri" w:hAnsi="Calibri" w:cs="Times New Roman"/>
          <w:sz w:val="22"/>
          <w:szCs w:val="22"/>
        </w:rPr>
        <w:t>części zamówienia podwykonawcom</w:t>
      </w:r>
      <w:r w:rsidR="0013366B" w:rsidRPr="00DB454D">
        <w:rPr>
          <w:rFonts w:ascii="Calibri" w:hAnsi="Calibri" w:cs="Times New Roman"/>
          <w:sz w:val="22"/>
          <w:szCs w:val="22"/>
        </w:rPr>
        <w:t xml:space="preserve"> </w:t>
      </w:r>
      <w:r w:rsidR="00230AE8" w:rsidRPr="00DB454D">
        <w:rPr>
          <w:rFonts w:ascii="Calibri" w:hAnsi="Calibri" w:cs="Times New Roman"/>
          <w:sz w:val="22"/>
          <w:szCs w:val="22"/>
        </w:rPr>
        <w:t>/ zamierzamy powierzyć</w:t>
      </w:r>
      <w:r w:rsidRPr="00DB454D">
        <w:rPr>
          <w:rFonts w:ascii="Calibri" w:hAnsi="Calibri" w:cs="Times New Roman"/>
          <w:sz w:val="22"/>
          <w:szCs w:val="22"/>
        </w:rPr>
        <w:t xml:space="preserve"> wykonanie</w:t>
      </w:r>
      <w:r w:rsidR="00230AE8" w:rsidRPr="00DB454D">
        <w:rPr>
          <w:rFonts w:ascii="Calibri" w:hAnsi="Calibri" w:cs="Times New Roman"/>
          <w:sz w:val="22"/>
          <w:szCs w:val="22"/>
        </w:rPr>
        <w:t xml:space="preserve"> następujących części</w:t>
      </w:r>
      <w:r w:rsidRPr="00DB454D">
        <w:rPr>
          <w:rFonts w:ascii="Calibri" w:hAnsi="Calibri" w:cs="Times New Roman"/>
          <w:sz w:val="22"/>
          <w:szCs w:val="22"/>
        </w:rPr>
        <w:t xml:space="preserve"> zamówienia podwykonawcom</w:t>
      </w:r>
      <w:r w:rsidR="006C4494">
        <w:rPr>
          <w:rStyle w:val="Odwoanieprzypisudolnego"/>
          <w:rFonts w:ascii="Calibri" w:hAnsi="Calibri" w:cs="Times New Roman"/>
          <w:sz w:val="22"/>
          <w:szCs w:val="22"/>
        </w:rPr>
        <w:footnoteReference w:id="2"/>
      </w:r>
      <w:r w:rsidR="00230AE8" w:rsidRPr="00DB454D">
        <w:rPr>
          <w:rFonts w:ascii="Calibri" w:hAnsi="Calibri" w:cs="Times New Roman"/>
          <w:sz w:val="20"/>
          <w:szCs w:val="20"/>
        </w:rPr>
        <w:t>:</w:t>
      </w:r>
      <w:r w:rsidRPr="00646E66">
        <w:rPr>
          <w:rFonts w:ascii="Calibri" w:hAnsi="Calibri" w:cs="Times New Roman"/>
          <w:sz w:val="22"/>
          <w:szCs w:val="22"/>
        </w:rPr>
        <w:t xml:space="preserve"> </w:t>
      </w:r>
    </w:p>
    <w:p w14:paraId="5350394F" w14:textId="77777777" w:rsidR="00F11F4D" w:rsidRPr="00BA6611" w:rsidRDefault="00BA6611" w:rsidP="00EE7524">
      <w:pPr>
        <w:widowControl/>
        <w:suppressAutoHyphens w:val="0"/>
        <w:spacing w:before="240"/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="00F11F4D" w:rsidRPr="00BA6611">
        <w:rPr>
          <w:rFonts w:ascii="Calibri" w:hAnsi="Calibri" w:cs="Times New Roman"/>
          <w:sz w:val="20"/>
          <w:szCs w:val="20"/>
        </w:rPr>
        <w:t>1)</w:t>
      </w:r>
      <w:r w:rsidR="00F11F4D">
        <w:rPr>
          <w:rFonts w:ascii="Calibri" w:hAnsi="Calibri" w:cs="Times New Roman"/>
          <w:sz w:val="22"/>
          <w:szCs w:val="22"/>
        </w:rPr>
        <w:t xml:space="preserve">  </w:t>
      </w:r>
      <w:r w:rsidR="00F11F4D" w:rsidRPr="00BA6611">
        <w:rPr>
          <w:rFonts w:ascii="Calibri" w:hAnsi="Calibri" w:cs="Times New Roman"/>
          <w:sz w:val="20"/>
          <w:szCs w:val="20"/>
        </w:rPr>
        <w:t>…………………</w:t>
      </w:r>
      <w:r w:rsidRPr="00BA6611">
        <w:rPr>
          <w:rFonts w:ascii="Calibri" w:hAnsi="Calibri" w:cs="Times New Roman"/>
          <w:sz w:val="20"/>
          <w:szCs w:val="20"/>
        </w:rPr>
        <w:t>…….</w:t>
      </w:r>
      <w:r w:rsidR="00F11F4D" w:rsidRPr="00BA6611">
        <w:rPr>
          <w:rFonts w:ascii="Calibri" w:hAnsi="Calibri" w:cs="Times New Roman"/>
          <w:sz w:val="20"/>
          <w:szCs w:val="20"/>
        </w:rPr>
        <w:t>……</w:t>
      </w:r>
      <w:r w:rsidRPr="00BA6611">
        <w:rPr>
          <w:rFonts w:ascii="Calibri" w:hAnsi="Calibri" w:cs="Times New Roman"/>
          <w:sz w:val="20"/>
          <w:szCs w:val="20"/>
        </w:rPr>
        <w:t>…</w:t>
      </w:r>
      <w:r w:rsidR="00F11F4D" w:rsidRPr="00BA6611">
        <w:rPr>
          <w:rFonts w:ascii="Calibri" w:hAnsi="Calibri" w:cs="Times New Roman"/>
          <w:sz w:val="20"/>
          <w:szCs w:val="20"/>
        </w:rPr>
        <w:t xml:space="preserve">…. </w:t>
      </w:r>
      <w:r w:rsidRPr="00BA6611">
        <w:rPr>
          <w:rFonts w:ascii="Calibri" w:hAnsi="Calibri" w:cs="Times New Roman"/>
          <w:sz w:val="20"/>
          <w:szCs w:val="20"/>
        </w:rPr>
        <w:t xml:space="preserve">   </w:t>
      </w:r>
      <w:r>
        <w:rPr>
          <w:rFonts w:ascii="Calibri" w:hAnsi="Calibri" w:cs="Times New Roman"/>
          <w:sz w:val="22"/>
          <w:szCs w:val="22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</w:t>
      </w:r>
      <w:r w:rsidR="00F11F4D" w:rsidRPr="00BA6611">
        <w:rPr>
          <w:rFonts w:ascii="Calibri" w:hAnsi="Calibri" w:cs="Times New Roman"/>
          <w:sz w:val="20"/>
          <w:szCs w:val="20"/>
        </w:rPr>
        <w:t>………………</w:t>
      </w:r>
      <w:r w:rsidRPr="00BA6611">
        <w:rPr>
          <w:rFonts w:ascii="Calibri" w:hAnsi="Calibri" w:cs="Times New Roman"/>
          <w:sz w:val="20"/>
          <w:szCs w:val="20"/>
        </w:rPr>
        <w:t>…</w:t>
      </w:r>
      <w:r w:rsidR="00F11F4D" w:rsidRPr="00BA6611">
        <w:rPr>
          <w:rFonts w:ascii="Calibri" w:hAnsi="Calibri" w:cs="Times New Roman"/>
          <w:sz w:val="20"/>
          <w:szCs w:val="20"/>
        </w:rPr>
        <w:t>……</w:t>
      </w:r>
      <w:r w:rsidRPr="00BA6611">
        <w:rPr>
          <w:rFonts w:ascii="Calibri" w:hAnsi="Calibri" w:cs="Times New Roman"/>
          <w:sz w:val="20"/>
          <w:szCs w:val="20"/>
        </w:rPr>
        <w:t>………..</w:t>
      </w:r>
      <w:r w:rsidR="00F11F4D" w:rsidRPr="00BA6611">
        <w:rPr>
          <w:rFonts w:ascii="Calibri" w:hAnsi="Calibri" w:cs="Times New Roman"/>
          <w:sz w:val="20"/>
          <w:szCs w:val="20"/>
        </w:rPr>
        <w:t>.</w:t>
      </w:r>
      <w:r>
        <w:rPr>
          <w:rFonts w:ascii="Calibri" w:hAnsi="Calibri" w:cs="Times New Roman"/>
          <w:sz w:val="20"/>
          <w:szCs w:val="20"/>
        </w:rPr>
        <w:t>..</w:t>
      </w:r>
      <w:r w:rsidR="00F11F4D" w:rsidRPr="00BA6611">
        <w:rPr>
          <w:rFonts w:ascii="Calibri" w:hAnsi="Calibri" w:cs="Times New Roman"/>
          <w:sz w:val="20"/>
          <w:szCs w:val="20"/>
        </w:rPr>
        <w:t>.</w:t>
      </w:r>
    </w:p>
    <w:p w14:paraId="47B368AF" w14:textId="77777777" w:rsidR="00BA6611" w:rsidRDefault="00BA6611" w:rsidP="00F11F4D">
      <w:pPr>
        <w:widowControl/>
        <w:suppressAutoHyphens w:val="0"/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</w:r>
      <w:r w:rsidR="0013366B">
        <w:rPr>
          <w:rFonts w:ascii="Calibri" w:hAnsi="Calibri" w:cs="Times New Roman"/>
          <w:sz w:val="16"/>
          <w:szCs w:val="16"/>
        </w:rPr>
        <w:t>nazwa</w:t>
      </w:r>
      <w:r w:rsidR="0013366B" w:rsidRPr="00F11F4D">
        <w:rPr>
          <w:rFonts w:ascii="Calibri" w:hAnsi="Calibri" w:cs="Times New Roman"/>
          <w:sz w:val="16"/>
          <w:szCs w:val="16"/>
        </w:rPr>
        <w:t xml:space="preserve"> </w:t>
      </w:r>
      <w:r w:rsidR="0013366B"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 w:rsidR="0013366B"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48C3EB5F" w14:textId="77777777" w:rsidR="00BA6611" w:rsidRPr="00BA6611" w:rsidRDefault="00BA6611" w:rsidP="00330AEB">
      <w:pPr>
        <w:widowControl/>
        <w:numPr>
          <w:ilvl w:val="0"/>
          <w:numId w:val="11"/>
        </w:numPr>
        <w:tabs>
          <w:tab w:val="left" w:pos="567"/>
        </w:tabs>
        <w:suppressAutoHyphens w:val="0"/>
        <w:ind w:left="1276" w:hanging="142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  <w:sz w:val="22"/>
          <w:szCs w:val="22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1F2987A3" w14:textId="77777777" w:rsidR="00BA6611" w:rsidRDefault="00BA6611" w:rsidP="004E5A35">
      <w:pPr>
        <w:widowControl/>
        <w:suppressAutoHyphens w:val="0"/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</w:r>
      <w:r w:rsidR="0013366B">
        <w:rPr>
          <w:rFonts w:ascii="Calibri" w:hAnsi="Calibri" w:cs="Times New Roman"/>
          <w:sz w:val="16"/>
          <w:szCs w:val="16"/>
        </w:rPr>
        <w:t>(nazwa)</w:t>
      </w:r>
      <w:r w:rsidR="0013366B" w:rsidRPr="00F11F4D">
        <w:rPr>
          <w:rFonts w:ascii="Calibri" w:hAnsi="Calibri" w:cs="Times New Roman"/>
          <w:sz w:val="16"/>
          <w:szCs w:val="16"/>
        </w:rPr>
        <w:t xml:space="preserve"> </w:t>
      </w:r>
      <w:r w:rsidR="0013366B"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 w:rsidR="0013366B"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3746E4F6" w14:textId="77777777" w:rsidR="00DF354A" w:rsidRDefault="00360328" w:rsidP="00DF354A">
      <w:pPr>
        <w:widowControl/>
        <w:numPr>
          <w:ilvl w:val="0"/>
          <w:numId w:val="4"/>
        </w:numPr>
        <w:suppressAutoHyphens w:val="0"/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2345E1">
        <w:rPr>
          <w:rFonts w:ascii="Calibri" w:hAnsi="Calibri"/>
          <w:sz w:val="22"/>
          <w:szCs w:val="22"/>
        </w:rPr>
        <w:lastRenderedPageBreak/>
        <w:t xml:space="preserve">Oświadczam, iż zapoznałem się z informacjami zawartymi </w:t>
      </w:r>
      <w:r w:rsidRPr="00D856E2">
        <w:rPr>
          <w:rFonts w:ascii="Calibri" w:hAnsi="Calibri"/>
          <w:sz w:val="22"/>
          <w:szCs w:val="22"/>
        </w:rPr>
        <w:t xml:space="preserve">w pkt </w:t>
      </w:r>
      <w:r w:rsidR="00A348D4" w:rsidRPr="00D856E2">
        <w:rPr>
          <w:rFonts w:ascii="Calibri" w:hAnsi="Calibri"/>
          <w:sz w:val="22"/>
          <w:szCs w:val="22"/>
        </w:rPr>
        <w:t>20</w:t>
      </w:r>
      <w:r w:rsidR="00D856E2">
        <w:rPr>
          <w:rFonts w:ascii="Calibri" w:hAnsi="Calibri"/>
          <w:sz w:val="22"/>
          <w:szCs w:val="22"/>
        </w:rPr>
        <w:t xml:space="preserve"> </w:t>
      </w:r>
      <w:r w:rsidRPr="00D856E2">
        <w:rPr>
          <w:rFonts w:ascii="Calibri" w:hAnsi="Calibri" w:cs="Times New Roman"/>
          <w:sz w:val="22"/>
          <w:szCs w:val="22"/>
        </w:rPr>
        <w:t>SIWZ</w:t>
      </w:r>
      <w:r w:rsidRPr="00D856E2">
        <w:rPr>
          <w:rFonts w:ascii="Calibri" w:hAnsi="Calibri"/>
          <w:sz w:val="22"/>
          <w:szCs w:val="22"/>
        </w:rPr>
        <w:t>,</w:t>
      </w:r>
      <w:r w:rsidRPr="002345E1">
        <w:rPr>
          <w:rFonts w:ascii="Calibri" w:hAnsi="Calibri"/>
          <w:sz w:val="22"/>
          <w:szCs w:val="22"/>
        </w:rPr>
        <w:t xml:space="preserve"> będącymi realizacją obowiązku informacyjnego określonego w art. 13 RODO,  dotyczącymi przetwarzania moich danych osobowych przez Zamawiającego, a także znane mi są wszystkie przysługujące mi prawa, o których mowa w art. 15,</w:t>
      </w:r>
      <w:r>
        <w:rPr>
          <w:rFonts w:ascii="Calibri" w:hAnsi="Calibri"/>
          <w:sz w:val="22"/>
          <w:szCs w:val="22"/>
        </w:rPr>
        <w:t xml:space="preserve"> </w:t>
      </w:r>
      <w:r w:rsidRPr="002345E1">
        <w:rPr>
          <w:rFonts w:ascii="Calibri" w:hAnsi="Calibri"/>
          <w:sz w:val="22"/>
          <w:szCs w:val="22"/>
        </w:rPr>
        <w:t>16 oraz 18 RODO.</w:t>
      </w:r>
    </w:p>
    <w:p w14:paraId="502530DE" w14:textId="12AAA349" w:rsidR="00DF354A" w:rsidRPr="00DF354A" w:rsidRDefault="00DF354A" w:rsidP="00DF354A">
      <w:pPr>
        <w:widowControl/>
        <w:numPr>
          <w:ilvl w:val="0"/>
          <w:numId w:val="4"/>
        </w:numPr>
        <w:suppressAutoHyphens w:val="0"/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 w:rsidRPr="00DF354A">
        <w:rPr>
          <w:rFonts w:ascii="Calibri" w:hAnsi="Calibri" w:cs="Times New Roman"/>
          <w:sz w:val="22"/>
          <w:szCs w:val="22"/>
        </w:rPr>
        <w:t>Oświadczam, że wypełniłem obowiązki informacyjne przewidziane w art. 13 i/lub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6B9547D5" w14:textId="77777777" w:rsidR="004E5A35" w:rsidRPr="004E5A35" w:rsidRDefault="004E5A35" w:rsidP="002D4049">
      <w:pPr>
        <w:widowControl/>
        <w:numPr>
          <w:ilvl w:val="0"/>
          <w:numId w:val="4"/>
        </w:numPr>
        <w:suppressAutoHyphens w:val="0"/>
        <w:spacing w:after="120" w:line="276" w:lineRule="auto"/>
        <w:ind w:left="426" w:hanging="426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Kategoria przedsiębiorstwa Wykonawcy</w:t>
      </w:r>
      <w:r w:rsidR="006C4494">
        <w:rPr>
          <w:rFonts w:ascii="Calibri" w:eastAsia="Calibri" w:hAnsi="Calibri" w:cs="Times New Roman"/>
          <w:sz w:val="18"/>
          <w:szCs w:val="22"/>
        </w:rPr>
        <w:t>*</w:t>
      </w:r>
      <w:r>
        <w:rPr>
          <w:rFonts w:ascii="Calibri" w:eastAsia="Calibri" w:hAnsi="Calibri" w:cs="Times New Roman"/>
          <w:sz w:val="18"/>
          <w:szCs w:val="22"/>
        </w:rPr>
        <w:t>:</w:t>
      </w:r>
    </w:p>
    <w:p w14:paraId="58F19935" w14:textId="77777777" w:rsidR="004E5A35" w:rsidRPr="00BA1974" w:rsidRDefault="004E5A35" w:rsidP="002D4049">
      <w:pPr>
        <w:ind w:firstLine="426"/>
        <w:jc w:val="both"/>
        <w:rPr>
          <w:rFonts w:ascii="Calibri" w:hAnsi="Calibri" w:cs="Times New Roman"/>
          <w:sz w:val="22"/>
          <w:szCs w:val="22"/>
        </w:rPr>
      </w:pPr>
      <w:r w:rsidRPr="00BA1974">
        <w:rPr>
          <w:rFonts w:ascii="Calibri" w:hAnsi="Calibri" w:cs="Times New Roman"/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14:paraId="478F7692" w14:textId="77777777" w:rsidR="004E5A35" w:rsidRPr="004E5A35" w:rsidRDefault="004E5A35" w:rsidP="002D4049">
      <w:pPr>
        <w:widowControl/>
        <w:suppressAutoHyphens w:val="0"/>
        <w:spacing w:after="120" w:line="276" w:lineRule="auto"/>
        <w:ind w:firstLine="426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65C4A397" w14:textId="77777777" w:rsidR="00292CDB" w:rsidRDefault="00292CDB" w:rsidP="002D4049">
      <w:pPr>
        <w:widowControl/>
        <w:numPr>
          <w:ilvl w:val="0"/>
          <w:numId w:val="4"/>
        </w:numPr>
        <w:suppressAutoHyphens w:val="0"/>
        <w:spacing w:after="180"/>
        <w:ind w:left="426" w:hanging="42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Oferta wraz z załącznikami została złożona na …</w:t>
      </w:r>
      <w:r w:rsidR="006C4494">
        <w:rPr>
          <w:rFonts w:ascii="Calibri" w:hAnsi="Calibri" w:cs="Times New Roman"/>
          <w:sz w:val="22"/>
          <w:szCs w:val="22"/>
        </w:rPr>
        <w:t>…….</w:t>
      </w:r>
      <w:r>
        <w:rPr>
          <w:rFonts w:ascii="Calibri" w:hAnsi="Calibri" w:cs="Times New Roman"/>
          <w:sz w:val="22"/>
          <w:szCs w:val="22"/>
        </w:rPr>
        <w:t xml:space="preserve"> stronach.</w:t>
      </w:r>
    </w:p>
    <w:p w14:paraId="43C4CEEB" w14:textId="77777777" w:rsidR="00A348B2" w:rsidRPr="00DE2029" w:rsidRDefault="00A348B2" w:rsidP="002D4049">
      <w:pPr>
        <w:widowControl/>
        <w:numPr>
          <w:ilvl w:val="0"/>
          <w:numId w:val="4"/>
        </w:numPr>
        <w:suppressAutoHyphens w:val="0"/>
        <w:spacing w:after="180"/>
        <w:ind w:left="426" w:hanging="426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Niniejszym informujemy, iż informacje składające się na ofertę, zawarte na stronach</w:t>
      </w:r>
      <w:r w:rsidR="00490162"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 stanowią tajemnicę przedsiębiorstwa w rozumieniu przepisów ustawy o zwalczaniu nieuczciwej konkurencji i jako takie nie mogą być ogólnie udostępnione.</w:t>
      </w:r>
    </w:p>
    <w:p w14:paraId="7042D8E5" w14:textId="77777777" w:rsidR="00292CDB" w:rsidRPr="00292CDB" w:rsidRDefault="00292CDB" w:rsidP="002D4049">
      <w:pPr>
        <w:widowControl/>
        <w:numPr>
          <w:ilvl w:val="0"/>
          <w:numId w:val="4"/>
        </w:numPr>
        <w:suppressAutoHyphens w:val="0"/>
        <w:spacing w:after="180"/>
        <w:ind w:left="426" w:hanging="426"/>
        <w:jc w:val="both"/>
        <w:rPr>
          <w:rFonts w:ascii="Calibri" w:hAnsi="Calibri" w:cs="Times New Roman"/>
          <w:sz w:val="22"/>
          <w:szCs w:val="22"/>
        </w:rPr>
      </w:pPr>
      <w:r w:rsidRPr="00292CDB">
        <w:rPr>
          <w:rFonts w:ascii="Calibri" w:hAnsi="Calibri" w:cs="Times New Roman"/>
          <w:sz w:val="22"/>
          <w:szCs w:val="22"/>
        </w:rPr>
        <w:t>Numer rachunku bankowego, na który zostanie zwrócone wadium wpłacone w pieniądzu:</w:t>
      </w:r>
    </w:p>
    <w:p w14:paraId="4F87CCFD" w14:textId="77777777" w:rsidR="00292CDB" w:rsidRPr="00292CDB" w:rsidRDefault="00292CDB" w:rsidP="00292CDB">
      <w:pPr>
        <w:widowControl/>
        <w:suppressAutoHyphens w:val="0"/>
        <w:spacing w:after="180"/>
        <w:ind w:left="284"/>
        <w:jc w:val="both"/>
        <w:rPr>
          <w:rFonts w:ascii="Calibri" w:hAnsi="Calibri" w:cs="Times New Roman"/>
          <w:sz w:val="22"/>
          <w:szCs w:val="22"/>
        </w:rPr>
      </w:pPr>
      <w:r w:rsidRPr="00292CDB"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27CFF33B" w14:textId="77777777" w:rsidR="00A348B2" w:rsidRPr="00DE2029" w:rsidRDefault="00A348B2" w:rsidP="002D4049">
      <w:pPr>
        <w:pStyle w:val="Tekstwstpniesformatowany"/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Do oferty załączamy następujące dokumenty:</w:t>
      </w:r>
    </w:p>
    <w:p w14:paraId="6FB2F8CB" w14:textId="77777777" w:rsidR="00A348B2" w:rsidRPr="00DE2029" w:rsidRDefault="00A348B2" w:rsidP="00330AEB">
      <w:pPr>
        <w:widowControl/>
        <w:numPr>
          <w:ilvl w:val="0"/>
          <w:numId w:val="1"/>
        </w:numPr>
        <w:tabs>
          <w:tab w:val="clear" w:pos="720"/>
          <w:tab w:val="num" w:pos="900"/>
          <w:tab w:val="left" w:pos="1134"/>
        </w:tabs>
        <w:suppressAutoHyphens w:val="0"/>
        <w:spacing w:after="120"/>
        <w:ind w:left="896" w:hanging="357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</w:t>
      </w:r>
    </w:p>
    <w:p w14:paraId="3FFF8632" w14:textId="77777777" w:rsidR="00A348B2" w:rsidRPr="00DE2029" w:rsidRDefault="00A348B2" w:rsidP="00330AEB">
      <w:pPr>
        <w:widowControl/>
        <w:numPr>
          <w:ilvl w:val="0"/>
          <w:numId w:val="1"/>
        </w:numPr>
        <w:tabs>
          <w:tab w:val="clear" w:pos="720"/>
          <w:tab w:val="num" w:pos="900"/>
          <w:tab w:val="left" w:pos="1134"/>
        </w:tabs>
        <w:suppressAutoHyphens w:val="0"/>
        <w:spacing w:after="120"/>
        <w:ind w:left="896" w:hanging="357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</w:t>
      </w:r>
    </w:p>
    <w:p w14:paraId="48CC0F25" w14:textId="77777777" w:rsidR="00A348B2" w:rsidRPr="00DE2029" w:rsidRDefault="00A348B2" w:rsidP="00330AEB">
      <w:pPr>
        <w:widowControl/>
        <w:numPr>
          <w:ilvl w:val="0"/>
          <w:numId w:val="1"/>
        </w:numPr>
        <w:tabs>
          <w:tab w:val="clear" w:pos="720"/>
          <w:tab w:val="num" w:pos="900"/>
          <w:tab w:val="left" w:pos="1134"/>
        </w:tabs>
        <w:suppressAutoHyphens w:val="0"/>
        <w:spacing w:after="120"/>
        <w:ind w:left="896" w:hanging="357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</w:t>
      </w:r>
    </w:p>
    <w:p w14:paraId="2BC17752" w14:textId="77777777" w:rsidR="00A348B2" w:rsidRPr="00DE2029" w:rsidRDefault="00A348B2" w:rsidP="008E21B1">
      <w:pPr>
        <w:spacing w:after="120"/>
        <w:jc w:val="both"/>
        <w:rPr>
          <w:rFonts w:ascii="Calibri" w:hAnsi="Calibri" w:cs="Times New Roman"/>
          <w:sz w:val="22"/>
          <w:szCs w:val="22"/>
          <w:u w:val="single"/>
        </w:rPr>
      </w:pPr>
      <w:r w:rsidRPr="00DE2029">
        <w:rPr>
          <w:rFonts w:ascii="Calibri" w:hAnsi="Calibri" w:cs="Times New Roman"/>
          <w:sz w:val="22"/>
          <w:szCs w:val="22"/>
          <w:u w:val="single"/>
        </w:rPr>
        <w:t>Adres Wykonawcy, na który należy przesyłać ewentualną korespondencję:</w:t>
      </w:r>
    </w:p>
    <w:p w14:paraId="380B5A5C" w14:textId="77777777" w:rsidR="00A348B2" w:rsidRPr="00DE2029" w:rsidRDefault="00A348B2" w:rsidP="008E21B1">
      <w:pPr>
        <w:spacing w:after="120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6963F89" w14:textId="77777777" w:rsidR="00A348B2" w:rsidRPr="00DE2029" w:rsidRDefault="00A348B2" w:rsidP="008E21B1">
      <w:pPr>
        <w:spacing w:after="120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tel. ...................................</w:t>
      </w:r>
      <w:r w:rsidR="006B6C54" w:rsidRPr="00DE2029">
        <w:rPr>
          <w:rFonts w:ascii="Calibri" w:hAnsi="Calibri" w:cs="Times New Roman"/>
          <w:sz w:val="22"/>
          <w:szCs w:val="22"/>
        </w:rPr>
        <w:t>..........</w:t>
      </w:r>
      <w:r w:rsidRPr="00DE2029">
        <w:rPr>
          <w:rFonts w:ascii="Calibri" w:hAnsi="Calibri" w:cs="Times New Roman"/>
          <w:sz w:val="22"/>
          <w:szCs w:val="22"/>
        </w:rPr>
        <w:t>..</w:t>
      </w:r>
      <w:r w:rsidR="00A13CB6" w:rsidRPr="00DE2029">
        <w:rPr>
          <w:rFonts w:ascii="Calibri" w:hAnsi="Calibri" w:cs="Times New Roman"/>
          <w:sz w:val="22"/>
          <w:szCs w:val="22"/>
        </w:rPr>
        <w:t>......</w:t>
      </w:r>
      <w:r w:rsidR="006B6C54" w:rsidRPr="00DE2029">
        <w:rPr>
          <w:rFonts w:ascii="Calibri" w:hAnsi="Calibri" w:cs="Times New Roman"/>
          <w:sz w:val="22"/>
          <w:szCs w:val="22"/>
        </w:rPr>
        <w:t xml:space="preserve">.... </w:t>
      </w:r>
      <w:r w:rsidR="00A13CB6" w:rsidRPr="00DE2029">
        <w:rPr>
          <w:rFonts w:ascii="Calibri" w:hAnsi="Calibri" w:cs="Times New Roman"/>
          <w:sz w:val="22"/>
          <w:szCs w:val="22"/>
        </w:rPr>
        <w:t>e-m</w:t>
      </w:r>
      <w:r w:rsidR="00982FBD" w:rsidRPr="00DE2029">
        <w:rPr>
          <w:rFonts w:ascii="Calibri" w:hAnsi="Calibri" w:cs="Times New Roman"/>
          <w:sz w:val="22"/>
          <w:szCs w:val="22"/>
        </w:rPr>
        <w:t>a</w:t>
      </w:r>
      <w:r w:rsidR="00A13CB6" w:rsidRPr="00DE2029">
        <w:rPr>
          <w:rFonts w:ascii="Calibri" w:hAnsi="Calibri" w:cs="Times New Roman"/>
          <w:sz w:val="22"/>
          <w:szCs w:val="22"/>
        </w:rPr>
        <w:t>il:</w:t>
      </w:r>
      <w:r w:rsidR="006B6C54" w:rsidRPr="00DE2029"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</w:t>
      </w:r>
      <w:r w:rsidR="006B6C54" w:rsidRPr="00DE2029">
        <w:rPr>
          <w:rFonts w:ascii="Calibri" w:hAnsi="Calibri" w:cs="Times New Roman"/>
          <w:sz w:val="22"/>
          <w:szCs w:val="22"/>
        </w:rPr>
        <w:t>.................................</w:t>
      </w:r>
      <w:r w:rsidRPr="00DE2029">
        <w:rPr>
          <w:rFonts w:ascii="Calibri" w:hAnsi="Calibri" w:cs="Times New Roman"/>
          <w:sz w:val="22"/>
          <w:szCs w:val="22"/>
        </w:rPr>
        <w:t>..</w:t>
      </w:r>
      <w:r w:rsidR="00A13CB6" w:rsidRPr="00DE2029">
        <w:rPr>
          <w:rFonts w:ascii="Calibri" w:hAnsi="Calibri" w:cs="Times New Roman"/>
          <w:sz w:val="22"/>
          <w:szCs w:val="22"/>
        </w:rPr>
        <w:t>....................</w:t>
      </w:r>
      <w:r w:rsidRPr="00DE2029">
        <w:rPr>
          <w:rFonts w:ascii="Calibri" w:hAnsi="Calibri" w:cs="Times New Roman"/>
          <w:sz w:val="22"/>
          <w:szCs w:val="22"/>
        </w:rPr>
        <w:t>........</w:t>
      </w:r>
    </w:p>
    <w:p w14:paraId="6D102284" w14:textId="77777777" w:rsidR="00A348B2" w:rsidRPr="00DE2029" w:rsidRDefault="00A348B2" w:rsidP="008E21B1">
      <w:pPr>
        <w:spacing w:after="120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Osoba uprawniona do kontaktów z Zamawiającym</w:t>
      </w:r>
    </w:p>
    <w:p w14:paraId="1F090130" w14:textId="77777777" w:rsidR="00A348B2" w:rsidRPr="00DE2029" w:rsidRDefault="00A348B2" w:rsidP="004E5A35">
      <w:pPr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77F632F" w14:textId="77777777" w:rsidR="00490162" w:rsidRDefault="00490162" w:rsidP="00490162">
      <w:pPr>
        <w:tabs>
          <w:tab w:val="left" w:pos="4536"/>
        </w:tabs>
        <w:spacing w:after="120"/>
        <w:ind w:left="5672"/>
        <w:jc w:val="both"/>
        <w:rPr>
          <w:rFonts w:ascii="Calibri" w:hAnsi="Calibri" w:cs="Times New Roman"/>
          <w:sz w:val="22"/>
          <w:szCs w:val="22"/>
        </w:rPr>
      </w:pPr>
    </w:p>
    <w:p w14:paraId="2D0CC643" w14:textId="77777777" w:rsidR="00A348B2" w:rsidRPr="00DE2029" w:rsidRDefault="00A348B2" w:rsidP="00490162">
      <w:pPr>
        <w:tabs>
          <w:tab w:val="left" w:pos="4536"/>
        </w:tabs>
        <w:spacing w:after="120"/>
        <w:ind w:left="5672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</w:t>
      </w:r>
    </w:p>
    <w:p w14:paraId="5E1EB70E" w14:textId="77777777" w:rsidR="004E5A35" w:rsidRDefault="00A348B2" w:rsidP="006C4494">
      <w:pPr>
        <w:tabs>
          <w:tab w:val="left" w:pos="3828"/>
          <w:tab w:val="left" w:pos="4253"/>
          <w:tab w:val="left" w:pos="5670"/>
        </w:tabs>
        <w:spacing w:after="480"/>
        <w:ind w:left="2126"/>
        <w:jc w:val="right"/>
        <w:rPr>
          <w:rFonts w:ascii="Calibri" w:hAnsi="Calibri" w:cs="Times New Roman"/>
          <w:i/>
          <w:sz w:val="22"/>
          <w:szCs w:val="22"/>
        </w:rPr>
      </w:pPr>
      <w:r w:rsidRPr="00DE2029">
        <w:rPr>
          <w:rFonts w:ascii="Calibri" w:hAnsi="Calibri" w:cs="Times New Roman"/>
          <w:i/>
          <w:sz w:val="22"/>
          <w:szCs w:val="22"/>
        </w:rPr>
        <w:t xml:space="preserve">      (podpis i pie</w:t>
      </w:r>
      <w:r w:rsidR="00E47835">
        <w:rPr>
          <w:rFonts w:ascii="Calibri" w:hAnsi="Calibri" w:cs="Times New Roman"/>
          <w:i/>
          <w:sz w:val="22"/>
          <w:szCs w:val="22"/>
        </w:rPr>
        <w:t xml:space="preserve">częć osoby uprawnionej </w:t>
      </w:r>
      <w:r w:rsidR="00E47835">
        <w:rPr>
          <w:rFonts w:ascii="Calibri" w:hAnsi="Calibri" w:cs="Times New Roman"/>
          <w:i/>
          <w:sz w:val="22"/>
          <w:szCs w:val="22"/>
        </w:rPr>
        <w:br/>
      </w:r>
      <w:r w:rsidR="00511944">
        <w:rPr>
          <w:rFonts w:ascii="Calibri" w:hAnsi="Calibri" w:cs="Times New Roman"/>
          <w:i/>
          <w:sz w:val="22"/>
          <w:szCs w:val="22"/>
        </w:rPr>
        <w:tab/>
      </w:r>
      <w:r w:rsidR="00511944">
        <w:rPr>
          <w:rFonts w:ascii="Calibri" w:hAnsi="Calibri" w:cs="Times New Roman"/>
          <w:i/>
          <w:sz w:val="22"/>
          <w:szCs w:val="22"/>
        </w:rPr>
        <w:tab/>
      </w:r>
      <w:r w:rsidR="00511944">
        <w:rPr>
          <w:rFonts w:ascii="Calibri" w:hAnsi="Calibri" w:cs="Times New Roman"/>
          <w:i/>
          <w:sz w:val="22"/>
          <w:szCs w:val="22"/>
        </w:rPr>
        <w:tab/>
      </w:r>
      <w:r w:rsidRPr="00DE2029">
        <w:rPr>
          <w:rFonts w:ascii="Calibri" w:hAnsi="Calibri" w:cs="Times New Roman"/>
          <w:i/>
          <w:sz w:val="22"/>
          <w:szCs w:val="22"/>
        </w:rPr>
        <w:t>do reprezentacji Wykonawcy)</w:t>
      </w:r>
    </w:p>
    <w:p w14:paraId="43F3CC92" w14:textId="77777777" w:rsidR="004E5A35" w:rsidRPr="004E5A35" w:rsidRDefault="006C4494" w:rsidP="004E5A35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7"/>
          <w:szCs w:val="22"/>
        </w:rPr>
        <w:t>*</w:t>
      </w:r>
      <w:r w:rsidR="004E5A35" w:rsidRPr="004E5A35">
        <w:rPr>
          <w:rFonts w:ascii="Calibri" w:eastAsia="Calibri" w:hAnsi="Calibri" w:cs="Times New Roman"/>
          <w:sz w:val="17"/>
          <w:szCs w:val="22"/>
        </w:rPr>
        <w:t xml:space="preserve"> </w:t>
      </w:r>
      <w:r w:rsidR="004E5A35">
        <w:rPr>
          <w:rFonts w:ascii="Calibri" w:eastAsia="Calibri" w:hAnsi="Calibri" w:cs="Times New Roman"/>
          <w:sz w:val="17"/>
          <w:szCs w:val="22"/>
        </w:rPr>
        <w:t xml:space="preserve">  </w:t>
      </w:r>
      <w:r w:rsidR="004E5A35"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 w:rsidR="004E5A35"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="004E5A35"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7AFBDD18" w14:textId="77777777" w:rsidR="004E5A35" w:rsidRPr="004E5A35" w:rsidRDefault="004E5A35" w:rsidP="00330AE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2B5DDCAD" w14:textId="77777777" w:rsidR="004E5A35" w:rsidRPr="004E5A35" w:rsidRDefault="004E5A35" w:rsidP="00330AE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4AE7B589" w14:textId="77777777" w:rsidR="004E5A35" w:rsidRPr="004E5A35" w:rsidRDefault="004E5A35" w:rsidP="00330AE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362C16B2" w14:textId="77777777" w:rsidR="006C0FCC" w:rsidRPr="00DE2029" w:rsidRDefault="00490162" w:rsidP="00F50F3F">
      <w:pPr>
        <w:pStyle w:val="Tekstwstpniesformatowany"/>
        <w:spacing w:after="120"/>
        <w:ind w:left="6940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br w:type="page"/>
      </w:r>
      <w:r w:rsidR="006C0FCC" w:rsidRPr="00DE2029">
        <w:rPr>
          <w:rFonts w:ascii="Calibri" w:hAnsi="Calibri" w:cs="Times New Roman"/>
          <w:b/>
          <w:bCs/>
          <w:sz w:val="22"/>
          <w:szCs w:val="22"/>
        </w:rPr>
        <w:lastRenderedPageBreak/>
        <w:t xml:space="preserve">Załącznik nr </w:t>
      </w:r>
      <w:r w:rsidR="00E72B8C">
        <w:rPr>
          <w:rFonts w:ascii="Calibri" w:hAnsi="Calibri" w:cs="Times New Roman"/>
          <w:b/>
          <w:bCs/>
          <w:sz w:val="22"/>
          <w:szCs w:val="22"/>
        </w:rPr>
        <w:t>5</w:t>
      </w:r>
      <w:r w:rsidR="006C0FCC" w:rsidRPr="00DE2029">
        <w:rPr>
          <w:rFonts w:ascii="Calibri" w:hAnsi="Calibri" w:cs="Times New Roman"/>
          <w:b/>
          <w:bCs/>
          <w:sz w:val="22"/>
          <w:szCs w:val="22"/>
        </w:rPr>
        <w:t xml:space="preserve"> do SIWZ</w:t>
      </w:r>
    </w:p>
    <w:p w14:paraId="546F80E8" w14:textId="77777777" w:rsidR="00923D86" w:rsidRPr="00D36046" w:rsidRDefault="00923D86" w:rsidP="00923D86">
      <w:pPr>
        <w:pStyle w:val="Tekstwstpniesformatowany"/>
        <w:jc w:val="right"/>
        <w:rPr>
          <w:rFonts w:ascii="Calibri" w:hAnsi="Calibri" w:cs="Times New Roman"/>
          <w:i/>
          <w:sz w:val="18"/>
          <w:szCs w:val="18"/>
        </w:rPr>
      </w:pPr>
      <w:r w:rsidRPr="00D36046">
        <w:rPr>
          <w:rFonts w:ascii="Calibri" w:hAnsi="Calibri" w:cs="Times New Roman"/>
          <w:i/>
          <w:sz w:val="18"/>
          <w:szCs w:val="18"/>
        </w:rPr>
        <w:t>(należy złożyć w formie oryginału)</w:t>
      </w:r>
    </w:p>
    <w:p w14:paraId="54B120BE" w14:textId="77777777" w:rsidR="006C0FCC" w:rsidRPr="00DE2029" w:rsidRDefault="006C0FCC" w:rsidP="006C0FCC">
      <w:pPr>
        <w:spacing w:after="120"/>
        <w:ind w:left="6381"/>
        <w:rPr>
          <w:rFonts w:ascii="Calibri" w:hAnsi="Calibri" w:cs="Times New Roman"/>
          <w:sz w:val="22"/>
          <w:szCs w:val="22"/>
        </w:rPr>
      </w:pPr>
    </w:p>
    <w:p w14:paraId="2A41F869" w14:textId="77777777" w:rsidR="006C0FCC" w:rsidRPr="00DE2029" w:rsidRDefault="006C0FCC" w:rsidP="006C0FCC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3FE39063" w14:textId="77777777" w:rsidR="006C0FCC" w:rsidRPr="00277CD0" w:rsidRDefault="006C0FCC" w:rsidP="006C0FCC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14:paraId="1827014E" w14:textId="77777777" w:rsidR="006C0FCC" w:rsidRPr="00DE2029" w:rsidRDefault="006C0FCC" w:rsidP="006C0FCC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 w:rsidR="00775891"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2B69D0EC" w14:textId="77777777" w:rsidR="006C0FCC" w:rsidRPr="00DE2029" w:rsidRDefault="006C0FCC" w:rsidP="006C0FCC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</w:p>
    <w:p w14:paraId="1580C16F" w14:textId="77777777" w:rsidR="0081559A" w:rsidRDefault="0081559A" w:rsidP="00DB454D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</w:p>
    <w:p w14:paraId="07896EAF" w14:textId="77777777" w:rsidR="0081559A" w:rsidRPr="0081559A" w:rsidRDefault="0081559A" w:rsidP="0081559A">
      <w:pPr>
        <w:spacing w:after="120"/>
        <w:jc w:val="center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  <w:r w:rsidRPr="0081559A">
        <w:rPr>
          <w:rFonts w:ascii="Calibri" w:eastAsia="Courier New" w:hAnsi="Calibri" w:cs="Times New Roman"/>
          <w:b/>
          <w:bCs/>
          <w:sz w:val="22"/>
          <w:szCs w:val="22"/>
        </w:rPr>
        <w:t>OŚWIADCZENIE WYKONAWCY</w:t>
      </w:r>
    </w:p>
    <w:p w14:paraId="3E67DB42" w14:textId="77777777" w:rsidR="0081559A" w:rsidRPr="00C31921" w:rsidRDefault="0081559A" w:rsidP="00C31921">
      <w:pPr>
        <w:widowControl/>
        <w:suppressAutoHyphens w:val="0"/>
        <w:spacing w:after="120"/>
        <w:ind w:left="993" w:hanging="993"/>
        <w:jc w:val="center"/>
        <w:rPr>
          <w:rFonts w:ascii="Calibri" w:eastAsia="Courier New" w:hAnsi="Calibri" w:cs="Times New Roman"/>
          <w:b/>
          <w:sz w:val="22"/>
          <w:szCs w:val="22"/>
        </w:rPr>
      </w:pPr>
      <w:r w:rsidRPr="0081559A">
        <w:rPr>
          <w:rFonts w:ascii="Calibri" w:eastAsia="Courier New" w:hAnsi="Calibri" w:cs="Times New Roman"/>
          <w:b/>
          <w:bCs/>
          <w:sz w:val="22"/>
          <w:szCs w:val="22"/>
        </w:rPr>
        <w:t xml:space="preserve">składane na podstawie art. 25a ust. 1 ustawy z dnia 29 stycznia 2004 </w:t>
      </w:r>
      <w:r w:rsidR="00C31921">
        <w:rPr>
          <w:rFonts w:ascii="Calibri" w:eastAsia="Courier New" w:hAnsi="Calibri" w:cs="Times New Roman"/>
          <w:b/>
          <w:bCs/>
          <w:sz w:val="22"/>
          <w:szCs w:val="22"/>
        </w:rPr>
        <w:t xml:space="preserve">r. - Prawo zamówień publicznych </w:t>
      </w:r>
      <w:r w:rsidR="00670B17">
        <w:rPr>
          <w:rFonts w:ascii="Calibri" w:eastAsia="Courier New" w:hAnsi="Calibri" w:cs="Times New Roman"/>
          <w:b/>
          <w:bCs/>
          <w:sz w:val="22"/>
          <w:szCs w:val="22"/>
        </w:rPr>
        <w:t xml:space="preserve">dotyczące </w:t>
      </w:r>
      <w:r w:rsidRPr="0081559A">
        <w:rPr>
          <w:rFonts w:ascii="Calibri" w:eastAsia="Courier New" w:hAnsi="Calibri" w:cs="Times New Roman"/>
          <w:b/>
          <w:bCs/>
          <w:sz w:val="22"/>
          <w:szCs w:val="22"/>
        </w:rPr>
        <w:t xml:space="preserve">BRAKU PODSTAW DO WYKLUCZENIA </w:t>
      </w:r>
    </w:p>
    <w:p w14:paraId="315348D8" w14:textId="77777777" w:rsidR="0081559A" w:rsidRPr="0081559A" w:rsidRDefault="0081559A" w:rsidP="0081559A">
      <w:pPr>
        <w:keepNext/>
        <w:spacing w:before="240" w:after="240"/>
        <w:jc w:val="both"/>
        <w:outlineLvl w:val="2"/>
        <w:rPr>
          <w:rFonts w:ascii="Calibri" w:eastAsia="Courier New" w:hAnsi="Calibri" w:cs="Times New Roman"/>
          <w:bCs/>
          <w:sz w:val="22"/>
          <w:szCs w:val="22"/>
        </w:rPr>
      </w:pPr>
      <w:r w:rsidRPr="0081559A">
        <w:rPr>
          <w:rFonts w:ascii="Calibri" w:eastAsia="Courier New" w:hAnsi="Calibri" w:cs="Times New Roman"/>
          <w:bCs/>
          <w:sz w:val="22"/>
          <w:szCs w:val="22"/>
        </w:rPr>
        <w:t>Przystępując do postępowania o udzielenie zamówienia publicznego na</w:t>
      </w:r>
      <w:r w:rsidR="00026CBF">
        <w:rPr>
          <w:rFonts w:ascii="Calibri" w:eastAsia="Courier New" w:hAnsi="Calibri" w:cs="Times New Roman"/>
          <w:bCs/>
          <w:sz w:val="22"/>
          <w:szCs w:val="22"/>
        </w:rPr>
        <w:t xml:space="preserve"> </w:t>
      </w:r>
      <w:r w:rsidR="00026CBF" w:rsidRPr="004E17C3">
        <w:rPr>
          <w:rFonts w:ascii="Calibri" w:hAnsi="Calibri" w:cs="Times New Roman"/>
          <w:b/>
          <w:sz w:val="22"/>
          <w:szCs w:val="22"/>
        </w:rPr>
        <w:t>„</w:t>
      </w:r>
      <w:r w:rsidR="00BE4B54">
        <w:rPr>
          <w:rFonts w:ascii="Calibri" w:hAnsi="Calibri" w:cs="Times New Roman"/>
          <w:b/>
          <w:sz w:val="22"/>
          <w:szCs w:val="22"/>
        </w:rPr>
        <w:t>Dostawę i montaż klimatyzatorów</w:t>
      </w:r>
      <w:r w:rsidR="00026CBF">
        <w:rPr>
          <w:rFonts w:ascii="Calibri" w:hAnsi="Calibri" w:cs="Times New Roman"/>
          <w:b/>
          <w:sz w:val="22"/>
          <w:szCs w:val="22"/>
        </w:rPr>
        <w:t xml:space="preserve">”, </w:t>
      </w:r>
      <w:r w:rsidR="00026CBF" w:rsidRPr="006C0C37">
        <w:rPr>
          <w:rFonts w:ascii="Calibri" w:hAnsi="Calibri" w:cs="Times New Roman"/>
          <w:b/>
          <w:sz w:val="22"/>
          <w:szCs w:val="22"/>
        </w:rPr>
        <w:t xml:space="preserve">znak: </w:t>
      </w:r>
      <w:r w:rsidR="00026CBF">
        <w:rPr>
          <w:rFonts w:ascii="Calibri" w:eastAsia="Times New Roman" w:hAnsi="Calibri" w:cs="Times New Roman"/>
          <w:b/>
          <w:sz w:val="22"/>
          <w:szCs w:val="22"/>
          <w:lang w:eastAsia="pl-PL"/>
        </w:rPr>
        <w:t>BDG.741</w:t>
      </w:r>
      <w:r w:rsidR="00C31921">
        <w:rPr>
          <w:rFonts w:ascii="Calibri" w:eastAsia="Times New Roman" w:hAnsi="Calibri" w:cs="Times New Roman"/>
          <w:b/>
          <w:sz w:val="22"/>
          <w:szCs w:val="22"/>
          <w:lang w:eastAsia="pl-PL"/>
        </w:rPr>
        <w:t>.0</w:t>
      </w:r>
      <w:r w:rsidR="00BE4B54">
        <w:rPr>
          <w:rFonts w:ascii="Calibri" w:eastAsia="Times New Roman" w:hAnsi="Calibri" w:cs="Times New Roman"/>
          <w:b/>
          <w:sz w:val="22"/>
          <w:szCs w:val="22"/>
          <w:lang w:eastAsia="pl-PL"/>
        </w:rPr>
        <w:t>25</w:t>
      </w:r>
      <w:r w:rsidR="00026CBF" w:rsidRPr="00061C30">
        <w:rPr>
          <w:rFonts w:ascii="Calibri" w:eastAsia="Times New Roman" w:hAnsi="Calibri" w:cs="Times New Roman"/>
          <w:b/>
          <w:sz w:val="22"/>
          <w:szCs w:val="22"/>
          <w:lang w:eastAsia="pl-PL"/>
        </w:rPr>
        <w:t>.201</w:t>
      </w:r>
      <w:r w:rsidR="00775891">
        <w:rPr>
          <w:rFonts w:ascii="Calibri" w:eastAsia="Times New Roman" w:hAnsi="Calibri" w:cs="Times New Roman"/>
          <w:b/>
          <w:sz w:val="22"/>
          <w:szCs w:val="22"/>
          <w:lang w:eastAsia="pl-PL"/>
        </w:rPr>
        <w:t>9</w:t>
      </w:r>
      <w:r w:rsidR="00C31921" w:rsidRPr="00C31921">
        <w:rPr>
          <w:rFonts w:ascii="Calibri" w:eastAsia="Times New Roman" w:hAnsi="Calibri" w:cs="Times New Roman"/>
          <w:sz w:val="22"/>
          <w:szCs w:val="22"/>
          <w:lang w:eastAsia="pl-PL"/>
        </w:rPr>
        <w:t xml:space="preserve">, </w:t>
      </w:r>
      <w:r w:rsidRPr="00061C30">
        <w:rPr>
          <w:rFonts w:ascii="Calibri" w:eastAsia="Courier New" w:hAnsi="Calibri" w:cs="Times New Roman"/>
          <w:bCs/>
          <w:sz w:val="22"/>
          <w:szCs w:val="22"/>
        </w:rPr>
        <w:t>oświadczam</w:t>
      </w:r>
      <w:r w:rsidRPr="0081559A">
        <w:rPr>
          <w:rFonts w:ascii="Calibri" w:eastAsia="Courier New" w:hAnsi="Calibri" w:cs="Times New Roman"/>
          <w:bCs/>
          <w:sz w:val="22"/>
          <w:szCs w:val="22"/>
        </w:rPr>
        <w:t>, że:</w:t>
      </w:r>
    </w:p>
    <w:p w14:paraId="631E6673" w14:textId="77777777" w:rsidR="0081559A" w:rsidRPr="0081559A" w:rsidRDefault="0081559A" w:rsidP="00330AEB">
      <w:pPr>
        <w:numPr>
          <w:ilvl w:val="0"/>
          <w:numId w:val="15"/>
        </w:numPr>
        <w:tabs>
          <w:tab w:val="left" w:pos="709"/>
          <w:tab w:val="left" w:pos="5812"/>
          <w:tab w:val="left" w:pos="6237"/>
        </w:tabs>
        <w:spacing w:after="120"/>
        <w:jc w:val="both"/>
        <w:outlineLvl w:val="0"/>
        <w:rPr>
          <w:rFonts w:ascii="Calibri" w:eastAsia="Courier New" w:hAnsi="Calibri" w:cs="Times New Roman"/>
          <w:bCs/>
          <w:sz w:val="22"/>
          <w:szCs w:val="22"/>
        </w:rPr>
      </w:pPr>
      <w:r w:rsidRPr="0081559A">
        <w:rPr>
          <w:rFonts w:ascii="Calibri" w:hAnsi="Calibri" w:cs="Times New Roman"/>
          <w:bCs/>
          <w:sz w:val="22"/>
          <w:szCs w:val="22"/>
        </w:rPr>
        <w:t>Reprezentowany przeze mnie Wykonawca nie podlega wykluczeniu z postępowania na podstawie art. 24 ust. 1 ustawy.</w:t>
      </w:r>
    </w:p>
    <w:p w14:paraId="204D3DC5" w14:textId="77777777" w:rsidR="0081559A" w:rsidRPr="0081559A" w:rsidRDefault="0081559A" w:rsidP="00330AEB">
      <w:pPr>
        <w:numPr>
          <w:ilvl w:val="0"/>
          <w:numId w:val="15"/>
        </w:numPr>
        <w:tabs>
          <w:tab w:val="left" w:pos="709"/>
          <w:tab w:val="left" w:pos="5812"/>
          <w:tab w:val="left" w:pos="6237"/>
        </w:tabs>
        <w:spacing w:after="40"/>
        <w:jc w:val="both"/>
        <w:outlineLvl w:val="0"/>
        <w:rPr>
          <w:rFonts w:ascii="Calibri" w:eastAsia="Courier New" w:hAnsi="Calibri" w:cs="Times New Roman"/>
          <w:bCs/>
          <w:sz w:val="22"/>
          <w:szCs w:val="22"/>
        </w:rPr>
      </w:pPr>
      <w:r w:rsidRPr="0081559A">
        <w:rPr>
          <w:rFonts w:ascii="Calibri" w:eastAsia="Courier New" w:hAnsi="Calibri" w:cs="Times New Roman"/>
          <w:bCs/>
          <w:sz w:val="22"/>
          <w:szCs w:val="22"/>
        </w:rPr>
        <w:t xml:space="preserve">W stosunku do reprezentowanego przeze mnie Wykonawcy </w:t>
      </w:r>
      <w:r w:rsidR="008F45E0">
        <w:rPr>
          <w:rFonts w:ascii="Calibri" w:eastAsia="Courier New" w:hAnsi="Calibri" w:cs="Times New Roman"/>
          <w:bCs/>
          <w:sz w:val="22"/>
          <w:szCs w:val="22"/>
        </w:rPr>
        <w:t>zachodzą podstawy wykluczenia z </w:t>
      </w:r>
      <w:r w:rsidRPr="0081559A">
        <w:rPr>
          <w:rFonts w:ascii="Calibri" w:eastAsia="Courier New" w:hAnsi="Calibri" w:cs="Times New Roman"/>
          <w:bCs/>
          <w:sz w:val="22"/>
          <w:szCs w:val="22"/>
        </w:rPr>
        <w:t xml:space="preserve">postępowania na podstawie art. ………. ustawy </w:t>
      </w:r>
      <w:r w:rsidRPr="005B7421">
        <w:rPr>
          <w:rFonts w:ascii="Calibri" w:eastAsia="Courier New" w:hAnsi="Calibri" w:cs="Times New Roman"/>
          <w:i/>
          <w:sz w:val="18"/>
          <w:szCs w:val="18"/>
        </w:rPr>
        <w:t>(podać mającą zastosowanie podstawę wykluczenia spośród wymienionych w art. 24 ust. 1 pkt 13-14 oraz 16-20 ustawy)</w:t>
      </w:r>
      <w:r w:rsidRPr="005B7421">
        <w:rPr>
          <w:rFonts w:ascii="Calibri" w:eastAsia="Courier New" w:hAnsi="Calibri" w:cs="Times New Roman"/>
          <w:sz w:val="20"/>
          <w:szCs w:val="20"/>
        </w:rPr>
        <w:t>.</w:t>
      </w:r>
      <w:r w:rsidRPr="0081559A">
        <w:rPr>
          <w:rFonts w:ascii="Calibri" w:eastAsia="Courier New" w:hAnsi="Calibri" w:cs="Times New Roman"/>
          <w:bCs/>
          <w:sz w:val="22"/>
          <w:szCs w:val="22"/>
        </w:rPr>
        <w:t xml:space="preserve"> Jednocześnie oświadczam, że w związku z ww. okolicznością, na podstawie art. 24 ust. 8 ustawy, reprezentowany przeze mnie Wykonawca podjął następujące środki naprawcze</w:t>
      </w:r>
      <w:r w:rsidRPr="0081559A">
        <w:rPr>
          <w:rFonts w:ascii="Calibri" w:eastAsia="Courier New" w:hAnsi="Calibri" w:cs="Times New Roman"/>
          <w:bCs/>
          <w:sz w:val="22"/>
          <w:szCs w:val="22"/>
          <w:vertAlign w:val="superscript"/>
        </w:rPr>
        <w:footnoteReference w:id="3"/>
      </w:r>
      <w:r w:rsidRPr="0081559A">
        <w:rPr>
          <w:rFonts w:ascii="Calibri" w:eastAsia="Courier New" w:hAnsi="Calibri" w:cs="Times New Roman"/>
          <w:bCs/>
          <w:sz w:val="22"/>
          <w:szCs w:val="22"/>
        </w:rPr>
        <w:t>:</w:t>
      </w:r>
    </w:p>
    <w:p w14:paraId="4E4768EF" w14:textId="77777777" w:rsidR="0081559A" w:rsidRPr="0081559A" w:rsidRDefault="0081559A" w:rsidP="0081559A">
      <w:pPr>
        <w:tabs>
          <w:tab w:val="left" w:pos="5529"/>
          <w:tab w:val="left" w:pos="5812"/>
          <w:tab w:val="left" w:pos="6237"/>
        </w:tabs>
        <w:ind w:left="720"/>
        <w:outlineLvl w:val="0"/>
        <w:rPr>
          <w:rFonts w:ascii="Calibri" w:hAnsi="Calibri" w:cs="Times New Roman"/>
          <w:bCs/>
          <w:sz w:val="20"/>
          <w:szCs w:val="20"/>
        </w:rPr>
      </w:pPr>
      <w:r w:rsidRPr="0081559A">
        <w:rPr>
          <w:rFonts w:ascii="Calibri" w:hAnsi="Calibri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……………………………………………………………………………………………………………………………………..………………………</w:t>
      </w:r>
    </w:p>
    <w:p w14:paraId="249185C6" w14:textId="77777777" w:rsidR="0081559A" w:rsidRPr="0081559A" w:rsidRDefault="0081559A" w:rsidP="0081559A">
      <w:pPr>
        <w:tabs>
          <w:tab w:val="left" w:pos="5529"/>
          <w:tab w:val="left" w:pos="5812"/>
          <w:tab w:val="left" w:pos="6237"/>
        </w:tabs>
        <w:ind w:left="720"/>
        <w:outlineLvl w:val="0"/>
        <w:rPr>
          <w:rFonts w:ascii="Calibri" w:hAnsi="Calibri" w:cs="Times New Roman"/>
          <w:bCs/>
          <w:sz w:val="20"/>
          <w:szCs w:val="20"/>
        </w:rPr>
      </w:pPr>
      <w:r w:rsidRPr="0081559A">
        <w:rPr>
          <w:rFonts w:ascii="Calibri" w:hAnsi="Calibri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…………………………………………………………………………………………………………………………………..…………………………</w:t>
      </w:r>
    </w:p>
    <w:p w14:paraId="7DC5B473" w14:textId="77777777" w:rsidR="0081559A" w:rsidRDefault="0081559A" w:rsidP="0081559A">
      <w:pPr>
        <w:tabs>
          <w:tab w:val="left" w:pos="5529"/>
          <w:tab w:val="left" w:pos="5812"/>
          <w:tab w:val="left" w:pos="6237"/>
        </w:tabs>
        <w:spacing w:after="120"/>
        <w:ind w:left="720"/>
        <w:outlineLvl w:val="0"/>
        <w:rPr>
          <w:rFonts w:ascii="Calibri" w:hAnsi="Calibri" w:cs="Times New Roman"/>
          <w:bCs/>
          <w:sz w:val="20"/>
          <w:szCs w:val="20"/>
        </w:rPr>
      </w:pPr>
      <w:r w:rsidRPr="0081559A">
        <w:rPr>
          <w:rFonts w:ascii="Calibri" w:hAnsi="Calibri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…………………………………………………………………………………………………………………………………..…………………………</w:t>
      </w:r>
    </w:p>
    <w:p w14:paraId="24A89079" w14:textId="77777777" w:rsidR="000B221B" w:rsidRPr="0081559A" w:rsidRDefault="000B221B" w:rsidP="000B221B">
      <w:pPr>
        <w:numPr>
          <w:ilvl w:val="0"/>
          <w:numId w:val="15"/>
        </w:numPr>
        <w:tabs>
          <w:tab w:val="left" w:pos="709"/>
          <w:tab w:val="left" w:pos="5812"/>
          <w:tab w:val="left" w:pos="6237"/>
        </w:tabs>
        <w:spacing w:before="120" w:after="120"/>
        <w:jc w:val="both"/>
        <w:outlineLvl w:val="0"/>
        <w:rPr>
          <w:rFonts w:ascii="Calibri" w:eastAsia="Courier New" w:hAnsi="Calibri" w:cs="Times New Roman"/>
          <w:bCs/>
          <w:sz w:val="22"/>
          <w:szCs w:val="22"/>
        </w:rPr>
      </w:pPr>
      <w:r w:rsidRPr="0081559A">
        <w:rPr>
          <w:rFonts w:ascii="Calibri" w:eastAsia="Courier New" w:hAnsi="Calibri" w:cs="Times New Roman"/>
          <w:bCs/>
          <w:sz w:val="22"/>
          <w:szCs w:val="22"/>
        </w:rPr>
        <w:t>Oświadczam, że w stosunku do następującego/</w:t>
      </w:r>
      <w:proofErr w:type="spellStart"/>
      <w:r w:rsidRPr="0081559A">
        <w:rPr>
          <w:rFonts w:ascii="Calibri" w:eastAsia="Courier New" w:hAnsi="Calibri" w:cs="Times New Roman"/>
          <w:bCs/>
          <w:sz w:val="22"/>
          <w:szCs w:val="22"/>
        </w:rPr>
        <w:t>ych</w:t>
      </w:r>
      <w:proofErr w:type="spellEnd"/>
      <w:r w:rsidRPr="0081559A">
        <w:rPr>
          <w:rFonts w:ascii="Calibri" w:eastAsia="Courier New" w:hAnsi="Calibri" w:cs="Times New Roman"/>
          <w:bCs/>
          <w:sz w:val="22"/>
          <w:szCs w:val="22"/>
        </w:rPr>
        <w:t xml:space="preserve"> podmiotu/</w:t>
      </w:r>
      <w:proofErr w:type="spellStart"/>
      <w:r w:rsidRPr="0081559A">
        <w:rPr>
          <w:rFonts w:ascii="Calibri" w:eastAsia="Courier New" w:hAnsi="Calibri" w:cs="Times New Roman"/>
          <w:bCs/>
          <w:sz w:val="22"/>
          <w:szCs w:val="22"/>
        </w:rPr>
        <w:t>tów</w:t>
      </w:r>
      <w:proofErr w:type="spellEnd"/>
      <w:r w:rsidRPr="0081559A">
        <w:rPr>
          <w:rFonts w:ascii="Calibri" w:eastAsia="Courier New" w:hAnsi="Calibri" w:cs="Times New Roman"/>
          <w:bCs/>
          <w:sz w:val="22"/>
          <w:szCs w:val="22"/>
        </w:rPr>
        <w:t>, na którego/</w:t>
      </w:r>
      <w:proofErr w:type="spellStart"/>
      <w:r w:rsidRPr="0081559A">
        <w:rPr>
          <w:rFonts w:ascii="Calibri" w:eastAsia="Courier New" w:hAnsi="Calibri" w:cs="Times New Roman"/>
          <w:bCs/>
          <w:sz w:val="22"/>
          <w:szCs w:val="22"/>
        </w:rPr>
        <w:t>ych</w:t>
      </w:r>
      <w:proofErr w:type="spellEnd"/>
      <w:r w:rsidRPr="0081559A">
        <w:rPr>
          <w:rFonts w:ascii="Calibri" w:eastAsia="Courier New" w:hAnsi="Calibri" w:cs="Times New Roman"/>
          <w:bCs/>
          <w:sz w:val="22"/>
          <w:szCs w:val="22"/>
        </w:rPr>
        <w:t xml:space="preserve"> zasoby powołuję się w niniejszym postępowaniu, tj.: …………………………………………………………… </w:t>
      </w:r>
      <w:r w:rsidRPr="005B7421">
        <w:rPr>
          <w:rFonts w:ascii="Calibri" w:eastAsia="Courier New" w:hAnsi="Calibri" w:cs="Times New Roman"/>
          <w:bCs/>
          <w:i/>
          <w:sz w:val="18"/>
          <w:szCs w:val="18"/>
        </w:rPr>
        <w:t>(podać pełną nazwę (firmę), adres, nr NIP/KRS podmiotu/ów)</w:t>
      </w:r>
      <w:r w:rsidRPr="0081559A">
        <w:rPr>
          <w:rFonts w:ascii="Calibri" w:eastAsia="Courier New" w:hAnsi="Calibri" w:cs="Times New Roman"/>
          <w:bCs/>
          <w:sz w:val="22"/>
          <w:szCs w:val="22"/>
        </w:rPr>
        <w:t xml:space="preserve"> nie zachodzą podsta</w:t>
      </w:r>
      <w:r w:rsidR="008F45E0">
        <w:rPr>
          <w:rFonts w:ascii="Calibri" w:eastAsia="Courier New" w:hAnsi="Calibri" w:cs="Times New Roman"/>
          <w:bCs/>
          <w:sz w:val="22"/>
          <w:szCs w:val="22"/>
        </w:rPr>
        <w:t>wy wykluczenia z postępowania o </w:t>
      </w:r>
      <w:r w:rsidRPr="0081559A">
        <w:rPr>
          <w:rFonts w:ascii="Calibri" w:eastAsia="Courier New" w:hAnsi="Calibri" w:cs="Times New Roman"/>
          <w:bCs/>
          <w:sz w:val="22"/>
          <w:szCs w:val="22"/>
        </w:rPr>
        <w:t>udzielenie zamówienia</w:t>
      </w:r>
      <w:r w:rsidRPr="0081559A">
        <w:rPr>
          <w:rFonts w:ascii="Calibri" w:hAnsi="Calibri" w:cs="Times New Roman"/>
          <w:bCs/>
          <w:sz w:val="22"/>
          <w:szCs w:val="22"/>
        </w:rPr>
        <w:t xml:space="preserve"> na podstawie art. 24 ust. 1 ustawy.</w:t>
      </w:r>
    </w:p>
    <w:p w14:paraId="71BB2CA0" w14:textId="77777777" w:rsidR="0081559A" w:rsidRPr="0081559A" w:rsidRDefault="0081559A" w:rsidP="00330AEB">
      <w:pPr>
        <w:numPr>
          <w:ilvl w:val="0"/>
          <w:numId w:val="15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81559A">
        <w:rPr>
          <w:rFonts w:ascii="Calibri" w:hAnsi="Calibri" w:cs="Arial"/>
          <w:sz w:val="22"/>
          <w:szCs w:val="22"/>
        </w:rPr>
        <w:t xml:space="preserve">Wszystkie informacje podane </w:t>
      </w:r>
      <w:r w:rsidR="00F20740">
        <w:rPr>
          <w:rFonts w:ascii="Calibri" w:hAnsi="Calibri" w:cs="Arial"/>
          <w:sz w:val="22"/>
          <w:szCs w:val="22"/>
        </w:rPr>
        <w:t xml:space="preserve">w </w:t>
      </w:r>
      <w:r w:rsidRPr="0081559A">
        <w:rPr>
          <w:rFonts w:ascii="Calibri" w:hAnsi="Calibri" w:cs="Arial"/>
          <w:sz w:val="22"/>
          <w:szCs w:val="22"/>
        </w:rPr>
        <w:t>ww. oświadczeniach są aktualne i zgodne z prawdą oraz zostały przedstawione z pełną świadomością konsekwencji wprowadzenia Zamawiającego w błąd przy przedstawianiu informacji.</w:t>
      </w:r>
    </w:p>
    <w:p w14:paraId="34ABD895" w14:textId="77777777" w:rsidR="0081559A" w:rsidRPr="0081559A" w:rsidRDefault="0081559A" w:rsidP="0081559A">
      <w:pPr>
        <w:tabs>
          <w:tab w:val="left" w:pos="709"/>
          <w:tab w:val="left" w:pos="5812"/>
          <w:tab w:val="left" w:pos="6237"/>
        </w:tabs>
        <w:spacing w:before="120" w:after="120"/>
        <w:ind w:left="720"/>
        <w:jc w:val="both"/>
        <w:outlineLvl w:val="0"/>
        <w:rPr>
          <w:rFonts w:ascii="Calibri" w:eastAsia="Courier New" w:hAnsi="Calibri" w:cs="Times New Roman"/>
          <w:bCs/>
          <w:sz w:val="22"/>
          <w:szCs w:val="22"/>
        </w:rPr>
      </w:pPr>
    </w:p>
    <w:p w14:paraId="3FA099AE" w14:textId="77777777" w:rsidR="00F50F3F" w:rsidRDefault="0081559A" w:rsidP="00F50F3F">
      <w:pPr>
        <w:jc w:val="both"/>
        <w:rPr>
          <w:rFonts w:ascii="Calibri" w:hAnsi="Calibri" w:cs="Times New Roman"/>
          <w:bCs/>
          <w:sz w:val="22"/>
          <w:szCs w:val="22"/>
        </w:rPr>
      </w:pP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  <w:t xml:space="preserve">    </w:t>
      </w:r>
      <w:r w:rsidRPr="00DB454D">
        <w:rPr>
          <w:rFonts w:ascii="Calibri" w:hAnsi="Calibri" w:cs="Arial"/>
          <w:sz w:val="20"/>
          <w:szCs w:val="20"/>
        </w:rPr>
        <w:tab/>
      </w:r>
    </w:p>
    <w:p w14:paraId="0F3481FA" w14:textId="77777777" w:rsidR="00F50F3F" w:rsidRDefault="00F50F3F" w:rsidP="00F50F3F">
      <w:pPr>
        <w:ind w:left="4105"/>
        <w:jc w:val="center"/>
        <w:outlineLvl w:val="0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……………………………………….……………</w:t>
      </w:r>
    </w:p>
    <w:p w14:paraId="6C6B1E85" w14:textId="77777777" w:rsidR="00F50F3F" w:rsidRDefault="00F50F3F" w:rsidP="00F50F3F">
      <w:pPr>
        <w:pStyle w:val="Tekstwstpniesformatowany"/>
        <w:ind w:left="4105"/>
        <w:jc w:val="center"/>
        <w:rPr>
          <w:rFonts w:ascii="Calibri" w:hAnsi="Calibri" w:cs="Times New Roman"/>
          <w:i/>
          <w:sz w:val="22"/>
          <w:szCs w:val="22"/>
        </w:rPr>
      </w:pPr>
      <w:r>
        <w:rPr>
          <w:rFonts w:ascii="Calibri" w:hAnsi="Calibri" w:cs="Times New Roman"/>
          <w:i/>
          <w:sz w:val="22"/>
          <w:szCs w:val="22"/>
        </w:rPr>
        <w:t>(podpis i pieczęć osoby uprawnionej)</w:t>
      </w:r>
    </w:p>
    <w:p w14:paraId="647ED830" w14:textId="77777777" w:rsidR="00F50F3F" w:rsidRDefault="00F50F3F" w:rsidP="00F50F3F">
      <w:pPr>
        <w:pStyle w:val="Tekstwstpniesformatowany"/>
        <w:spacing w:after="120"/>
        <w:ind w:left="4104"/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i/>
          <w:sz w:val="22"/>
          <w:szCs w:val="22"/>
        </w:rPr>
        <w:t>do reprezentacji Wykonawcy)</w:t>
      </w:r>
    </w:p>
    <w:p w14:paraId="71389DA6" w14:textId="77777777" w:rsidR="00923D86" w:rsidRDefault="00923D86" w:rsidP="00F50F3F">
      <w:pPr>
        <w:pStyle w:val="Tekstwstpniesformatowany"/>
        <w:spacing w:after="120"/>
        <w:ind w:left="4104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2404DEF2" w14:textId="77777777" w:rsidR="00923D86" w:rsidRDefault="00923D86" w:rsidP="00F50F3F">
      <w:pPr>
        <w:pStyle w:val="Tekstwstpniesformatowany"/>
        <w:spacing w:after="120"/>
        <w:ind w:left="4104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69E9A448" w14:textId="77777777" w:rsidR="00923D86" w:rsidRDefault="00923D86" w:rsidP="00F50F3F">
      <w:pPr>
        <w:pStyle w:val="Tekstwstpniesformatowany"/>
        <w:spacing w:after="120"/>
        <w:ind w:left="4104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43504B1A" w14:textId="77777777" w:rsidR="00923D86" w:rsidRDefault="00923D86" w:rsidP="00F50F3F">
      <w:pPr>
        <w:pStyle w:val="Tekstwstpniesformatowany"/>
        <w:spacing w:after="120"/>
        <w:ind w:left="4104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7A5E0254" w14:textId="77777777" w:rsidR="00467D1D" w:rsidRDefault="00467D1D" w:rsidP="00F50F3F">
      <w:pPr>
        <w:pStyle w:val="Tekstwstpniesformatowany"/>
        <w:spacing w:after="120"/>
        <w:ind w:left="6940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038C4136" w14:textId="77777777" w:rsidR="00776522" w:rsidRPr="00DE2029" w:rsidRDefault="00776522" w:rsidP="00F50F3F">
      <w:pPr>
        <w:pStyle w:val="Tekstwstpniesformatowany"/>
        <w:spacing w:after="120"/>
        <w:ind w:left="6940"/>
        <w:jc w:val="center"/>
        <w:rPr>
          <w:rFonts w:ascii="Calibri" w:eastAsia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lastRenderedPageBreak/>
        <w:t xml:space="preserve">Załącznik nr </w:t>
      </w:r>
      <w:r w:rsidR="00E72B8C">
        <w:rPr>
          <w:rFonts w:ascii="Calibri" w:hAnsi="Calibri" w:cs="Times New Roman"/>
          <w:b/>
          <w:bCs/>
          <w:sz w:val="22"/>
          <w:szCs w:val="22"/>
        </w:rPr>
        <w:t>6</w:t>
      </w:r>
      <w:r w:rsidRPr="00DE2029">
        <w:rPr>
          <w:rFonts w:ascii="Calibri" w:hAnsi="Calibri" w:cs="Times New Roman"/>
          <w:b/>
          <w:bCs/>
          <w:sz w:val="22"/>
          <w:szCs w:val="22"/>
        </w:rPr>
        <w:t xml:space="preserve"> do SIWZ </w:t>
      </w:r>
    </w:p>
    <w:p w14:paraId="36AE6F49" w14:textId="77777777" w:rsidR="00923D86" w:rsidRPr="00D36046" w:rsidRDefault="00923D86" w:rsidP="00923D86">
      <w:pPr>
        <w:pStyle w:val="Tekstwstpniesformatowany"/>
        <w:jc w:val="right"/>
        <w:rPr>
          <w:rFonts w:ascii="Calibri" w:hAnsi="Calibri" w:cs="Times New Roman"/>
          <w:i/>
          <w:sz w:val="18"/>
          <w:szCs w:val="18"/>
        </w:rPr>
      </w:pPr>
      <w:r w:rsidRPr="00D36046">
        <w:rPr>
          <w:rFonts w:ascii="Calibri" w:hAnsi="Calibri" w:cs="Times New Roman"/>
          <w:i/>
          <w:sz w:val="18"/>
          <w:szCs w:val="18"/>
        </w:rPr>
        <w:t>(należy złożyć w formie oryginału)</w:t>
      </w:r>
    </w:p>
    <w:p w14:paraId="5CF025F9" w14:textId="77777777" w:rsidR="00776522" w:rsidRPr="00DE2029" w:rsidRDefault="00776522" w:rsidP="00776522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</w:p>
    <w:p w14:paraId="03EDB53A" w14:textId="77777777" w:rsidR="00776522" w:rsidRPr="00DE2029" w:rsidRDefault="00776522" w:rsidP="00776522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514E1789" w14:textId="77777777" w:rsidR="00776522" w:rsidRPr="00277CD0" w:rsidRDefault="00776522" w:rsidP="00776522">
      <w:pPr>
        <w:pStyle w:val="Tekstwstpniesformatowany"/>
        <w:spacing w:after="120"/>
        <w:jc w:val="both"/>
        <w:rPr>
          <w:rFonts w:ascii="Calibri" w:hAnsi="Calibri" w:cs="Times New Roman"/>
        </w:rPr>
      </w:pPr>
      <w:r w:rsidRPr="00277CD0">
        <w:rPr>
          <w:rFonts w:ascii="Calibri" w:hAnsi="Calibri" w:cs="Times New Roman"/>
          <w:i/>
        </w:rPr>
        <w:t xml:space="preserve">(nazwa i adres Wykonawcy) </w:t>
      </w:r>
    </w:p>
    <w:p w14:paraId="3BE9B5B7" w14:textId="77777777" w:rsidR="00776522" w:rsidRPr="00DE2029" w:rsidRDefault="00776522" w:rsidP="00776522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</w:p>
    <w:p w14:paraId="0FED0A3F" w14:textId="77777777" w:rsidR="00776522" w:rsidRPr="00DE2029" w:rsidRDefault="00776522" w:rsidP="00776522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 w:rsidR="00775891"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13AEC16C" w14:textId="77777777" w:rsidR="00776522" w:rsidRPr="00DB454D" w:rsidRDefault="00776522" w:rsidP="00776522">
      <w:pPr>
        <w:spacing w:after="120"/>
        <w:rPr>
          <w:rFonts w:ascii="Calibri" w:eastAsia="Courier New" w:hAnsi="Calibri" w:cs="Times New Roman"/>
          <w:sz w:val="22"/>
          <w:szCs w:val="22"/>
        </w:rPr>
      </w:pPr>
    </w:p>
    <w:p w14:paraId="323EF7FE" w14:textId="77777777" w:rsidR="00776522" w:rsidRPr="00DB454D" w:rsidRDefault="00776522" w:rsidP="00776522">
      <w:pPr>
        <w:spacing w:after="120"/>
        <w:jc w:val="center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  <w:r w:rsidRPr="00DB454D">
        <w:rPr>
          <w:rFonts w:ascii="Calibri" w:eastAsia="Courier New" w:hAnsi="Calibri" w:cs="Times New Roman"/>
          <w:b/>
          <w:bCs/>
          <w:sz w:val="22"/>
          <w:szCs w:val="22"/>
        </w:rPr>
        <w:t>OŚWIADCZENIE WYKONAWCY</w:t>
      </w:r>
    </w:p>
    <w:p w14:paraId="34BCA81C" w14:textId="77777777" w:rsidR="00776522" w:rsidRPr="00C31921" w:rsidRDefault="00776522" w:rsidP="00C31921">
      <w:pPr>
        <w:widowControl/>
        <w:suppressAutoHyphens w:val="0"/>
        <w:spacing w:after="120"/>
        <w:ind w:left="993" w:hanging="993"/>
        <w:jc w:val="center"/>
        <w:rPr>
          <w:rFonts w:ascii="Calibri" w:eastAsia="Courier New" w:hAnsi="Calibri" w:cs="Times New Roman"/>
          <w:b/>
          <w:sz w:val="22"/>
          <w:szCs w:val="22"/>
        </w:rPr>
      </w:pPr>
      <w:r w:rsidRPr="00DB454D">
        <w:rPr>
          <w:rFonts w:ascii="Calibri" w:eastAsia="Courier New" w:hAnsi="Calibri" w:cs="Times New Roman"/>
          <w:b/>
          <w:bCs/>
          <w:sz w:val="22"/>
          <w:szCs w:val="22"/>
        </w:rPr>
        <w:t xml:space="preserve">składane na podstawie art. 25a ust. 1 ustawy z dnia 29 stycznia 2004 r. - Prawo zamówień publicznych dotyczące SPEŁNIANIA WARUNKÓW UDZIAŁU W POSTĘPOWANIU </w:t>
      </w:r>
    </w:p>
    <w:p w14:paraId="448A1609" w14:textId="77777777" w:rsidR="00776522" w:rsidRPr="00DB454D" w:rsidRDefault="00776522" w:rsidP="00776522">
      <w:pPr>
        <w:keepNext/>
        <w:spacing w:after="240"/>
        <w:jc w:val="center"/>
        <w:outlineLvl w:val="2"/>
        <w:rPr>
          <w:rFonts w:ascii="Calibri" w:eastAsia="Courier New" w:hAnsi="Calibri" w:cs="Times New Roman"/>
          <w:b/>
          <w:bCs/>
          <w:sz w:val="22"/>
          <w:szCs w:val="22"/>
        </w:rPr>
      </w:pPr>
      <w:r w:rsidRPr="00DB454D">
        <w:rPr>
          <w:rFonts w:ascii="Calibri" w:eastAsia="Courier New" w:hAnsi="Calibri" w:cs="Times New Roman"/>
          <w:b/>
          <w:bCs/>
          <w:sz w:val="22"/>
          <w:szCs w:val="22"/>
        </w:rPr>
        <w:t xml:space="preserve"> </w:t>
      </w:r>
    </w:p>
    <w:p w14:paraId="007C2546" w14:textId="77777777" w:rsidR="00776522" w:rsidRPr="00DB454D" w:rsidRDefault="00776522" w:rsidP="00776522">
      <w:pPr>
        <w:keepNext/>
        <w:spacing w:before="240" w:after="240"/>
        <w:jc w:val="both"/>
        <w:outlineLvl w:val="2"/>
        <w:rPr>
          <w:rFonts w:ascii="Calibri" w:eastAsia="Courier New" w:hAnsi="Calibri" w:cs="Times New Roman"/>
          <w:bCs/>
          <w:sz w:val="22"/>
          <w:szCs w:val="22"/>
        </w:rPr>
      </w:pPr>
      <w:r w:rsidRPr="00DB454D">
        <w:rPr>
          <w:rFonts w:ascii="Calibri" w:eastAsia="Courier New" w:hAnsi="Calibri" w:cs="Times New Roman"/>
          <w:bCs/>
          <w:sz w:val="22"/>
          <w:szCs w:val="22"/>
        </w:rPr>
        <w:t xml:space="preserve">Przystępując do postępowania o udzielenie zamówienia publicznego na </w:t>
      </w:r>
      <w:r w:rsidR="00026CBF" w:rsidRPr="004E17C3">
        <w:rPr>
          <w:rFonts w:ascii="Calibri" w:hAnsi="Calibri" w:cs="Times New Roman"/>
          <w:b/>
          <w:sz w:val="22"/>
          <w:szCs w:val="22"/>
        </w:rPr>
        <w:t>„</w:t>
      </w:r>
      <w:r w:rsidR="00BE4B54">
        <w:rPr>
          <w:rFonts w:ascii="Calibri" w:hAnsi="Calibri" w:cs="Times New Roman"/>
          <w:b/>
          <w:sz w:val="22"/>
          <w:szCs w:val="22"/>
        </w:rPr>
        <w:t>Dostawę i montaż klimatyzatorów</w:t>
      </w:r>
      <w:r w:rsidR="00026CBF">
        <w:rPr>
          <w:rFonts w:ascii="Calibri" w:hAnsi="Calibri" w:cs="Times New Roman"/>
          <w:b/>
          <w:sz w:val="22"/>
          <w:szCs w:val="22"/>
        </w:rPr>
        <w:t xml:space="preserve">”, </w:t>
      </w:r>
      <w:r w:rsidR="00026CBF" w:rsidRPr="006C0C37">
        <w:rPr>
          <w:rFonts w:ascii="Calibri" w:hAnsi="Calibri" w:cs="Times New Roman"/>
          <w:b/>
          <w:sz w:val="22"/>
          <w:szCs w:val="22"/>
        </w:rPr>
        <w:t xml:space="preserve">znak: </w:t>
      </w:r>
      <w:r w:rsidR="00026CBF">
        <w:rPr>
          <w:rFonts w:ascii="Calibri" w:eastAsia="Times New Roman" w:hAnsi="Calibri" w:cs="Times New Roman"/>
          <w:b/>
          <w:sz w:val="22"/>
          <w:szCs w:val="22"/>
          <w:lang w:eastAsia="pl-PL"/>
        </w:rPr>
        <w:t>BDG.</w:t>
      </w:r>
      <w:r w:rsidR="00C31921">
        <w:rPr>
          <w:rFonts w:ascii="Calibri" w:eastAsia="Times New Roman" w:hAnsi="Calibri" w:cs="Times New Roman"/>
          <w:b/>
          <w:sz w:val="22"/>
          <w:szCs w:val="22"/>
          <w:lang w:eastAsia="pl-PL"/>
        </w:rPr>
        <w:t>741.0</w:t>
      </w:r>
      <w:r w:rsidR="00BE4B54">
        <w:rPr>
          <w:rFonts w:ascii="Calibri" w:eastAsia="Times New Roman" w:hAnsi="Calibri" w:cs="Times New Roman"/>
          <w:b/>
          <w:sz w:val="22"/>
          <w:szCs w:val="22"/>
          <w:lang w:eastAsia="pl-PL"/>
        </w:rPr>
        <w:t>25</w:t>
      </w:r>
      <w:r w:rsidR="00C31921">
        <w:rPr>
          <w:rFonts w:ascii="Calibri" w:eastAsia="Times New Roman" w:hAnsi="Calibri" w:cs="Times New Roman"/>
          <w:b/>
          <w:sz w:val="22"/>
          <w:szCs w:val="22"/>
          <w:lang w:eastAsia="pl-PL"/>
        </w:rPr>
        <w:t>.201</w:t>
      </w:r>
      <w:r w:rsidR="00775891">
        <w:rPr>
          <w:rFonts w:ascii="Calibri" w:eastAsia="Times New Roman" w:hAnsi="Calibri" w:cs="Times New Roman"/>
          <w:b/>
          <w:sz w:val="22"/>
          <w:szCs w:val="22"/>
          <w:lang w:eastAsia="pl-PL"/>
        </w:rPr>
        <w:t>9</w:t>
      </w:r>
      <w:r w:rsidR="004B13F2">
        <w:rPr>
          <w:rFonts w:ascii="Calibri" w:eastAsia="Times New Roman" w:hAnsi="Calibri" w:cs="Times New Roman"/>
          <w:b/>
          <w:sz w:val="22"/>
          <w:szCs w:val="22"/>
          <w:lang w:eastAsia="pl-PL"/>
        </w:rPr>
        <w:t xml:space="preserve"> </w:t>
      </w:r>
      <w:r w:rsidRPr="00DB454D">
        <w:rPr>
          <w:rFonts w:ascii="Calibri" w:eastAsia="Courier New" w:hAnsi="Calibri" w:cs="Times New Roman"/>
          <w:bCs/>
          <w:sz w:val="22"/>
          <w:szCs w:val="22"/>
        </w:rPr>
        <w:t>oświadczam, że:</w:t>
      </w:r>
    </w:p>
    <w:p w14:paraId="35AEA547" w14:textId="77777777" w:rsidR="00776522" w:rsidRPr="00DB454D" w:rsidRDefault="00776522" w:rsidP="00AA31CF">
      <w:pPr>
        <w:widowControl/>
        <w:numPr>
          <w:ilvl w:val="0"/>
          <w:numId w:val="21"/>
        </w:numPr>
        <w:tabs>
          <w:tab w:val="left" w:pos="0"/>
          <w:tab w:val="left" w:pos="709"/>
          <w:tab w:val="left" w:pos="1843"/>
        </w:tabs>
        <w:suppressAutoHyphens w:val="0"/>
        <w:spacing w:after="120"/>
        <w:jc w:val="both"/>
        <w:rPr>
          <w:rFonts w:ascii="Calibri" w:eastAsia="Courier New" w:hAnsi="Calibri" w:cs="Times New Roman"/>
          <w:sz w:val="22"/>
          <w:szCs w:val="22"/>
        </w:rPr>
      </w:pPr>
      <w:r w:rsidRPr="00DB454D">
        <w:rPr>
          <w:rFonts w:ascii="Calibri" w:eastAsia="Courier New" w:hAnsi="Calibri" w:cs="Times New Roman"/>
          <w:sz w:val="22"/>
          <w:szCs w:val="22"/>
        </w:rPr>
        <w:t xml:space="preserve">Reprezentowany przeze mnie Wykonawca spełnia warunki udziału w postępowaniu określone przez Zamawiającego </w:t>
      </w:r>
      <w:r w:rsidRPr="00A52DE4">
        <w:rPr>
          <w:rFonts w:ascii="Calibri" w:eastAsia="Courier New" w:hAnsi="Calibri" w:cs="Times New Roman"/>
          <w:sz w:val="22"/>
          <w:szCs w:val="22"/>
        </w:rPr>
        <w:t xml:space="preserve">w Sekcji </w:t>
      </w:r>
      <w:r w:rsidRPr="00BF092D">
        <w:rPr>
          <w:rFonts w:ascii="Calibri" w:eastAsia="Courier New" w:hAnsi="Calibri" w:cs="Times New Roman"/>
          <w:sz w:val="22"/>
          <w:szCs w:val="22"/>
        </w:rPr>
        <w:t>III.1) Ogłoszenia o zamówieniu</w:t>
      </w:r>
      <w:r w:rsidRPr="006B213A">
        <w:rPr>
          <w:rFonts w:ascii="Calibri" w:eastAsia="Courier New" w:hAnsi="Calibri" w:cs="Times New Roman"/>
          <w:sz w:val="22"/>
          <w:szCs w:val="22"/>
        </w:rPr>
        <w:t xml:space="preserve"> oraz w pkt </w:t>
      </w:r>
      <w:r w:rsidR="00305D43" w:rsidRPr="006B213A">
        <w:rPr>
          <w:rFonts w:ascii="Calibri" w:eastAsia="Courier New" w:hAnsi="Calibri" w:cs="Times New Roman"/>
          <w:sz w:val="22"/>
          <w:szCs w:val="22"/>
        </w:rPr>
        <w:t>7.1.2</w:t>
      </w:r>
      <w:r w:rsidR="00EA1DBE">
        <w:rPr>
          <w:rFonts w:ascii="Calibri" w:eastAsia="Courier New" w:hAnsi="Calibri" w:cs="Times New Roman"/>
          <w:sz w:val="22"/>
          <w:szCs w:val="22"/>
        </w:rPr>
        <w:t xml:space="preserve"> i 7.1.3 </w:t>
      </w:r>
      <w:r w:rsidRPr="006B213A">
        <w:rPr>
          <w:rFonts w:ascii="Calibri" w:eastAsia="Courier New" w:hAnsi="Calibri" w:cs="Times New Roman"/>
          <w:sz w:val="22"/>
          <w:szCs w:val="22"/>
        </w:rPr>
        <w:t>Specyfikacji Istotnych Warunków Zamówienia.</w:t>
      </w:r>
    </w:p>
    <w:p w14:paraId="08076D23" w14:textId="77777777" w:rsidR="00776522" w:rsidRPr="00DB454D" w:rsidRDefault="00776522" w:rsidP="00AA31CF">
      <w:pPr>
        <w:widowControl/>
        <w:numPr>
          <w:ilvl w:val="0"/>
          <w:numId w:val="21"/>
        </w:numPr>
        <w:tabs>
          <w:tab w:val="left" w:pos="0"/>
          <w:tab w:val="left" w:pos="709"/>
          <w:tab w:val="left" w:pos="1843"/>
        </w:tabs>
        <w:suppressAutoHyphens w:val="0"/>
        <w:spacing w:after="120"/>
        <w:jc w:val="both"/>
        <w:rPr>
          <w:rFonts w:ascii="Calibri" w:eastAsia="Courier New" w:hAnsi="Calibri" w:cs="Times New Roman"/>
          <w:sz w:val="22"/>
          <w:szCs w:val="22"/>
        </w:rPr>
      </w:pPr>
      <w:r w:rsidRPr="00DB454D">
        <w:rPr>
          <w:rFonts w:ascii="Calibri" w:eastAsia="Courier New" w:hAnsi="Calibri" w:cs="Times New Roman"/>
          <w:sz w:val="22"/>
          <w:szCs w:val="22"/>
        </w:rPr>
        <w:t xml:space="preserve">W celu wykazania </w:t>
      </w:r>
      <w:r w:rsidRPr="00305D43">
        <w:rPr>
          <w:rFonts w:ascii="Calibri" w:eastAsia="Courier New" w:hAnsi="Calibri" w:cs="Times New Roman"/>
          <w:sz w:val="22"/>
          <w:szCs w:val="22"/>
        </w:rPr>
        <w:t xml:space="preserve">spełniania warunków udziału w postępowaniu dotyczących zdolności technicznej </w:t>
      </w:r>
      <w:r w:rsidR="006E0BAB">
        <w:rPr>
          <w:rFonts w:ascii="Calibri" w:eastAsia="Courier New" w:hAnsi="Calibri" w:cs="Times New Roman"/>
          <w:sz w:val="22"/>
          <w:szCs w:val="22"/>
        </w:rPr>
        <w:t>lub</w:t>
      </w:r>
      <w:r w:rsidRPr="00305D43">
        <w:rPr>
          <w:rFonts w:ascii="Calibri" w:eastAsia="Courier New" w:hAnsi="Calibri" w:cs="Times New Roman"/>
          <w:sz w:val="22"/>
          <w:szCs w:val="22"/>
        </w:rPr>
        <w:t xml:space="preserve"> zawodowej określonych przez Zamawiającego w Ogłoszeniu</w:t>
      </w:r>
      <w:r w:rsidRPr="00DB454D">
        <w:rPr>
          <w:rFonts w:ascii="Calibri" w:eastAsia="Courier New" w:hAnsi="Calibri" w:cs="Times New Roman"/>
          <w:sz w:val="22"/>
          <w:szCs w:val="22"/>
        </w:rPr>
        <w:t xml:space="preserve"> o zamówieniu oraz Specyfikacji Istotnych Warunków Zamówienia, reprezentowany przeze mnie Wykonawca polega za zasobach następującego/</w:t>
      </w:r>
      <w:proofErr w:type="spellStart"/>
      <w:r w:rsidRPr="00DB454D">
        <w:rPr>
          <w:rFonts w:ascii="Calibri" w:eastAsia="Courier New" w:hAnsi="Calibri" w:cs="Times New Roman"/>
          <w:sz w:val="22"/>
          <w:szCs w:val="22"/>
        </w:rPr>
        <w:t>ych</w:t>
      </w:r>
      <w:proofErr w:type="spellEnd"/>
      <w:r w:rsidRPr="00DB454D">
        <w:rPr>
          <w:rFonts w:ascii="Calibri" w:eastAsia="Courier New" w:hAnsi="Calibri" w:cs="Times New Roman"/>
          <w:sz w:val="22"/>
          <w:szCs w:val="22"/>
        </w:rPr>
        <w:t xml:space="preserve">  podmiotu/ów i w następującym zakresie</w:t>
      </w:r>
      <w:r w:rsidRPr="00DB454D">
        <w:rPr>
          <w:rFonts w:ascii="Calibri" w:eastAsia="Courier New" w:hAnsi="Calibri" w:cs="Times New Roman"/>
          <w:sz w:val="22"/>
          <w:szCs w:val="22"/>
          <w:vertAlign w:val="superscript"/>
        </w:rPr>
        <w:footnoteReference w:id="4"/>
      </w:r>
      <w:r w:rsidRPr="00DB454D">
        <w:rPr>
          <w:rFonts w:ascii="Calibri" w:eastAsia="Courier New" w:hAnsi="Calibri" w:cs="Times New Roman"/>
          <w:sz w:val="22"/>
          <w:szCs w:val="22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883"/>
        <w:gridCol w:w="3940"/>
      </w:tblGrid>
      <w:tr w:rsidR="00776522" w:rsidRPr="00DB454D" w14:paraId="7533EA99" w14:textId="77777777" w:rsidTr="00776522">
        <w:trPr>
          <w:trHeight w:hRule="exact" w:val="475"/>
        </w:trPr>
        <w:tc>
          <w:tcPr>
            <w:tcW w:w="522" w:type="dxa"/>
          </w:tcPr>
          <w:p w14:paraId="1FF29C94" w14:textId="77777777" w:rsidR="00776522" w:rsidRPr="00DB454D" w:rsidRDefault="00776522" w:rsidP="00776522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Lp.</w:t>
            </w:r>
          </w:p>
        </w:tc>
        <w:tc>
          <w:tcPr>
            <w:tcW w:w="4138" w:type="dxa"/>
            <w:shd w:val="clear" w:color="auto" w:fill="auto"/>
          </w:tcPr>
          <w:p w14:paraId="396D8A78" w14:textId="77777777" w:rsidR="00776522" w:rsidRPr="00DB454D" w:rsidRDefault="00776522" w:rsidP="00776522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Nazwa (f</w:t>
            </w:r>
            <w:r>
              <w:rPr>
                <w:rFonts w:ascii="Calibri" w:eastAsia="Courier New" w:hAnsi="Calibri" w:cs="Times New Roman"/>
                <w:sz w:val="18"/>
                <w:szCs w:val="18"/>
              </w:rPr>
              <w:t>irma) i adres podmiotu, nr NIP/KRS</w:t>
            </w:r>
          </w:p>
        </w:tc>
        <w:tc>
          <w:tcPr>
            <w:tcW w:w="4190" w:type="dxa"/>
            <w:shd w:val="clear" w:color="auto" w:fill="auto"/>
          </w:tcPr>
          <w:p w14:paraId="3A65F9FB" w14:textId="77777777" w:rsidR="00776522" w:rsidRPr="00DB454D" w:rsidRDefault="00776522" w:rsidP="00776522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</w:rPr>
              <w:t>Zakres dostępnych Wykonawcy zasobów</w:t>
            </w:r>
          </w:p>
        </w:tc>
      </w:tr>
      <w:tr w:rsidR="00776522" w:rsidRPr="00DB454D" w14:paraId="37C4D77A" w14:textId="77777777" w:rsidTr="00776522">
        <w:trPr>
          <w:trHeight w:hRule="exact" w:val="284"/>
        </w:trPr>
        <w:tc>
          <w:tcPr>
            <w:tcW w:w="522" w:type="dxa"/>
          </w:tcPr>
          <w:p w14:paraId="63BBD64F" w14:textId="77777777" w:rsidR="00776522" w:rsidRPr="00DB454D" w:rsidRDefault="00776522" w:rsidP="00776522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1.</w:t>
            </w:r>
          </w:p>
        </w:tc>
        <w:tc>
          <w:tcPr>
            <w:tcW w:w="4138" w:type="dxa"/>
            <w:shd w:val="clear" w:color="auto" w:fill="auto"/>
          </w:tcPr>
          <w:p w14:paraId="38196FBD" w14:textId="77777777" w:rsidR="00776522" w:rsidRPr="00DB454D" w:rsidRDefault="00776522" w:rsidP="00776522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  <w:tc>
          <w:tcPr>
            <w:tcW w:w="4190" w:type="dxa"/>
            <w:shd w:val="clear" w:color="auto" w:fill="auto"/>
          </w:tcPr>
          <w:p w14:paraId="42E073BC" w14:textId="77777777" w:rsidR="00776522" w:rsidRPr="00DB454D" w:rsidRDefault="00776522" w:rsidP="00776522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</w:tr>
      <w:tr w:rsidR="00776522" w:rsidRPr="00DB454D" w14:paraId="671CF631" w14:textId="77777777" w:rsidTr="00776522">
        <w:trPr>
          <w:trHeight w:hRule="exact" w:val="284"/>
        </w:trPr>
        <w:tc>
          <w:tcPr>
            <w:tcW w:w="522" w:type="dxa"/>
          </w:tcPr>
          <w:p w14:paraId="158B378B" w14:textId="77777777" w:rsidR="00776522" w:rsidRPr="00DB454D" w:rsidRDefault="00776522" w:rsidP="00776522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2.</w:t>
            </w:r>
          </w:p>
        </w:tc>
        <w:tc>
          <w:tcPr>
            <w:tcW w:w="4138" w:type="dxa"/>
            <w:shd w:val="clear" w:color="auto" w:fill="auto"/>
          </w:tcPr>
          <w:p w14:paraId="18DE8945" w14:textId="77777777" w:rsidR="00776522" w:rsidRPr="00DB454D" w:rsidRDefault="00776522" w:rsidP="00776522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  <w:tc>
          <w:tcPr>
            <w:tcW w:w="4190" w:type="dxa"/>
            <w:shd w:val="clear" w:color="auto" w:fill="auto"/>
          </w:tcPr>
          <w:p w14:paraId="2C44D144" w14:textId="77777777" w:rsidR="00776522" w:rsidRPr="00DB454D" w:rsidRDefault="00776522" w:rsidP="00776522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</w:tr>
      <w:tr w:rsidR="00776522" w:rsidRPr="00DB454D" w14:paraId="3E242F89" w14:textId="77777777" w:rsidTr="00776522">
        <w:trPr>
          <w:trHeight w:hRule="exact" w:val="284"/>
        </w:trPr>
        <w:tc>
          <w:tcPr>
            <w:tcW w:w="522" w:type="dxa"/>
          </w:tcPr>
          <w:p w14:paraId="5D1DA37F" w14:textId="77777777" w:rsidR="00776522" w:rsidRPr="00DB454D" w:rsidRDefault="006E0BAB" w:rsidP="00776522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</w:rPr>
              <w:t>(</w:t>
            </w:r>
            <w:r w:rsidR="00776522">
              <w:rPr>
                <w:rFonts w:ascii="Calibri" w:eastAsia="Courier New" w:hAnsi="Calibri" w:cs="Times New Roman"/>
                <w:sz w:val="18"/>
                <w:szCs w:val="18"/>
              </w:rPr>
              <w:t>…</w:t>
            </w:r>
            <w:r>
              <w:rPr>
                <w:rFonts w:ascii="Calibri" w:eastAsia="Courier New" w:hAnsi="Calibri" w:cs="Times New Roman"/>
                <w:sz w:val="18"/>
                <w:szCs w:val="18"/>
              </w:rPr>
              <w:t>)</w:t>
            </w:r>
          </w:p>
        </w:tc>
        <w:tc>
          <w:tcPr>
            <w:tcW w:w="4138" w:type="dxa"/>
            <w:shd w:val="clear" w:color="auto" w:fill="auto"/>
          </w:tcPr>
          <w:p w14:paraId="551615FA" w14:textId="77777777" w:rsidR="00776522" w:rsidRPr="00DB454D" w:rsidRDefault="00776522" w:rsidP="00776522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  <w:tc>
          <w:tcPr>
            <w:tcW w:w="4190" w:type="dxa"/>
            <w:shd w:val="clear" w:color="auto" w:fill="auto"/>
          </w:tcPr>
          <w:p w14:paraId="4B5605AA" w14:textId="77777777" w:rsidR="00776522" w:rsidRPr="00DB454D" w:rsidRDefault="00776522" w:rsidP="00776522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</w:tr>
    </w:tbl>
    <w:p w14:paraId="0D408060" w14:textId="77777777" w:rsidR="00776522" w:rsidRDefault="00776522" w:rsidP="00AA31CF">
      <w:pPr>
        <w:numPr>
          <w:ilvl w:val="0"/>
          <w:numId w:val="21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DB454D">
        <w:rPr>
          <w:rFonts w:ascii="Calibri" w:hAnsi="Calibri" w:cs="Arial"/>
          <w:sz w:val="22"/>
          <w:szCs w:val="22"/>
        </w:rPr>
        <w:t>Wszystkie informacje podane ww. oświadczeniach są aktualne i zgodne z prawdą oraz zostały przedstawione z pełną świadomością konsekwencji wprowadzenia Zamawiającego w błąd przy przedstawianiu informacji.</w:t>
      </w:r>
    </w:p>
    <w:p w14:paraId="7E89A209" w14:textId="77777777" w:rsidR="00776522" w:rsidRPr="00DB454D" w:rsidRDefault="00776522" w:rsidP="00776522">
      <w:pPr>
        <w:tabs>
          <w:tab w:val="left" w:pos="709"/>
          <w:tab w:val="left" w:pos="5812"/>
          <w:tab w:val="left" w:pos="6237"/>
        </w:tabs>
        <w:jc w:val="both"/>
        <w:outlineLvl w:val="0"/>
        <w:rPr>
          <w:rFonts w:ascii="Calibri" w:hAnsi="Calibri" w:cs="Times New Roman"/>
          <w:bCs/>
          <w:sz w:val="22"/>
          <w:szCs w:val="22"/>
        </w:rPr>
      </w:pPr>
    </w:p>
    <w:p w14:paraId="011A3832" w14:textId="77777777" w:rsidR="00776522" w:rsidRPr="00DB454D" w:rsidRDefault="00776522" w:rsidP="00776522">
      <w:pPr>
        <w:spacing w:after="120"/>
        <w:jc w:val="right"/>
        <w:rPr>
          <w:rFonts w:ascii="Calibri" w:hAnsi="Calibri" w:cs="Times New Roman"/>
          <w:b/>
          <w:bCs/>
          <w:sz w:val="22"/>
          <w:szCs w:val="22"/>
        </w:rPr>
      </w:pPr>
    </w:p>
    <w:p w14:paraId="65EA92A1" w14:textId="77777777" w:rsidR="00776522" w:rsidRPr="00DB454D" w:rsidRDefault="00776522" w:rsidP="00776522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73081ABB" w14:textId="77777777" w:rsidR="00776522" w:rsidRPr="00DB454D" w:rsidRDefault="00776522" w:rsidP="00776522">
      <w:pPr>
        <w:jc w:val="both"/>
        <w:rPr>
          <w:rFonts w:ascii="Calibri" w:hAnsi="Calibri" w:cs="Arial"/>
          <w:sz w:val="20"/>
          <w:szCs w:val="20"/>
        </w:rPr>
      </w:pP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  <w:t xml:space="preserve"> …..……………………………………………</w:t>
      </w:r>
    </w:p>
    <w:p w14:paraId="18F660FC" w14:textId="77777777" w:rsidR="00776522" w:rsidRPr="00013163" w:rsidRDefault="00776522" w:rsidP="00F50F3F">
      <w:pPr>
        <w:spacing w:after="120"/>
        <w:ind w:left="4963" w:right="845"/>
        <w:rPr>
          <w:rFonts w:ascii="Calibri" w:hAnsi="Calibri" w:cs="Times New Roman"/>
          <w:i/>
          <w:iCs/>
          <w:sz w:val="20"/>
          <w:szCs w:val="20"/>
        </w:rPr>
      </w:pPr>
      <w:r w:rsidRPr="00013163">
        <w:rPr>
          <w:rFonts w:ascii="Calibri" w:hAnsi="Calibri" w:cs="Times New Roman"/>
          <w:i/>
          <w:iCs/>
          <w:sz w:val="20"/>
          <w:szCs w:val="20"/>
        </w:rPr>
        <w:t>(podpis i pieczęć osoby uprawnionej do reprezentacji Wykonawcy)</w:t>
      </w:r>
    </w:p>
    <w:p w14:paraId="3EF37080" w14:textId="77777777" w:rsidR="002D446C" w:rsidRDefault="00776522" w:rsidP="002D446C">
      <w:pPr>
        <w:spacing w:after="120"/>
        <w:jc w:val="right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br w:type="page"/>
      </w:r>
      <w:r w:rsidR="002D446C" w:rsidRPr="00DE2029">
        <w:rPr>
          <w:rFonts w:ascii="Calibri" w:hAnsi="Calibri" w:cs="Times New Roman"/>
          <w:b/>
          <w:bCs/>
          <w:sz w:val="22"/>
          <w:szCs w:val="22"/>
        </w:rPr>
        <w:lastRenderedPageBreak/>
        <w:t xml:space="preserve">Załącznik nr </w:t>
      </w:r>
      <w:r w:rsidR="00E72B8C">
        <w:rPr>
          <w:rFonts w:ascii="Calibri" w:hAnsi="Calibri" w:cs="Times New Roman"/>
          <w:b/>
          <w:bCs/>
          <w:sz w:val="22"/>
          <w:szCs w:val="22"/>
        </w:rPr>
        <w:t>7</w:t>
      </w:r>
      <w:r w:rsidR="002D446C" w:rsidRPr="00DE2029">
        <w:rPr>
          <w:rFonts w:ascii="Calibri" w:hAnsi="Calibri" w:cs="Times New Roman"/>
          <w:b/>
          <w:bCs/>
          <w:sz w:val="22"/>
          <w:szCs w:val="22"/>
        </w:rPr>
        <w:t xml:space="preserve"> do SIWZ </w:t>
      </w:r>
    </w:p>
    <w:p w14:paraId="1C2FA6E2" w14:textId="77777777" w:rsidR="00EB08B3" w:rsidRPr="00DE2029" w:rsidRDefault="00EB08B3" w:rsidP="002D446C">
      <w:pPr>
        <w:spacing w:after="120"/>
        <w:jc w:val="right"/>
        <w:rPr>
          <w:rFonts w:ascii="Calibri" w:eastAsia="Calibri" w:hAnsi="Calibri" w:cs="Times New Roman"/>
          <w:sz w:val="22"/>
          <w:szCs w:val="22"/>
        </w:rPr>
      </w:pPr>
    </w:p>
    <w:p w14:paraId="6B21F168" w14:textId="77777777" w:rsidR="0081559A" w:rsidRPr="00E61308" w:rsidRDefault="006C72D7" w:rsidP="0081559A">
      <w:pPr>
        <w:pStyle w:val="Tekstwstpniesformatowany"/>
        <w:jc w:val="right"/>
        <w:rPr>
          <w:rFonts w:ascii="Calibri" w:hAnsi="Calibri" w:cs="Times New Roman"/>
          <w:i/>
          <w:sz w:val="22"/>
          <w:szCs w:val="22"/>
        </w:rPr>
      </w:pPr>
      <w:r w:rsidRPr="00E61308">
        <w:rPr>
          <w:rFonts w:ascii="Calibri" w:hAnsi="Calibri" w:cs="Times New Roman"/>
          <w:i/>
          <w:sz w:val="22"/>
          <w:szCs w:val="22"/>
        </w:rPr>
        <w:t xml:space="preserve"> </w:t>
      </w:r>
    </w:p>
    <w:p w14:paraId="103723A9" w14:textId="77777777" w:rsidR="0081559A" w:rsidRPr="00DE2029" w:rsidRDefault="0081559A" w:rsidP="0081559A">
      <w:pPr>
        <w:spacing w:after="120"/>
        <w:ind w:left="6381"/>
        <w:rPr>
          <w:rFonts w:ascii="Calibri" w:hAnsi="Calibri" w:cs="Times New Roman"/>
          <w:sz w:val="22"/>
          <w:szCs w:val="22"/>
        </w:rPr>
      </w:pPr>
    </w:p>
    <w:p w14:paraId="2E5FCE0E" w14:textId="77777777" w:rsidR="0081559A" w:rsidRPr="00DE2029" w:rsidRDefault="0081559A" w:rsidP="0081559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2C70C9C0" w14:textId="77777777" w:rsidR="0081559A" w:rsidRPr="00277CD0" w:rsidRDefault="0081559A" w:rsidP="0081559A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14:paraId="7DF89C58" w14:textId="77777777" w:rsidR="0081559A" w:rsidRPr="00DE2029" w:rsidRDefault="0081559A" w:rsidP="0081559A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 w:rsidR="00775891"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4592D4C1" w14:textId="77777777" w:rsidR="0081559A" w:rsidRDefault="0081559A" w:rsidP="0081559A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14:paraId="2CF8C276" w14:textId="77777777" w:rsidR="0081559A" w:rsidRDefault="0081559A" w:rsidP="0081559A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14:paraId="5E48F43E" w14:textId="77777777" w:rsidR="0081559A" w:rsidRDefault="0081559A" w:rsidP="00DB454D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</w:p>
    <w:p w14:paraId="2FCEE463" w14:textId="77777777" w:rsidR="00DB454D" w:rsidRPr="00DE2029" w:rsidRDefault="00DB454D" w:rsidP="00DB454D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>OŚWIADCZENIE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  <w:r w:rsidR="00F86A37">
        <w:rPr>
          <w:rFonts w:ascii="Calibri" w:hAnsi="Calibri" w:cs="Times New Roman"/>
          <w:b/>
          <w:sz w:val="22"/>
          <w:szCs w:val="22"/>
        </w:rPr>
        <w:t>WYKONAWCY</w:t>
      </w:r>
    </w:p>
    <w:p w14:paraId="2F1C7917" w14:textId="77777777" w:rsidR="00DB454D" w:rsidRPr="00DE2029" w:rsidRDefault="00C31921" w:rsidP="00DB454D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o przynależności albo</w:t>
      </w:r>
      <w:r w:rsidR="00DB454D" w:rsidRPr="00DE2029">
        <w:rPr>
          <w:rFonts w:ascii="Calibri" w:hAnsi="Calibri" w:cs="Times New Roman"/>
          <w:b/>
          <w:sz w:val="22"/>
          <w:szCs w:val="22"/>
        </w:rPr>
        <w:t xml:space="preserve"> braku przynależności do grupy kapitałowej, o której mowa </w:t>
      </w:r>
    </w:p>
    <w:p w14:paraId="725E3A00" w14:textId="77777777" w:rsidR="00DB454D" w:rsidRPr="00DE2029" w:rsidRDefault="00DB454D" w:rsidP="00DB454D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w art. 24 ust. </w:t>
      </w:r>
      <w:r>
        <w:rPr>
          <w:rFonts w:ascii="Calibri" w:hAnsi="Calibri" w:cs="Times New Roman"/>
          <w:b/>
          <w:sz w:val="22"/>
          <w:szCs w:val="22"/>
        </w:rPr>
        <w:t>1</w:t>
      </w:r>
      <w:r w:rsidRPr="00DE2029">
        <w:rPr>
          <w:rFonts w:ascii="Calibri" w:hAnsi="Calibri" w:cs="Times New Roman"/>
          <w:b/>
          <w:sz w:val="22"/>
          <w:szCs w:val="22"/>
        </w:rPr>
        <w:t xml:space="preserve"> pkt </w:t>
      </w:r>
      <w:r>
        <w:rPr>
          <w:rFonts w:ascii="Calibri" w:hAnsi="Calibri" w:cs="Times New Roman"/>
          <w:b/>
          <w:sz w:val="22"/>
          <w:szCs w:val="22"/>
        </w:rPr>
        <w:t>23</w:t>
      </w:r>
      <w:r w:rsidRPr="00DE2029">
        <w:rPr>
          <w:rFonts w:ascii="Calibri" w:hAnsi="Calibri" w:cs="Times New Roman"/>
          <w:b/>
          <w:sz w:val="22"/>
          <w:szCs w:val="22"/>
        </w:rPr>
        <w:t xml:space="preserve"> ustawy z dnia 29 stycznia 2004 roku - Prawo zamówień publicznych </w:t>
      </w:r>
    </w:p>
    <w:p w14:paraId="23E3F941" w14:textId="77777777" w:rsidR="00DB454D" w:rsidRDefault="00DB454D" w:rsidP="00DB454D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14:paraId="7BDDF1C6" w14:textId="77777777" w:rsidR="00C31921" w:rsidRPr="00DE2029" w:rsidRDefault="00C31921" w:rsidP="00DB454D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14:paraId="0C913DDB" w14:textId="77777777" w:rsidR="00DB454D" w:rsidRDefault="00DB454D" w:rsidP="00DB454D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E833CC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na </w:t>
      </w:r>
      <w:r w:rsidR="004B13F2" w:rsidRPr="004E17C3">
        <w:rPr>
          <w:rFonts w:ascii="Calibri" w:hAnsi="Calibri" w:cs="Times New Roman"/>
          <w:b/>
          <w:sz w:val="22"/>
          <w:szCs w:val="22"/>
        </w:rPr>
        <w:t>„</w:t>
      </w:r>
      <w:r w:rsidR="00687990">
        <w:rPr>
          <w:rFonts w:ascii="Calibri" w:hAnsi="Calibri" w:cs="Times New Roman"/>
          <w:b/>
          <w:sz w:val="22"/>
          <w:szCs w:val="22"/>
        </w:rPr>
        <w:t>Dostawę i montaż klimatyzatorów</w:t>
      </w:r>
      <w:r w:rsidR="004B13F2">
        <w:rPr>
          <w:rFonts w:ascii="Calibri" w:hAnsi="Calibri" w:cs="Times New Roman"/>
          <w:b/>
          <w:sz w:val="22"/>
          <w:szCs w:val="22"/>
        </w:rPr>
        <w:t xml:space="preserve">”, </w:t>
      </w:r>
      <w:r w:rsidR="004B13F2" w:rsidRPr="006C0C37">
        <w:rPr>
          <w:rFonts w:ascii="Calibri" w:hAnsi="Calibri" w:cs="Times New Roman"/>
          <w:b/>
          <w:sz w:val="22"/>
          <w:szCs w:val="22"/>
        </w:rPr>
        <w:t xml:space="preserve">znak: </w:t>
      </w:r>
      <w:r w:rsidR="004B13F2">
        <w:rPr>
          <w:rFonts w:ascii="Calibri" w:eastAsia="Times New Roman" w:hAnsi="Calibri" w:cs="Times New Roman"/>
          <w:b/>
          <w:sz w:val="22"/>
          <w:szCs w:val="22"/>
          <w:lang w:eastAsia="pl-PL"/>
        </w:rPr>
        <w:t>BDG.741</w:t>
      </w:r>
      <w:r w:rsidR="00C31921">
        <w:rPr>
          <w:rFonts w:ascii="Calibri" w:eastAsia="Times New Roman" w:hAnsi="Calibri" w:cs="Times New Roman"/>
          <w:b/>
          <w:sz w:val="22"/>
          <w:szCs w:val="22"/>
          <w:lang w:eastAsia="pl-PL"/>
        </w:rPr>
        <w:t>.0</w:t>
      </w:r>
      <w:r w:rsidR="00687990">
        <w:rPr>
          <w:rFonts w:ascii="Calibri" w:eastAsia="Times New Roman" w:hAnsi="Calibri" w:cs="Times New Roman"/>
          <w:b/>
          <w:sz w:val="22"/>
          <w:szCs w:val="22"/>
          <w:lang w:eastAsia="pl-PL"/>
        </w:rPr>
        <w:t>25</w:t>
      </w:r>
      <w:r w:rsidR="004B13F2" w:rsidRPr="00061C30">
        <w:rPr>
          <w:rFonts w:ascii="Calibri" w:eastAsia="Times New Roman" w:hAnsi="Calibri" w:cs="Times New Roman"/>
          <w:b/>
          <w:sz w:val="22"/>
          <w:szCs w:val="22"/>
          <w:lang w:eastAsia="pl-PL"/>
        </w:rPr>
        <w:t>.201</w:t>
      </w:r>
      <w:r w:rsidR="00775891">
        <w:rPr>
          <w:rFonts w:ascii="Calibri" w:eastAsia="Times New Roman" w:hAnsi="Calibri" w:cs="Times New Roman"/>
          <w:b/>
          <w:sz w:val="22"/>
          <w:szCs w:val="22"/>
          <w:lang w:eastAsia="pl-PL"/>
        </w:rPr>
        <w:t>9</w:t>
      </w:r>
      <w:r w:rsidRPr="00DB454D">
        <w:rPr>
          <w:rFonts w:ascii="Calibri" w:hAnsi="Calibri" w:cs="Times New Roman"/>
          <w:sz w:val="22"/>
          <w:szCs w:val="22"/>
        </w:rPr>
        <w:t>,</w:t>
      </w:r>
      <w:r w:rsidRPr="00E833C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E833C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14:paraId="3AFEB707" w14:textId="77777777" w:rsidR="00DB454D" w:rsidRPr="00E833CC" w:rsidRDefault="00DB454D" w:rsidP="00DB454D">
      <w:pPr>
        <w:spacing w:line="276" w:lineRule="auto"/>
        <w:jc w:val="both"/>
        <w:rPr>
          <w:rFonts w:ascii="Calibri" w:eastAsia="Courier New" w:hAnsi="Calibri" w:cs="Times New Roman"/>
          <w:b/>
          <w:bCs/>
          <w:i/>
          <w:sz w:val="22"/>
          <w:szCs w:val="22"/>
        </w:rPr>
      </w:pPr>
    </w:p>
    <w:p w14:paraId="58C0516C" w14:textId="77777777" w:rsidR="00DB454D" w:rsidRDefault="00DB454D" w:rsidP="00DB454D">
      <w:pPr>
        <w:spacing w:after="120"/>
        <w:ind w:left="709" w:hanging="709"/>
        <w:jc w:val="both"/>
        <w:rPr>
          <w:rFonts w:ascii="Calibri" w:eastAsia="Calibri" w:hAnsi="Calibri" w:cs="Times New Roman"/>
          <w:sz w:val="22"/>
          <w:szCs w:val="22"/>
        </w:rPr>
      </w:pPr>
      <w:r w:rsidRPr="00E833CC">
        <w:rPr>
          <w:rFonts w:ascii="Calibri" w:eastAsia="Calibri" w:hAnsi="Calibri" w:cs="Times New Roman"/>
          <w:sz w:val="22"/>
          <w:szCs w:val="22"/>
        </w:rPr>
        <w:sym w:font="Symbol" w:char="F07F"/>
      </w:r>
      <w:r w:rsidRPr="00E833CC">
        <w:rPr>
          <w:rFonts w:ascii="Calibri" w:eastAsia="Calibri" w:hAnsi="Calibri" w:cs="Times New Roman"/>
          <w:sz w:val="22"/>
          <w:szCs w:val="22"/>
        </w:rPr>
        <w:tab/>
        <w:t>nie należy do grupy kapitałowej</w:t>
      </w:r>
      <w:r w:rsidRPr="00E833CC">
        <w:rPr>
          <w:rFonts w:ascii="Calibri" w:eastAsia="Calibri" w:hAnsi="Calibri" w:cs="Times New Roman"/>
          <w:sz w:val="22"/>
          <w:szCs w:val="22"/>
          <w:vertAlign w:val="superscript"/>
        </w:rPr>
        <w:footnoteReference w:id="5"/>
      </w:r>
      <w:r w:rsidRPr="00E833CC">
        <w:rPr>
          <w:rFonts w:ascii="Calibri" w:eastAsia="Calibri" w:hAnsi="Calibri" w:cs="Times New Roman"/>
          <w:sz w:val="22"/>
          <w:szCs w:val="22"/>
        </w:rPr>
        <w:t xml:space="preserve"> w rozumieniu ustawy z dnia 16 lutego 2007 r. o ochronie konkurencji i konsumentów </w:t>
      </w:r>
      <w:r w:rsidR="00F20740">
        <w:rPr>
          <w:rFonts w:ascii="Calibri" w:eastAsia="Calibri" w:hAnsi="Calibri" w:cs="Times New Roman"/>
          <w:noProof/>
          <w:sz w:val="22"/>
          <w:szCs w:val="22"/>
          <w:lang w:eastAsia="pl-PL"/>
        </w:rPr>
        <w:t xml:space="preserve">z </w:t>
      </w:r>
      <w:r w:rsidR="00366FDC">
        <w:rPr>
          <w:rFonts w:ascii="Calibri" w:eastAsia="Calibri" w:hAnsi="Calibri" w:cs="Times New Roman"/>
          <w:noProof/>
          <w:sz w:val="22"/>
          <w:szCs w:val="22"/>
          <w:lang w:eastAsia="pl-PL"/>
        </w:rPr>
        <w:t xml:space="preserve">Wykonawcami, którzy złożyli odrębne oferty w przedmiotowym </w:t>
      </w:r>
      <w:r w:rsidR="00366FDC">
        <w:rPr>
          <w:rFonts w:ascii="Calibri" w:eastAsia="Calibri" w:hAnsi="Calibri" w:cs="Times New Roman"/>
          <w:sz w:val="22"/>
          <w:szCs w:val="22"/>
        </w:rPr>
        <w:t>postępowaniu o udzielenie zamówienia</w:t>
      </w:r>
      <w:r w:rsidR="00AE17C7">
        <w:rPr>
          <w:rFonts w:ascii="Calibri" w:eastAsia="Calibri" w:hAnsi="Calibri" w:cs="Times New Roman"/>
          <w:sz w:val="22"/>
          <w:szCs w:val="22"/>
        </w:rPr>
        <w:t>;</w:t>
      </w:r>
      <w:r w:rsidRPr="00E833CC">
        <w:rPr>
          <w:rFonts w:ascii="Calibri" w:eastAsia="Calibri" w:hAnsi="Calibri" w:cs="Times New Roman"/>
          <w:sz w:val="22"/>
          <w:szCs w:val="22"/>
        </w:rPr>
        <w:t>*</w:t>
      </w:r>
      <w:r w:rsidRPr="00464C2E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650079D1" w14:textId="77777777" w:rsidR="00DB454D" w:rsidRPr="00E833CC" w:rsidRDefault="00DB454D" w:rsidP="00DB454D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sz w:val="22"/>
          <w:szCs w:val="22"/>
          <w:lang w:eastAsia="pl-PL"/>
        </w:rPr>
      </w:pPr>
      <w:r w:rsidRPr="00E833CC">
        <w:rPr>
          <w:rFonts w:ascii="Calibri" w:eastAsia="Calibri" w:hAnsi="Calibri" w:cs="Times New Roman"/>
          <w:sz w:val="22"/>
          <w:szCs w:val="22"/>
        </w:rPr>
        <w:sym w:font="Symbol" w:char="F07F"/>
      </w:r>
      <w:r w:rsidRPr="00E833CC">
        <w:rPr>
          <w:rFonts w:ascii="Calibri" w:eastAsia="Calibri" w:hAnsi="Calibri" w:cs="Times New Roman"/>
          <w:sz w:val="22"/>
          <w:szCs w:val="22"/>
        </w:rPr>
        <w:tab/>
      </w:r>
      <w:r w:rsidRPr="00E833CC">
        <w:rPr>
          <w:rFonts w:ascii="Calibri" w:eastAsia="Calibri" w:hAnsi="Calibri" w:cs="Times New Roman"/>
          <w:noProof/>
          <w:sz w:val="22"/>
          <w:szCs w:val="22"/>
          <w:lang w:eastAsia="pl-PL"/>
        </w:rPr>
        <w:t>należy do grupy kapitałowej</w:t>
      </w:r>
      <w:r w:rsidRPr="00E833CC">
        <w:rPr>
          <w:rFonts w:ascii="Calibri" w:eastAsia="Calibri" w:hAnsi="Calibri" w:cs="Times New Roman"/>
          <w:noProof/>
          <w:sz w:val="22"/>
          <w:szCs w:val="22"/>
          <w:vertAlign w:val="superscript"/>
          <w:lang w:eastAsia="pl-PL"/>
        </w:rPr>
        <w:footnoteReference w:id="6"/>
      </w:r>
      <w:r w:rsidRPr="00E833CC">
        <w:rPr>
          <w:rFonts w:ascii="Calibri" w:eastAsia="Calibri" w:hAnsi="Calibri" w:cs="Times New Roman"/>
          <w:noProof/>
          <w:sz w:val="22"/>
          <w:szCs w:val="22"/>
          <w:lang w:eastAsia="pl-PL"/>
        </w:rPr>
        <w:t xml:space="preserve"> w rozumieniu ustawy z dnia 16 lutego 2007 r. o ochr</w:t>
      </w:r>
      <w:r w:rsidR="00AE17C7">
        <w:rPr>
          <w:rFonts w:ascii="Calibri" w:eastAsia="Calibri" w:hAnsi="Calibri" w:cs="Times New Roman"/>
          <w:noProof/>
          <w:sz w:val="22"/>
          <w:szCs w:val="22"/>
          <w:lang w:eastAsia="pl-PL"/>
        </w:rPr>
        <w:t xml:space="preserve">onie konkurencji i konsumentów </w:t>
      </w:r>
      <w:r>
        <w:rPr>
          <w:rFonts w:ascii="Calibri" w:eastAsia="Calibri" w:hAnsi="Calibri" w:cs="Times New Roman"/>
          <w:noProof/>
          <w:sz w:val="22"/>
          <w:szCs w:val="22"/>
          <w:lang w:eastAsia="pl-PL"/>
        </w:rPr>
        <w:t>z nw. Wykonawcami</w:t>
      </w:r>
      <w:r>
        <w:rPr>
          <w:rStyle w:val="Odwoanieprzypisudolnego"/>
          <w:rFonts w:ascii="Calibri" w:eastAsia="Calibri" w:hAnsi="Calibri" w:cs="Times New Roman"/>
          <w:noProof/>
          <w:sz w:val="22"/>
          <w:szCs w:val="22"/>
          <w:lang w:eastAsia="pl-PL"/>
        </w:rPr>
        <w:footnoteReference w:id="7"/>
      </w:r>
      <w:r>
        <w:rPr>
          <w:rFonts w:ascii="Calibri" w:eastAsia="Calibri" w:hAnsi="Calibri" w:cs="Times New Roman"/>
          <w:noProof/>
          <w:sz w:val="22"/>
          <w:szCs w:val="22"/>
          <w:lang w:eastAsia="pl-PL"/>
        </w:rPr>
        <w:t xml:space="preserve">, którzy złożyli odrębne oferty w przedmiotowym </w:t>
      </w:r>
      <w:r>
        <w:rPr>
          <w:rFonts w:ascii="Calibri" w:eastAsia="Calibri" w:hAnsi="Calibri" w:cs="Times New Roman"/>
          <w:sz w:val="22"/>
          <w:szCs w:val="22"/>
        </w:rPr>
        <w:t>postępowaniu o udzielenie zamówienia:</w:t>
      </w:r>
      <w:r w:rsidR="00AE17C7" w:rsidRPr="00E833CC">
        <w:rPr>
          <w:rFonts w:ascii="Calibri" w:eastAsia="Calibri" w:hAnsi="Calibri" w:cs="Times New Roman"/>
          <w:sz w:val="22"/>
          <w:szCs w:val="22"/>
        </w:rPr>
        <w:t>*</w:t>
      </w:r>
    </w:p>
    <w:p w14:paraId="5E4E421B" w14:textId="77777777" w:rsidR="00DB454D" w:rsidRPr="009502DA" w:rsidRDefault="00DB454D" w:rsidP="00330AEB">
      <w:pPr>
        <w:numPr>
          <w:ilvl w:val="0"/>
          <w:numId w:val="13"/>
        </w:numPr>
        <w:spacing w:line="276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22"/>
          <w:szCs w:val="22"/>
        </w:rPr>
        <w:t>……………………….………………………………</w:t>
      </w:r>
      <w:r w:rsidRPr="00E833CC">
        <w:rPr>
          <w:rFonts w:ascii="Calibri" w:eastAsia="Calibri" w:hAnsi="Calibri" w:cs="Times New Roman"/>
          <w:sz w:val="22"/>
          <w:szCs w:val="22"/>
        </w:rPr>
        <w:t>…</w:t>
      </w:r>
      <w:r>
        <w:rPr>
          <w:rFonts w:ascii="Calibri" w:eastAsia="Calibri" w:hAnsi="Calibri" w:cs="Times New Roman"/>
          <w:sz w:val="22"/>
          <w:szCs w:val="22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7B4AF752" w14:textId="77777777" w:rsidR="00DB454D" w:rsidRPr="009502DA" w:rsidRDefault="00DB454D" w:rsidP="00330AEB">
      <w:pPr>
        <w:numPr>
          <w:ilvl w:val="0"/>
          <w:numId w:val="13"/>
        </w:numPr>
        <w:spacing w:line="276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22"/>
          <w:szCs w:val="22"/>
        </w:rPr>
        <w:t>………………………………………………….……</w:t>
      </w:r>
      <w:r w:rsidRPr="00E833CC">
        <w:rPr>
          <w:rFonts w:ascii="Calibri" w:eastAsia="Calibri" w:hAnsi="Calibri" w:cs="Times New Roman"/>
          <w:sz w:val="22"/>
          <w:szCs w:val="22"/>
        </w:rPr>
        <w:t>…</w:t>
      </w:r>
      <w:r>
        <w:rPr>
          <w:rFonts w:ascii="Calibri" w:eastAsia="Calibri" w:hAnsi="Calibri" w:cs="Times New Roman"/>
          <w:sz w:val="22"/>
          <w:szCs w:val="22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05FF0C1D" w14:textId="77777777" w:rsidR="00DB454D" w:rsidRPr="00E833CC" w:rsidRDefault="00DB454D" w:rsidP="00DB454D">
      <w:pPr>
        <w:spacing w:line="276" w:lineRule="auto"/>
        <w:ind w:left="709" w:hanging="709"/>
        <w:jc w:val="both"/>
        <w:rPr>
          <w:rFonts w:ascii="Calibri" w:eastAsia="Calibri" w:hAnsi="Calibri" w:cs="Times New Roman"/>
          <w:noProof/>
          <w:sz w:val="22"/>
          <w:szCs w:val="22"/>
          <w:lang w:eastAsia="pl-PL"/>
        </w:rPr>
      </w:pPr>
    </w:p>
    <w:p w14:paraId="248069D0" w14:textId="77777777" w:rsidR="00DB454D" w:rsidRDefault="00AE17C7" w:rsidP="00DB454D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6D6809A8" w14:textId="77777777" w:rsidR="00DB454D" w:rsidRDefault="00DB454D" w:rsidP="00DB454D">
      <w:pPr>
        <w:pStyle w:val="Tekstwstpniesformatowany"/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14:paraId="4B475B9B" w14:textId="77777777" w:rsidR="00DB454D" w:rsidRPr="009502DA" w:rsidRDefault="00DB454D" w:rsidP="00DB454D">
      <w:pPr>
        <w:pStyle w:val="Tekstwstpniesformatowany"/>
        <w:jc w:val="center"/>
        <w:rPr>
          <w:rFonts w:ascii="Calibri" w:hAnsi="Calibri" w:cs="Times New Roman"/>
        </w:rPr>
      </w:pPr>
      <w:r w:rsidRPr="00E833CC">
        <w:rPr>
          <w:rFonts w:ascii="Calibri" w:hAnsi="Calibri" w:cs="Times New Roman"/>
          <w:sz w:val="22"/>
          <w:szCs w:val="22"/>
        </w:rPr>
        <w:t xml:space="preserve">                                           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 w:rsidRPr="009502DA">
        <w:rPr>
          <w:rFonts w:ascii="Calibri" w:hAnsi="Calibri" w:cs="Times New Roman"/>
        </w:rPr>
        <w:t xml:space="preserve"> ............................................................. </w:t>
      </w:r>
    </w:p>
    <w:p w14:paraId="0B92209B" w14:textId="77777777" w:rsidR="00DB454D" w:rsidRPr="009502DA" w:rsidRDefault="00DB454D" w:rsidP="00DB454D">
      <w:pPr>
        <w:pStyle w:val="Tekstwstpniesformatowany"/>
        <w:jc w:val="center"/>
        <w:rPr>
          <w:rFonts w:ascii="Calibri" w:hAnsi="Calibri" w:cs="Times New Roman"/>
          <w:i/>
          <w:iCs/>
        </w:rPr>
      </w:pPr>
      <w:r w:rsidRPr="00E833CC">
        <w:rPr>
          <w:rFonts w:ascii="Calibri" w:hAnsi="Calibri" w:cs="Times New Roman"/>
          <w:i/>
          <w:iCs/>
          <w:sz w:val="22"/>
          <w:szCs w:val="22"/>
        </w:rPr>
        <w:t xml:space="preserve">                                         </w:t>
      </w:r>
      <w:r>
        <w:rPr>
          <w:rFonts w:ascii="Calibri" w:hAnsi="Calibri" w:cs="Times New Roman"/>
          <w:i/>
          <w:iCs/>
          <w:sz w:val="22"/>
          <w:szCs w:val="22"/>
        </w:rPr>
        <w:t xml:space="preserve">  </w:t>
      </w:r>
      <w:r>
        <w:rPr>
          <w:rFonts w:ascii="Calibri" w:hAnsi="Calibri" w:cs="Times New Roman"/>
          <w:i/>
          <w:iCs/>
          <w:sz w:val="22"/>
          <w:szCs w:val="22"/>
        </w:rPr>
        <w:tab/>
      </w:r>
      <w:r>
        <w:rPr>
          <w:rFonts w:ascii="Calibri" w:hAnsi="Calibri" w:cs="Times New Roman"/>
          <w:i/>
          <w:iCs/>
          <w:sz w:val="22"/>
          <w:szCs w:val="22"/>
        </w:rPr>
        <w:tab/>
        <w:t xml:space="preserve"> </w:t>
      </w:r>
      <w:r w:rsidRPr="009502DA">
        <w:rPr>
          <w:rFonts w:ascii="Calibri" w:hAnsi="Calibri" w:cs="Times New Roman"/>
          <w:i/>
          <w:iCs/>
        </w:rPr>
        <w:t>(podpis i pieczęć osoby uprawnionej</w:t>
      </w:r>
    </w:p>
    <w:p w14:paraId="7FF97EDF" w14:textId="77777777" w:rsidR="00DB454D" w:rsidRPr="009502DA" w:rsidRDefault="00DB454D" w:rsidP="00DB454D">
      <w:pPr>
        <w:pStyle w:val="Tekstwstpniesformatowany"/>
        <w:jc w:val="center"/>
        <w:rPr>
          <w:rFonts w:ascii="Calibri" w:hAnsi="Calibri" w:cs="Times New Roman"/>
          <w:i/>
          <w:iCs/>
        </w:rPr>
      </w:pPr>
      <w:r w:rsidRPr="009502DA">
        <w:rPr>
          <w:rFonts w:ascii="Calibri" w:hAnsi="Calibri" w:cs="Times New Roman"/>
          <w:i/>
          <w:iCs/>
        </w:rPr>
        <w:t xml:space="preserve">                                           </w:t>
      </w:r>
      <w:r w:rsidRPr="009502DA">
        <w:rPr>
          <w:rFonts w:ascii="Calibri" w:hAnsi="Calibri" w:cs="Times New Roman"/>
          <w:i/>
          <w:iCs/>
        </w:rPr>
        <w:tab/>
      </w:r>
      <w:r w:rsidRPr="009502DA">
        <w:rPr>
          <w:rFonts w:ascii="Calibri" w:hAnsi="Calibri" w:cs="Times New Roman"/>
          <w:i/>
          <w:iCs/>
        </w:rPr>
        <w:tab/>
      </w:r>
      <w:r>
        <w:rPr>
          <w:rFonts w:ascii="Calibri" w:hAnsi="Calibri" w:cs="Times New Roman"/>
          <w:i/>
          <w:iCs/>
        </w:rPr>
        <w:t xml:space="preserve">           </w:t>
      </w:r>
      <w:r w:rsidRPr="009502DA">
        <w:rPr>
          <w:rFonts w:ascii="Calibri" w:hAnsi="Calibri" w:cs="Times New Roman"/>
          <w:i/>
          <w:iCs/>
        </w:rPr>
        <w:t>do reprezentacji Wykonawcy)</w:t>
      </w:r>
    </w:p>
    <w:p w14:paraId="2185236E" w14:textId="77777777" w:rsidR="00DB454D" w:rsidRDefault="00DB454D" w:rsidP="00DB454D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</w:p>
    <w:p w14:paraId="0BACF487" w14:textId="77777777" w:rsidR="00DB454D" w:rsidRDefault="00DB454D" w:rsidP="00DB454D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</w:p>
    <w:p w14:paraId="052D900D" w14:textId="77777777" w:rsidR="00AE17C7" w:rsidRDefault="00AE17C7" w:rsidP="00AE17C7">
      <w:pPr>
        <w:spacing w:line="276" w:lineRule="auto"/>
        <w:rPr>
          <w:rFonts w:ascii="Calibri" w:eastAsia="Calibri" w:hAnsi="Calibri" w:cs="Times New Roman"/>
          <w:sz w:val="20"/>
          <w:szCs w:val="20"/>
        </w:rPr>
      </w:pPr>
      <w:r w:rsidRPr="00A30AB8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14:paraId="3FFBEE42" w14:textId="77777777" w:rsidR="00DB454D" w:rsidRDefault="00DB454D" w:rsidP="00DB454D">
      <w:pPr>
        <w:spacing w:line="276" w:lineRule="auto"/>
        <w:rPr>
          <w:rFonts w:ascii="Calibri" w:eastAsia="Calibri" w:hAnsi="Calibri" w:cs="Times New Roman"/>
          <w:sz w:val="20"/>
          <w:szCs w:val="20"/>
        </w:rPr>
      </w:pPr>
    </w:p>
    <w:p w14:paraId="3EF021E8" w14:textId="77777777" w:rsidR="00DB454D" w:rsidRDefault="00DB454D" w:rsidP="00DB454D">
      <w:pPr>
        <w:spacing w:line="276" w:lineRule="auto"/>
        <w:rPr>
          <w:rFonts w:ascii="Calibri" w:eastAsia="Calibri" w:hAnsi="Calibri" w:cs="Times New Roman"/>
          <w:sz w:val="20"/>
          <w:szCs w:val="20"/>
        </w:rPr>
      </w:pPr>
    </w:p>
    <w:p w14:paraId="1D51A982" w14:textId="77777777" w:rsidR="006C72D7" w:rsidRDefault="006C72D7" w:rsidP="006A5DD5">
      <w:pPr>
        <w:ind w:left="709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60E0AD1A" w14:textId="77777777" w:rsidR="00EB08B3" w:rsidRDefault="00F86A37" w:rsidP="00E17A24">
      <w:pPr>
        <w:jc w:val="right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 xml:space="preserve">Załącznik nr </w:t>
      </w:r>
      <w:r w:rsidR="00E72B8C">
        <w:rPr>
          <w:rFonts w:ascii="Calibri" w:hAnsi="Calibri" w:cs="Times New Roman"/>
          <w:b/>
          <w:bCs/>
          <w:sz w:val="22"/>
          <w:szCs w:val="22"/>
        </w:rPr>
        <w:t>8</w:t>
      </w:r>
      <w:r w:rsidRPr="00DE2029">
        <w:rPr>
          <w:rFonts w:ascii="Calibri" w:hAnsi="Calibri" w:cs="Times New Roman"/>
          <w:b/>
          <w:bCs/>
          <w:sz w:val="22"/>
          <w:szCs w:val="22"/>
        </w:rPr>
        <w:t xml:space="preserve"> do SIWZ</w:t>
      </w:r>
    </w:p>
    <w:p w14:paraId="265DA639" w14:textId="77777777" w:rsidR="0013300F" w:rsidRDefault="0013300F" w:rsidP="00F86A37">
      <w:pPr>
        <w:pStyle w:val="Tekstwstpniesformatowany"/>
        <w:spacing w:after="120"/>
        <w:ind w:right="6378"/>
        <w:jc w:val="center"/>
        <w:rPr>
          <w:rFonts w:ascii="Calibri" w:hAnsi="Calibri" w:cs="Times New Roman"/>
          <w:i/>
          <w:sz w:val="18"/>
          <w:szCs w:val="18"/>
        </w:rPr>
      </w:pPr>
    </w:p>
    <w:p w14:paraId="71BEA222" w14:textId="77777777" w:rsidR="00F86A37" w:rsidRPr="00AA05DB" w:rsidRDefault="00F86A37" w:rsidP="00F86A37">
      <w:pPr>
        <w:pStyle w:val="Tekstwstpniesformatowany"/>
        <w:spacing w:after="120"/>
        <w:ind w:right="6378"/>
        <w:jc w:val="center"/>
        <w:rPr>
          <w:rFonts w:ascii="Calibri" w:hAnsi="Calibri" w:cs="Times New Roman"/>
          <w:i/>
          <w:sz w:val="22"/>
          <w:szCs w:val="22"/>
        </w:rPr>
      </w:pPr>
      <w:r w:rsidRPr="00AA05DB">
        <w:rPr>
          <w:rFonts w:ascii="Calibri" w:hAnsi="Calibri" w:cs="Times New Roman"/>
          <w:sz w:val="22"/>
          <w:szCs w:val="22"/>
        </w:rPr>
        <w:t>.………..…….……………..…………</w:t>
      </w:r>
      <w:r w:rsidRPr="00AA05DB">
        <w:rPr>
          <w:rFonts w:ascii="Calibri" w:hAnsi="Calibri" w:cs="Times New Roman"/>
          <w:i/>
          <w:sz w:val="22"/>
          <w:szCs w:val="22"/>
        </w:rPr>
        <w:br/>
      </w:r>
      <w:r w:rsidRPr="00AA05DB">
        <w:rPr>
          <w:rFonts w:ascii="Calibri" w:hAnsi="Calibri" w:cs="Times New Roman"/>
          <w:i/>
        </w:rPr>
        <w:t>(nazwa i adres Wykonawcy)</w:t>
      </w:r>
    </w:p>
    <w:p w14:paraId="395EF2DB" w14:textId="77777777" w:rsidR="00F86A37" w:rsidRDefault="00F86A37" w:rsidP="00F86A37">
      <w:pPr>
        <w:pStyle w:val="Tekstwstpniesformatowany"/>
        <w:spacing w:after="120"/>
        <w:jc w:val="right"/>
        <w:rPr>
          <w:rStyle w:val="FontStyle62"/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  <w:t>....................................,</w:t>
      </w:r>
      <w:r w:rsidR="00670B17">
        <w:rPr>
          <w:rFonts w:ascii="Calibri" w:hAnsi="Calibri" w:cs="Times New Roman"/>
          <w:sz w:val="22"/>
          <w:szCs w:val="22"/>
        </w:rPr>
        <w:t xml:space="preserve"> dnia ..................... 201</w:t>
      </w:r>
      <w:r w:rsidR="00775891">
        <w:rPr>
          <w:rFonts w:ascii="Calibri" w:hAnsi="Calibri" w:cs="Times New Roman"/>
          <w:sz w:val="22"/>
          <w:szCs w:val="22"/>
        </w:rPr>
        <w:t>9</w:t>
      </w:r>
      <w:r>
        <w:rPr>
          <w:rFonts w:ascii="Calibri" w:hAnsi="Calibri" w:cs="Times New Roman"/>
          <w:sz w:val="22"/>
          <w:szCs w:val="22"/>
        </w:rPr>
        <w:t xml:space="preserve"> r. </w:t>
      </w:r>
    </w:p>
    <w:p w14:paraId="0A9782D2" w14:textId="77777777" w:rsidR="00F86A37" w:rsidRDefault="00F86A37" w:rsidP="00F86A37">
      <w:pPr>
        <w:pStyle w:val="Tekstwstpniesformatowany"/>
        <w:spacing w:after="120"/>
      </w:pPr>
    </w:p>
    <w:p w14:paraId="71825BCC" w14:textId="77777777" w:rsidR="00F86A37" w:rsidRPr="009F62E1" w:rsidRDefault="00F86A37" w:rsidP="00F86A37">
      <w:pPr>
        <w:pStyle w:val="Tekstwstpniesformatowany"/>
        <w:spacing w:after="120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9F62E1">
        <w:rPr>
          <w:rFonts w:ascii="Calibri" w:hAnsi="Calibri" w:cs="Times New Roman"/>
          <w:b/>
          <w:bCs/>
          <w:sz w:val="22"/>
          <w:szCs w:val="22"/>
        </w:rPr>
        <w:t xml:space="preserve">Wykaz </w:t>
      </w:r>
      <w:r w:rsidR="00687990" w:rsidRPr="009F62E1">
        <w:rPr>
          <w:rFonts w:ascii="Calibri" w:hAnsi="Calibri" w:cs="Times New Roman"/>
          <w:b/>
          <w:bCs/>
          <w:sz w:val="22"/>
          <w:szCs w:val="22"/>
        </w:rPr>
        <w:t>dostaw</w:t>
      </w:r>
    </w:p>
    <w:p w14:paraId="31089314" w14:textId="77777777" w:rsidR="00F86A37" w:rsidRPr="009F62E1" w:rsidRDefault="00E655EC" w:rsidP="00F86A37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 w:rsidRPr="009F62E1">
        <w:rPr>
          <w:rFonts w:ascii="Calibri" w:hAnsi="Calibri" w:cs="Times New Roman"/>
          <w:sz w:val="22"/>
          <w:szCs w:val="22"/>
        </w:rPr>
        <w:t>Przystępując do postę</w:t>
      </w:r>
      <w:r w:rsidR="00F86A37" w:rsidRPr="009F62E1">
        <w:rPr>
          <w:rFonts w:ascii="Calibri" w:hAnsi="Calibri" w:cs="Times New Roman"/>
          <w:sz w:val="22"/>
          <w:szCs w:val="22"/>
        </w:rPr>
        <w:t xml:space="preserve">powania o udzielenie zamówienia publicznego na </w:t>
      </w:r>
      <w:r w:rsidR="00687990" w:rsidRPr="009F62E1">
        <w:rPr>
          <w:rFonts w:ascii="Calibri" w:hAnsi="Calibri" w:cs="Times New Roman"/>
          <w:b/>
          <w:sz w:val="22"/>
          <w:szCs w:val="22"/>
        </w:rPr>
        <w:t xml:space="preserve">„Dostawę i montaż klimatyzatorów”, znak: </w:t>
      </w:r>
      <w:r w:rsidR="00687990" w:rsidRPr="009F62E1">
        <w:rPr>
          <w:rFonts w:ascii="Calibri" w:eastAsia="Times New Roman" w:hAnsi="Calibri" w:cs="Times New Roman"/>
          <w:b/>
          <w:sz w:val="22"/>
          <w:szCs w:val="22"/>
          <w:lang w:eastAsia="pl-PL"/>
        </w:rPr>
        <w:t>BDG.741.025.2019</w:t>
      </w:r>
      <w:r w:rsidR="00C31921" w:rsidRPr="009F62E1">
        <w:rPr>
          <w:rFonts w:ascii="Calibri" w:eastAsia="Times New Roman" w:hAnsi="Calibri" w:cs="Times New Roman"/>
          <w:sz w:val="22"/>
          <w:szCs w:val="22"/>
          <w:lang w:eastAsia="pl-PL"/>
        </w:rPr>
        <w:t>,</w:t>
      </w:r>
      <w:r w:rsidR="00C31921" w:rsidRPr="009F62E1">
        <w:rPr>
          <w:rFonts w:ascii="Calibri" w:eastAsia="Times New Roman" w:hAnsi="Calibri" w:cs="Times New Roman"/>
          <w:b/>
          <w:sz w:val="22"/>
          <w:szCs w:val="22"/>
          <w:lang w:eastAsia="pl-PL"/>
        </w:rPr>
        <w:t xml:space="preserve"> </w:t>
      </w:r>
      <w:r w:rsidR="00F86A37" w:rsidRPr="009F62E1">
        <w:rPr>
          <w:rFonts w:ascii="Calibri" w:hAnsi="Calibri" w:cs="Times New Roman"/>
          <w:sz w:val="22"/>
          <w:szCs w:val="22"/>
        </w:rPr>
        <w:t>oświadczam, że</w:t>
      </w:r>
      <w:r w:rsidR="00633E41" w:rsidRPr="009F62E1">
        <w:rPr>
          <w:rFonts w:ascii="Calibri" w:hAnsi="Calibri" w:cs="Times New Roman"/>
          <w:sz w:val="22"/>
          <w:szCs w:val="22"/>
        </w:rPr>
        <w:t xml:space="preserve"> </w:t>
      </w:r>
      <w:r w:rsidR="00633E41" w:rsidRPr="009F62E1">
        <w:rPr>
          <w:rFonts w:ascii="Calibri" w:eastAsia="Lucida Sans Unicode" w:hAnsi="Calibri" w:cs="Times New Roman"/>
          <w:bCs/>
          <w:sz w:val="22"/>
          <w:szCs w:val="22"/>
        </w:rPr>
        <w:t>posiadamy następującą wiedzę i doświadczenie</w:t>
      </w:r>
      <w:r w:rsidR="00F86A37" w:rsidRPr="009F62E1">
        <w:rPr>
          <w:rFonts w:ascii="Calibri" w:hAnsi="Calibri" w:cs="Times New Roman"/>
          <w:sz w:val="22"/>
          <w:szCs w:val="22"/>
        </w:rPr>
        <w:t>:</w:t>
      </w:r>
    </w:p>
    <w:p w14:paraId="30FF2462" w14:textId="77777777" w:rsidR="00687990" w:rsidRDefault="00687990" w:rsidP="00F86A37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857"/>
        <w:gridCol w:w="1789"/>
        <w:gridCol w:w="2436"/>
        <w:gridCol w:w="1445"/>
      </w:tblGrid>
      <w:tr w:rsidR="00687990" w:rsidRPr="00CB49E7" w14:paraId="1BD28BDA" w14:textId="77777777" w:rsidTr="00687990">
        <w:tc>
          <w:tcPr>
            <w:tcW w:w="545" w:type="dxa"/>
            <w:shd w:val="clear" w:color="auto" w:fill="D0CECE"/>
            <w:vAlign w:val="center"/>
          </w:tcPr>
          <w:p w14:paraId="47238D55" w14:textId="77777777" w:rsidR="00687990" w:rsidRPr="00CB49E7" w:rsidRDefault="00687990" w:rsidP="00CB49E7">
            <w:pPr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B49E7">
              <w:rPr>
                <w:rFonts w:ascii="Calibri" w:hAnsi="Calibri"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57" w:type="dxa"/>
            <w:shd w:val="clear" w:color="auto" w:fill="D0CECE"/>
            <w:vAlign w:val="center"/>
          </w:tcPr>
          <w:p w14:paraId="39F1C587" w14:textId="77777777" w:rsidR="00687990" w:rsidRPr="00CB49E7" w:rsidRDefault="00687990" w:rsidP="00687990">
            <w:pPr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B49E7">
              <w:rPr>
                <w:rFonts w:ascii="Calibri" w:hAnsi="Calibri"/>
                <w:b/>
                <w:sz w:val="22"/>
                <w:szCs w:val="22"/>
              </w:rPr>
              <w:t>Zakres dostawy</w:t>
            </w:r>
          </w:p>
        </w:tc>
        <w:tc>
          <w:tcPr>
            <w:tcW w:w="1789" w:type="dxa"/>
            <w:shd w:val="clear" w:color="auto" w:fill="D0CECE"/>
            <w:vAlign w:val="center"/>
          </w:tcPr>
          <w:p w14:paraId="0B33A91C" w14:textId="77777777" w:rsidR="00687990" w:rsidRPr="00CB49E7" w:rsidRDefault="00687990" w:rsidP="00CB49E7">
            <w:pPr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B49E7">
              <w:rPr>
                <w:rFonts w:ascii="Calibri" w:hAnsi="Calibri" w:cs="Times New Roman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2436" w:type="dxa"/>
            <w:shd w:val="clear" w:color="auto" w:fill="D0CECE"/>
            <w:vAlign w:val="center"/>
          </w:tcPr>
          <w:p w14:paraId="57EB3B36" w14:textId="77777777" w:rsidR="00687990" w:rsidRPr="00CB49E7" w:rsidRDefault="00687990" w:rsidP="00CB49E7">
            <w:pPr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B49E7">
              <w:rPr>
                <w:rFonts w:ascii="Calibri" w:hAnsi="Calibri" w:cs="Times New Roman"/>
                <w:b/>
                <w:bCs/>
                <w:sz w:val="22"/>
                <w:szCs w:val="22"/>
              </w:rPr>
              <w:t>Termin realizacji</w:t>
            </w:r>
          </w:p>
          <w:p w14:paraId="764B6E9D" w14:textId="77777777" w:rsidR="00687990" w:rsidRPr="00CB49E7" w:rsidRDefault="00687990" w:rsidP="00CB49E7">
            <w:pPr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B49E7">
              <w:rPr>
                <w:rFonts w:ascii="Calibri" w:hAnsi="Calibri" w:cs="Times New Roman"/>
                <w:b/>
                <w:bCs/>
                <w:sz w:val="22"/>
                <w:szCs w:val="22"/>
              </w:rPr>
              <w:t>od/do</w:t>
            </w:r>
          </w:p>
          <w:p w14:paraId="46DF81BC" w14:textId="77777777" w:rsidR="00687990" w:rsidRPr="00CB49E7" w:rsidRDefault="00687990" w:rsidP="00CB49E7">
            <w:pPr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CB49E7">
              <w:rPr>
                <w:rFonts w:ascii="Calibri" w:hAnsi="Calibri" w:cs="Times New Roman"/>
                <w:bCs/>
                <w:sz w:val="22"/>
                <w:szCs w:val="22"/>
              </w:rPr>
              <w:t>(</w:t>
            </w:r>
            <w:proofErr w:type="spellStart"/>
            <w:r w:rsidRPr="00CB49E7">
              <w:rPr>
                <w:rFonts w:ascii="Calibri" w:hAnsi="Calibri" w:cs="Times New Roman"/>
                <w:bCs/>
                <w:sz w:val="22"/>
                <w:szCs w:val="22"/>
              </w:rPr>
              <w:t>dd.mm.rrrr</w:t>
            </w:r>
            <w:proofErr w:type="spellEnd"/>
            <w:r w:rsidRPr="00CB49E7">
              <w:rPr>
                <w:rFonts w:ascii="Calibri" w:hAnsi="Calibri" w:cs="Times New Roman"/>
                <w:bCs/>
                <w:sz w:val="22"/>
                <w:szCs w:val="22"/>
              </w:rPr>
              <w:t>/</w:t>
            </w:r>
            <w:proofErr w:type="spellStart"/>
            <w:r w:rsidRPr="00CB49E7">
              <w:rPr>
                <w:rFonts w:ascii="Calibri" w:hAnsi="Calibri" w:cs="Times New Roman"/>
                <w:bCs/>
                <w:sz w:val="22"/>
                <w:szCs w:val="22"/>
              </w:rPr>
              <w:t>dd.mm.rrrr</w:t>
            </w:r>
            <w:proofErr w:type="spellEnd"/>
            <w:r w:rsidRPr="00CB49E7">
              <w:rPr>
                <w:rFonts w:ascii="Calibri" w:hAnsi="Calibri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445" w:type="dxa"/>
            <w:shd w:val="clear" w:color="auto" w:fill="D0CECE"/>
            <w:vAlign w:val="center"/>
          </w:tcPr>
          <w:p w14:paraId="0780D727" w14:textId="77777777" w:rsidR="00687990" w:rsidRPr="00CB49E7" w:rsidRDefault="00687990" w:rsidP="00CB49E7">
            <w:pPr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B49E7">
              <w:rPr>
                <w:rFonts w:ascii="Calibri" w:hAnsi="Calibri" w:cs="Times New Roman"/>
                <w:b/>
                <w:bCs/>
                <w:sz w:val="22"/>
                <w:szCs w:val="22"/>
              </w:rPr>
              <w:t>Wartość dostawy</w:t>
            </w:r>
          </w:p>
          <w:p w14:paraId="74CA9C13" w14:textId="77777777" w:rsidR="00687990" w:rsidRPr="00CB49E7" w:rsidRDefault="00687990" w:rsidP="00CB49E7">
            <w:pPr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B49E7">
              <w:rPr>
                <w:rFonts w:ascii="Calibri" w:hAnsi="Calibri" w:cs="Times New Roman"/>
                <w:b/>
                <w:bCs/>
                <w:sz w:val="22"/>
                <w:szCs w:val="22"/>
              </w:rPr>
              <w:t>brutto</w:t>
            </w:r>
          </w:p>
        </w:tc>
      </w:tr>
      <w:tr w:rsidR="00687990" w:rsidRPr="00CB49E7" w14:paraId="05FD2373" w14:textId="77777777" w:rsidTr="00687990">
        <w:tc>
          <w:tcPr>
            <w:tcW w:w="545" w:type="dxa"/>
            <w:shd w:val="clear" w:color="auto" w:fill="auto"/>
            <w:vAlign w:val="center"/>
          </w:tcPr>
          <w:p w14:paraId="774BE2EA" w14:textId="77777777" w:rsidR="00687990" w:rsidRPr="00CB49E7" w:rsidRDefault="00687990" w:rsidP="00CB49E7">
            <w:pPr>
              <w:spacing w:before="120" w:after="120"/>
              <w:jc w:val="center"/>
              <w:rPr>
                <w:rFonts w:ascii="Calibri" w:eastAsia="Courier New" w:hAnsi="Calibri" w:cs="Times New Roman"/>
                <w:bCs/>
                <w:sz w:val="22"/>
                <w:szCs w:val="22"/>
              </w:rPr>
            </w:pPr>
          </w:p>
          <w:p w14:paraId="354D181B" w14:textId="77777777" w:rsidR="00687990" w:rsidRPr="00CB49E7" w:rsidRDefault="00687990" w:rsidP="00CB49E7">
            <w:pPr>
              <w:spacing w:before="120" w:after="120"/>
              <w:jc w:val="center"/>
              <w:rPr>
                <w:rFonts w:ascii="Calibri" w:eastAsia="Courier New" w:hAnsi="Calibri" w:cs="Times New Roman"/>
                <w:bCs/>
                <w:sz w:val="22"/>
                <w:szCs w:val="22"/>
              </w:rPr>
            </w:pPr>
            <w:r w:rsidRPr="00CB49E7">
              <w:rPr>
                <w:rFonts w:ascii="Calibri" w:eastAsia="Courier New" w:hAnsi="Calibri" w:cs="Times New Roman"/>
                <w:bCs/>
                <w:sz w:val="22"/>
                <w:szCs w:val="22"/>
              </w:rPr>
              <w:t>1.</w:t>
            </w:r>
          </w:p>
          <w:p w14:paraId="69A28944" w14:textId="77777777" w:rsidR="00687990" w:rsidRPr="00CB49E7" w:rsidRDefault="00687990" w:rsidP="00CB49E7">
            <w:pPr>
              <w:spacing w:before="120" w:after="120"/>
              <w:jc w:val="center"/>
              <w:rPr>
                <w:rFonts w:ascii="Calibri" w:eastAsia="Courier New" w:hAnsi="Calibri" w:cs="Times New Roman"/>
                <w:bCs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</w:tcPr>
          <w:p w14:paraId="1B78DE28" w14:textId="77777777" w:rsidR="00687990" w:rsidRPr="00CB49E7" w:rsidRDefault="00687990" w:rsidP="00CB49E7">
            <w:pPr>
              <w:spacing w:before="120" w:after="120"/>
              <w:rPr>
                <w:rFonts w:ascii="Calibri" w:eastAsia="Courier New" w:hAnsi="Calibri" w:cs="Times New Roman"/>
                <w:bCs/>
                <w:sz w:val="22"/>
                <w:szCs w:val="22"/>
              </w:rPr>
            </w:pPr>
          </w:p>
          <w:p w14:paraId="06EF5FF4" w14:textId="77777777" w:rsidR="00687990" w:rsidRPr="00CB49E7" w:rsidRDefault="00687990" w:rsidP="00CB49E7">
            <w:pPr>
              <w:spacing w:before="120" w:after="120"/>
              <w:rPr>
                <w:rFonts w:ascii="Calibri" w:eastAsia="Courier New" w:hAnsi="Calibri" w:cs="Times New Roman"/>
                <w:bCs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</w:tcPr>
          <w:p w14:paraId="2840C8B1" w14:textId="77777777" w:rsidR="00687990" w:rsidRPr="00CB49E7" w:rsidRDefault="00687990" w:rsidP="00CB49E7">
            <w:pPr>
              <w:spacing w:before="120" w:after="120"/>
              <w:jc w:val="both"/>
              <w:rPr>
                <w:rFonts w:ascii="Calibri" w:eastAsia="Courier New" w:hAnsi="Calibri" w:cs="Times New Roman"/>
                <w:bCs/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585FF8DA" w14:textId="77777777" w:rsidR="00687990" w:rsidRPr="00CB49E7" w:rsidRDefault="00687990" w:rsidP="00CB49E7">
            <w:pPr>
              <w:spacing w:before="120" w:after="120"/>
              <w:jc w:val="both"/>
              <w:rPr>
                <w:rFonts w:ascii="Calibri" w:eastAsia="Courier New" w:hAnsi="Calibri" w:cs="Times New Roman"/>
                <w:bCs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</w:tcPr>
          <w:p w14:paraId="74DAB921" w14:textId="77777777" w:rsidR="00687990" w:rsidRPr="00CB49E7" w:rsidRDefault="00687990" w:rsidP="00CB49E7">
            <w:pPr>
              <w:spacing w:before="120" w:after="120"/>
              <w:jc w:val="both"/>
              <w:rPr>
                <w:rFonts w:ascii="Calibri" w:eastAsia="Courier New" w:hAnsi="Calibri" w:cs="Times New Roman"/>
                <w:bCs/>
                <w:sz w:val="22"/>
                <w:szCs w:val="22"/>
              </w:rPr>
            </w:pPr>
          </w:p>
        </w:tc>
      </w:tr>
      <w:tr w:rsidR="00687990" w:rsidRPr="00CB49E7" w14:paraId="63458D45" w14:textId="77777777" w:rsidTr="00687990">
        <w:tc>
          <w:tcPr>
            <w:tcW w:w="545" w:type="dxa"/>
            <w:shd w:val="clear" w:color="auto" w:fill="auto"/>
            <w:vAlign w:val="center"/>
          </w:tcPr>
          <w:p w14:paraId="5B459B03" w14:textId="77777777" w:rsidR="00687990" w:rsidRPr="00CB49E7" w:rsidRDefault="00687990" w:rsidP="00CB49E7">
            <w:pPr>
              <w:spacing w:before="120" w:after="120"/>
              <w:jc w:val="center"/>
              <w:rPr>
                <w:rFonts w:ascii="Calibri" w:eastAsia="Courier New" w:hAnsi="Calibri" w:cs="Times New Roman"/>
                <w:bCs/>
                <w:sz w:val="22"/>
                <w:szCs w:val="22"/>
              </w:rPr>
            </w:pPr>
          </w:p>
          <w:p w14:paraId="1858B0B0" w14:textId="77777777" w:rsidR="00687990" w:rsidRPr="00CB49E7" w:rsidRDefault="00687990" w:rsidP="00CB49E7">
            <w:pPr>
              <w:spacing w:before="120" w:after="120"/>
              <w:jc w:val="center"/>
              <w:rPr>
                <w:rFonts w:ascii="Calibri" w:eastAsia="Courier New" w:hAnsi="Calibri" w:cs="Times New Roman"/>
                <w:bCs/>
                <w:sz w:val="22"/>
                <w:szCs w:val="22"/>
              </w:rPr>
            </w:pPr>
            <w:r w:rsidRPr="00CB49E7">
              <w:rPr>
                <w:rFonts w:ascii="Calibri" w:eastAsia="Courier New" w:hAnsi="Calibri" w:cs="Times New Roman"/>
                <w:bCs/>
                <w:sz w:val="22"/>
                <w:szCs w:val="22"/>
              </w:rPr>
              <w:t>2.</w:t>
            </w:r>
          </w:p>
          <w:p w14:paraId="1D7F0750" w14:textId="77777777" w:rsidR="00687990" w:rsidRPr="00CB49E7" w:rsidRDefault="00687990" w:rsidP="00CB49E7">
            <w:pPr>
              <w:spacing w:before="120" w:after="120"/>
              <w:jc w:val="center"/>
              <w:rPr>
                <w:rFonts w:ascii="Calibri" w:eastAsia="Courier New" w:hAnsi="Calibri" w:cs="Times New Roman"/>
                <w:bCs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</w:tcPr>
          <w:p w14:paraId="2D484475" w14:textId="77777777" w:rsidR="00687990" w:rsidRPr="00CB49E7" w:rsidRDefault="00687990" w:rsidP="00CB49E7">
            <w:pPr>
              <w:spacing w:before="120" w:after="120"/>
              <w:rPr>
                <w:rFonts w:ascii="Calibri" w:eastAsia="Courier New" w:hAnsi="Calibri" w:cs="Times New Roman"/>
                <w:bCs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</w:tcPr>
          <w:p w14:paraId="4876FF6A" w14:textId="77777777" w:rsidR="00687990" w:rsidRPr="00CB49E7" w:rsidRDefault="00687990" w:rsidP="00CB49E7">
            <w:pPr>
              <w:spacing w:before="120" w:after="120"/>
              <w:jc w:val="both"/>
              <w:rPr>
                <w:rFonts w:ascii="Calibri" w:eastAsia="Courier New" w:hAnsi="Calibri" w:cs="Times New Roman"/>
                <w:bCs/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18316738" w14:textId="77777777" w:rsidR="00687990" w:rsidRPr="00CB49E7" w:rsidRDefault="00687990" w:rsidP="00CB49E7">
            <w:pPr>
              <w:spacing w:before="120" w:after="120"/>
              <w:jc w:val="both"/>
              <w:rPr>
                <w:rFonts w:ascii="Calibri" w:eastAsia="Courier New" w:hAnsi="Calibri" w:cs="Times New Roman"/>
                <w:bCs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</w:tcPr>
          <w:p w14:paraId="3A517D6D" w14:textId="77777777" w:rsidR="00687990" w:rsidRPr="00CB49E7" w:rsidRDefault="00687990" w:rsidP="00CB49E7">
            <w:pPr>
              <w:spacing w:before="120" w:after="120"/>
              <w:jc w:val="both"/>
              <w:rPr>
                <w:rFonts w:ascii="Calibri" w:eastAsia="Courier New" w:hAnsi="Calibri" w:cs="Times New Roman"/>
                <w:bCs/>
                <w:sz w:val="22"/>
                <w:szCs w:val="22"/>
              </w:rPr>
            </w:pPr>
          </w:p>
        </w:tc>
      </w:tr>
      <w:tr w:rsidR="00687990" w:rsidRPr="00CB49E7" w14:paraId="764C62FB" w14:textId="77777777" w:rsidTr="00687990">
        <w:tc>
          <w:tcPr>
            <w:tcW w:w="545" w:type="dxa"/>
            <w:shd w:val="clear" w:color="auto" w:fill="auto"/>
            <w:vAlign w:val="center"/>
          </w:tcPr>
          <w:p w14:paraId="7E4985A0" w14:textId="77777777" w:rsidR="00687990" w:rsidRPr="00CB49E7" w:rsidRDefault="00687990" w:rsidP="00CB49E7">
            <w:pPr>
              <w:spacing w:before="120" w:after="120"/>
              <w:jc w:val="center"/>
              <w:rPr>
                <w:rFonts w:ascii="Calibri" w:eastAsia="Courier New" w:hAnsi="Calibri" w:cs="Times New Roman"/>
                <w:bCs/>
                <w:sz w:val="22"/>
                <w:szCs w:val="22"/>
              </w:rPr>
            </w:pPr>
          </w:p>
          <w:p w14:paraId="65984B1A" w14:textId="77777777" w:rsidR="00687990" w:rsidRPr="00CB49E7" w:rsidRDefault="00687990" w:rsidP="00CB49E7">
            <w:pPr>
              <w:spacing w:before="120" w:after="120"/>
              <w:jc w:val="center"/>
              <w:rPr>
                <w:rFonts w:ascii="Calibri" w:eastAsia="Courier New" w:hAnsi="Calibri" w:cs="Times New Roman"/>
                <w:bCs/>
                <w:sz w:val="22"/>
                <w:szCs w:val="22"/>
              </w:rPr>
            </w:pPr>
            <w:r w:rsidRPr="00CB49E7">
              <w:rPr>
                <w:rFonts w:ascii="Calibri" w:eastAsia="Courier New" w:hAnsi="Calibri" w:cs="Times New Roman"/>
                <w:bCs/>
                <w:sz w:val="22"/>
                <w:szCs w:val="22"/>
              </w:rPr>
              <w:t>3.</w:t>
            </w:r>
          </w:p>
          <w:p w14:paraId="1E860794" w14:textId="77777777" w:rsidR="00687990" w:rsidRPr="00CB49E7" w:rsidRDefault="00687990" w:rsidP="00CB49E7">
            <w:pPr>
              <w:spacing w:before="120" w:after="120"/>
              <w:jc w:val="center"/>
              <w:rPr>
                <w:rFonts w:ascii="Calibri" w:eastAsia="Courier New" w:hAnsi="Calibri" w:cs="Times New Roman"/>
                <w:bCs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</w:tcPr>
          <w:p w14:paraId="16DD7828" w14:textId="77777777" w:rsidR="00687990" w:rsidRPr="00CB49E7" w:rsidRDefault="00687990" w:rsidP="00CB49E7">
            <w:pPr>
              <w:spacing w:before="120" w:after="120"/>
              <w:rPr>
                <w:rFonts w:ascii="Calibri" w:eastAsia="Courier New" w:hAnsi="Calibri" w:cs="Times New Roman"/>
                <w:bCs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</w:tcPr>
          <w:p w14:paraId="495763A2" w14:textId="77777777" w:rsidR="00687990" w:rsidRPr="00CB49E7" w:rsidRDefault="00687990" w:rsidP="00CB49E7">
            <w:pPr>
              <w:spacing w:before="120" w:after="120"/>
              <w:jc w:val="both"/>
              <w:rPr>
                <w:rFonts w:ascii="Calibri" w:eastAsia="Courier New" w:hAnsi="Calibri" w:cs="Times New Roman"/>
                <w:bCs/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14:paraId="3896142B" w14:textId="77777777" w:rsidR="00687990" w:rsidRPr="00CB49E7" w:rsidRDefault="00687990" w:rsidP="00CB49E7">
            <w:pPr>
              <w:spacing w:before="120" w:after="120"/>
              <w:jc w:val="both"/>
              <w:rPr>
                <w:rFonts w:ascii="Calibri" w:eastAsia="Courier New" w:hAnsi="Calibri" w:cs="Times New Roman"/>
                <w:bCs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</w:tcPr>
          <w:p w14:paraId="7090990C" w14:textId="77777777" w:rsidR="00687990" w:rsidRPr="00CB49E7" w:rsidRDefault="00687990" w:rsidP="00CB49E7">
            <w:pPr>
              <w:spacing w:before="120" w:after="120"/>
              <w:jc w:val="both"/>
              <w:rPr>
                <w:rFonts w:ascii="Calibri" w:eastAsia="Courier New" w:hAnsi="Calibri" w:cs="Times New Roman"/>
                <w:bCs/>
                <w:sz w:val="22"/>
                <w:szCs w:val="22"/>
              </w:rPr>
            </w:pPr>
          </w:p>
        </w:tc>
      </w:tr>
    </w:tbl>
    <w:p w14:paraId="6B7E40AD" w14:textId="77777777" w:rsidR="00687990" w:rsidRPr="00D42CFC" w:rsidRDefault="00687990" w:rsidP="00687990">
      <w:pPr>
        <w:jc w:val="both"/>
        <w:rPr>
          <w:rFonts w:ascii="Calibri" w:eastAsia="Courier New" w:hAnsi="Calibri" w:cs="Times New Roman"/>
          <w:bCs/>
        </w:rPr>
      </w:pPr>
    </w:p>
    <w:p w14:paraId="658412AC" w14:textId="77777777" w:rsidR="00687990" w:rsidRPr="00D42CFC" w:rsidRDefault="00687990" w:rsidP="00687990">
      <w:pPr>
        <w:jc w:val="both"/>
        <w:rPr>
          <w:rFonts w:ascii="Calibri" w:hAnsi="Calibri"/>
          <w:sz w:val="18"/>
          <w:szCs w:val="18"/>
        </w:rPr>
      </w:pPr>
      <w:r w:rsidRPr="00D42CFC">
        <w:rPr>
          <w:rFonts w:ascii="Calibri" w:hAnsi="Calibri" w:cs="Times New Roman"/>
          <w:bCs/>
          <w:sz w:val="18"/>
          <w:szCs w:val="18"/>
        </w:rPr>
        <w:t xml:space="preserve">* W przypadku </w:t>
      </w:r>
      <w:r>
        <w:rPr>
          <w:rFonts w:ascii="Calibri" w:hAnsi="Calibri" w:cs="Times New Roman"/>
          <w:bCs/>
          <w:sz w:val="18"/>
          <w:szCs w:val="18"/>
        </w:rPr>
        <w:t>dostaw</w:t>
      </w:r>
      <w:r w:rsidRPr="00D42CFC">
        <w:rPr>
          <w:rFonts w:ascii="Calibri" w:hAnsi="Calibri" w:cs="Times New Roman"/>
          <w:bCs/>
          <w:sz w:val="18"/>
          <w:szCs w:val="18"/>
        </w:rPr>
        <w:t xml:space="preserve"> w trakcie realizacji podać wartość zrealizowaną na dzień składania ofert.</w:t>
      </w:r>
    </w:p>
    <w:p w14:paraId="16CD4AFF" w14:textId="77777777" w:rsidR="00687990" w:rsidRPr="00D42CFC" w:rsidRDefault="00687990" w:rsidP="00687990">
      <w:pPr>
        <w:autoSpaceDE w:val="0"/>
        <w:autoSpaceDN w:val="0"/>
        <w:adjustRightInd w:val="0"/>
        <w:spacing w:after="120"/>
        <w:jc w:val="both"/>
        <w:rPr>
          <w:rFonts w:ascii="Calibri" w:eastAsia="Courier New" w:hAnsi="Calibri" w:cs="Times New Roman"/>
          <w:sz w:val="18"/>
          <w:szCs w:val="18"/>
        </w:rPr>
      </w:pPr>
      <w:r w:rsidRPr="00D42CFC">
        <w:rPr>
          <w:rFonts w:ascii="Calibri" w:eastAsia="Courier New" w:hAnsi="Calibri" w:cs="Times New Roman"/>
          <w:sz w:val="18"/>
          <w:szCs w:val="18"/>
        </w:rPr>
        <w:t xml:space="preserve">Do wykazu należy załączyć dowody określające czy </w:t>
      </w:r>
      <w:r>
        <w:rPr>
          <w:rFonts w:ascii="Calibri" w:eastAsia="Courier New" w:hAnsi="Calibri" w:cs="Times New Roman"/>
          <w:sz w:val="18"/>
          <w:szCs w:val="18"/>
        </w:rPr>
        <w:t>dowody</w:t>
      </w:r>
      <w:r w:rsidRPr="00D42CFC">
        <w:rPr>
          <w:rFonts w:ascii="Calibri" w:eastAsia="Courier New" w:hAnsi="Calibri" w:cs="Times New Roman"/>
          <w:sz w:val="18"/>
          <w:szCs w:val="18"/>
        </w:rPr>
        <w:t xml:space="preserve"> zostały wykonane lub są wykonywane należycie.</w:t>
      </w:r>
    </w:p>
    <w:p w14:paraId="5CC2CB70" w14:textId="77777777" w:rsidR="00687990" w:rsidRPr="00D42CFC" w:rsidRDefault="00687990" w:rsidP="00687990">
      <w:pPr>
        <w:spacing w:after="120"/>
        <w:ind w:left="907" w:hanging="481"/>
        <w:jc w:val="both"/>
        <w:rPr>
          <w:rFonts w:ascii="Calibri" w:eastAsia="Courier New" w:hAnsi="Calibri" w:cs="Times New Roman"/>
          <w:bCs/>
          <w:sz w:val="18"/>
          <w:szCs w:val="18"/>
        </w:rPr>
      </w:pPr>
      <w:r w:rsidRPr="00D42CFC">
        <w:rPr>
          <w:rFonts w:ascii="Calibri" w:eastAsia="Courier New" w:hAnsi="Calibri" w:cs="Times New Roman"/>
          <w:bCs/>
          <w:sz w:val="18"/>
          <w:szCs w:val="18"/>
        </w:rPr>
        <w:t>Dowodami, o których mowa są:</w:t>
      </w:r>
    </w:p>
    <w:p w14:paraId="3803675F" w14:textId="77777777" w:rsidR="00687990" w:rsidRPr="00D42CFC" w:rsidRDefault="00687990" w:rsidP="00CB49E7">
      <w:pPr>
        <w:numPr>
          <w:ilvl w:val="0"/>
          <w:numId w:val="55"/>
        </w:numPr>
        <w:spacing w:after="120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</w:rPr>
      </w:pPr>
      <w:r w:rsidRPr="00D42CFC">
        <w:rPr>
          <w:rFonts w:ascii="Calibri" w:eastAsia="Courier New" w:hAnsi="Calibri" w:cs="Times New Roman"/>
          <w:bCs/>
          <w:sz w:val="18"/>
          <w:szCs w:val="18"/>
        </w:rPr>
        <w:t>referencje bądź inne dokumenty wystawione przez podmiot, na rzecz którego dostawy były wykonywane, a w przypadku świadczeń okresowych lub ciągłych są wykonywane.</w:t>
      </w:r>
    </w:p>
    <w:p w14:paraId="75A17FA0" w14:textId="77777777" w:rsidR="00687990" w:rsidRPr="00D42CFC" w:rsidRDefault="00687990" w:rsidP="00687990">
      <w:pPr>
        <w:spacing w:after="120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</w:rPr>
      </w:pPr>
      <w:r w:rsidRPr="00D42CFC">
        <w:rPr>
          <w:rFonts w:ascii="Calibri" w:eastAsia="Courier New" w:hAnsi="Calibri" w:cs="Times New Roman"/>
          <w:bCs/>
          <w:sz w:val="18"/>
          <w:szCs w:val="18"/>
        </w:rPr>
        <w:t xml:space="preserve">           W przypadku świadczeń okresowych lub ciągłych nadal wykonywanych, referencje bądź inne dokumenty potwierdzające ich należyte wykonywanie powinny być wydane nie wcześniej niż 3 miesiące przed upływem terminu składania ofert. </w:t>
      </w:r>
    </w:p>
    <w:p w14:paraId="4FAA0E57" w14:textId="77777777" w:rsidR="00687990" w:rsidRPr="00D42CFC" w:rsidRDefault="00687990" w:rsidP="00CB49E7">
      <w:pPr>
        <w:numPr>
          <w:ilvl w:val="0"/>
          <w:numId w:val="55"/>
        </w:numPr>
        <w:spacing w:after="120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</w:rPr>
      </w:pPr>
      <w:r w:rsidRPr="00D42CFC">
        <w:rPr>
          <w:rFonts w:ascii="Calibri" w:eastAsia="Courier New" w:hAnsi="Calibri" w:cs="Times New Roman"/>
          <w:bCs/>
          <w:sz w:val="18"/>
          <w:szCs w:val="18"/>
        </w:rPr>
        <w:t>oświadczenie Wykonawcy, jeżeli z uzasadnionej przyczyny o obiektywnym charakterze Wykonawca nie jest w stanie uzyskać dokumentów, o których mowa powyżej.</w:t>
      </w:r>
    </w:p>
    <w:p w14:paraId="49F50B21" w14:textId="77777777" w:rsidR="00687990" w:rsidRDefault="00687990" w:rsidP="00F86A37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</w:p>
    <w:p w14:paraId="58B8BD90" w14:textId="77777777" w:rsidR="00E878E6" w:rsidRDefault="00E878E6" w:rsidP="00687990">
      <w:pPr>
        <w:outlineLvl w:val="0"/>
        <w:rPr>
          <w:rFonts w:ascii="Calibri" w:eastAsia="Courier New" w:hAnsi="Calibri" w:cs="Times New Roman"/>
          <w:i/>
          <w:sz w:val="22"/>
          <w:szCs w:val="22"/>
        </w:rPr>
      </w:pPr>
    </w:p>
    <w:p w14:paraId="424D2F94" w14:textId="77777777" w:rsidR="00687990" w:rsidRDefault="00687990" w:rsidP="00687990">
      <w:pPr>
        <w:outlineLvl w:val="0"/>
        <w:rPr>
          <w:rFonts w:ascii="Calibri" w:hAnsi="Calibri" w:cs="Times New Roman"/>
          <w:bCs/>
          <w:sz w:val="22"/>
          <w:szCs w:val="22"/>
        </w:rPr>
      </w:pPr>
    </w:p>
    <w:p w14:paraId="26271AAE" w14:textId="77777777" w:rsidR="00F86A37" w:rsidRDefault="00F86A37" w:rsidP="00F86A37">
      <w:pPr>
        <w:ind w:left="5387"/>
        <w:jc w:val="center"/>
        <w:outlineLvl w:val="0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……………………………..……………………….</w:t>
      </w:r>
    </w:p>
    <w:p w14:paraId="45375DDA" w14:textId="77777777" w:rsidR="00F86A37" w:rsidRDefault="00F86A37" w:rsidP="00F86A37">
      <w:pPr>
        <w:pStyle w:val="Tekstwstpniesformatowany"/>
        <w:ind w:left="5387"/>
        <w:jc w:val="center"/>
        <w:rPr>
          <w:rFonts w:ascii="Calibri" w:hAnsi="Calibri" w:cs="Times New Roman"/>
          <w:i/>
          <w:sz w:val="22"/>
          <w:szCs w:val="22"/>
        </w:rPr>
      </w:pPr>
      <w:r>
        <w:rPr>
          <w:rFonts w:ascii="Calibri" w:hAnsi="Calibri" w:cs="Times New Roman"/>
          <w:i/>
          <w:sz w:val="22"/>
          <w:szCs w:val="22"/>
        </w:rPr>
        <w:t>(podpis i pieczęć osoby uprawnionej)</w:t>
      </w:r>
    </w:p>
    <w:p w14:paraId="78184976" w14:textId="77777777" w:rsidR="00E878E6" w:rsidRPr="00E878E6" w:rsidRDefault="00F86A37" w:rsidP="00E878E6">
      <w:pPr>
        <w:ind w:left="5672"/>
        <w:outlineLvl w:val="0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eastAsia="Courier New" w:hAnsi="Calibri" w:cs="Times New Roman"/>
          <w:i/>
          <w:sz w:val="22"/>
          <w:szCs w:val="22"/>
        </w:rPr>
        <w:t>do reprezentacji Wykonawcy)</w:t>
      </w:r>
    </w:p>
    <w:p w14:paraId="56C728D4" w14:textId="77777777" w:rsidR="00F50F3F" w:rsidRPr="009F62E1" w:rsidRDefault="00F86A37" w:rsidP="00F50F3F">
      <w:pPr>
        <w:ind w:left="5672" w:firstLine="709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E878E6">
        <w:rPr>
          <w:rFonts w:ascii="Calibri" w:hAnsi="Calibri" w:cs="Times New Roman"/>
          <w:sz w:val="22"/>
          <w:szCs w:val="22"/>
        </w:rPr>
        <w:br w:type="page"/>
      </w:r>
      <w:r w:rsidR="00277CD0" w:rsidRPr="009F62E1">
        <w:rPr>
          <w:rFonts w:ascii="Calibri" w:hAnsi="Calibri" w:cs="Times New Roman"/>
          <w:b/>
          <w:bCs/>
          <w:sz w:val="22"/>
          <w:szCs w:val="22"/>
        </w:rPr>
        <w:lastRenderedPageBreak/>
        <w:t xml:space="preserve">    </w:t>
      </w:r>
    </w:p>
    <w:p w14:paraId="31763BB0" w14:textId="77777777" w:rsidR="00923D86" w:rsidRPr="009F62E1" w:rsidRDefault="00F86A37" w:rsidP="00923D86">
      <w:pPr>
        <w:ind w:left="5672" w:firstLine="709"/>
        <w:jc w:val="right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9F62E1">
        <w:rPr>
          <w:rFonts w:ascii="Calibri" w:hAnsi="Calibri" w:cs="Times New Roman"/>
          <w:b/>
          <w:bCs/>
          <w:sz w:val="22"/>
          <w:szCs w:val="22"/>
        </w:rPr>
        <w:t xml:space="preserve">Załącznik nr </w:t>
      </w:r>
      <w:r w:rsidR="00E72B8C">
        <w:rPr>
          <w:rFonts w:ascii="Calibri" w:hAnsi="Calibri" w:cs="Times New Roman"/>
          <w:b/>
          <w:bCs/>
          <w:sz w:val="22"/>
          <w:szCs w:val="22"/>
        </w:rPr>
        <w:t>9</w:t>
      </w:r>
      <w:r w:rsidRPr="009F62E1">
        <w:rPr>
          <w:rFonts w:ascii="Calibri" w:hAnsi="Calibri" w:cs="Times New Roman"/>
          <w:b/>
          <w:bCs/>
          <w:sz w:val="22"/>
          <w:szCs w:val="22"/>
        </w:rPr>
        <w:t xml:space="preserve"> do SIWZ</w:t>
      </w:r>
    </w:p>
    <w:p w14:paraId="1FDC8D48" w14:textId="77777777" w:rsidR="0013300F" w:rsidRPr="009F62E1" w:rsidRDefault="0013300F" w:rsidP="00923D86">
      <w:pPr>
        <w:ind w:left="5672" w:firstLine="709"/>
        <w:jc w:val="right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6B24BB6D" w14:textId="77777777" w:rsidR="00B22AC5" w:rsidRPr="009F62E1" w:rsidRDefault="00B22AC5" w:rsidP="00B22AC5">
      <w:pPr>
        <w:jc w:val="both"/>
        <w:rPr>
          <w:rFonts w:ascii="Calibri" w:eastAsia="Courier New" w:hAnsi="Calibri" w:cs="Times New Roman"/>
          <w:sz w:val="22"/>
          <w:szCs w:val="22"/>
        </w:rPr>
      </w:pPr>
      <w:r w:rsidRPr="009F62E1">
        <w:rPr>
          <w:rFonts w:ascii="Calibri" w:eastAsia="Courier New" w:hAnsi="Calibri" w:cs="Times New Roman"/>
          <w:sz w:val="22"/>
          <w:szCs w:val="22"/>
        </w:rPr>
        <w:t xml:space="preserve">………………………………..................………… </w:t>
      </w:r>
    </w:p>
    <w:p w14:paraId="7B372E3E" w14:textId="77777777" w:rsidR="00B22AC5" w:rsidRPr="009F62E1" w:rsidRDefault="003E325D" w:rsidP="003E325D">
      <w:pPr>
        <w:jc w:val="both"/>
        <w:rPr>
          <w:rFonts w:ascii="Calibri" w:eastAsia="Courier New" w:hAnsi="Calibri" w:cs="Times New Roman"/>
          <w:i/>
          <w:sz w:val="22"/>
          <w:szCs w:val="22"/>
        </w:rPr>
      </w:pPr>
      <w:r w:rsidRPr="009F62E1">
        <w:rPr>
          <w:rFonts w:ascii="Calibri" w:eastAsia="Courier New" w:hAnsi="Calibri" w:cs="Times New Roman"/>
          <w:i/>
          <w:sz w:val="22"/>
          <w:szCs w:val="22"/>
        </w:rPr>
        <w:t xml:space="preserve">       </w:t>
      </w:r>
      <w:r w:rsidR="00B22AC5" w:rsidRPr="009F62E1">
        <w:rPr>
          <w:rFonts w:ascii="Calibri" w:eastAsia="Courier New" w:hAnsi="Calibri" w:cs="Times New Roman"/>
          <w:i/>
          <w:sz w:val="22"/>
          <w:szCs w:val="22"/>
        </w:rPr>
        <w:t xml:space="preserve">(nazwa i adres Wykonawcy) </w:t>
      </w:r>
    </w:p>
    <w:p w14:paraId="0EF6053A" w14:textId="77777777" w:rsidR="00B22AC5" w:rsidRPr="009F62E1" w:rsidRDefault="00B22AC5" w:rsidP="00B22AC5">
      <w:pPr>
        <w:spacing w:after="120"/>
        <w:jc w:val="right"/>
        <w:rPr>
          <w:rFonts w:ascii="Calibri" w:eastAsia="Courier New" w:hAnsi="Calibri" w:cs="Times New Roman"/>
          <w:sz w:val="22"/>
          <w:szCs w:val="22"/>
        </w:rPr>
      </w:pPr>
      <w:r w:rsidRPr="009F62E1">
        <w:rPr>
          <w:rFonts w:ascii="Calibri" w:eastAsia="Courier New" w:hAnsi="Calibri" w:cs="Times New Roman"/>
          <w:sz w:val="22"/>
          <w:szCs w:val="22"/>
        </w:rPr>
        <w:t>...................................., dnia ....................... 201</w:t>
      </w:r>
      <w:r w:rsidR="00775891" w:rsidRPr="009F62E1">
        <w:rPr>
          <w:rFonts w:ascii="Calibri" w:eastAsia="Courier New" w:hAnsi="Calibri" w:cs="Times New Roman"/>
          <w:sz w:val="22"/>
          <w:szCs w:val="22"/>
        </w:rPr>
        <w:t>9</w:t>
      </w:r>
      <w:r w:rsidRPr="009F62E1">
        <w:rPr>
          <w:rFonts w:ascii="Calibri" w:eastAsia="Courier New" w:hAnsi="Calibri" w:cs="Times New Roman"/>
          <w:sz w:val="22"/>
          <w:szCs w:val="22"/>
        </w:rPr>
        <w:t xml:space="preserve"> r. </w:t>
      </w:r>
    </w:p>
    <w:p w14:paraId="0F332990" w14:textId="77777777" w:rsidR="00B22AC5" w:rsidRPr="009F62E1" w:rsidRDefault="00B22AC5" w:rsidP="00B22AC5">
      <w:pPr>
        <w:jc w:val="center"/>
        <w:rPr>
          <w:rFonts w:ascii="Calibri" w:eastAsia="Courier New" w:hAnsi="Calibri" w:cs="Courier New"/>
          <w:b/>
          <w:sz w:val="22"/>
          <w:szCs w:val="22"/>
        </w:rPr>
      </w:pPr>
    </w:p>
    <w:p w14:paraId="38CE2239" w14:textId="77777777" w:rsidR="001950C5" w:rsidRPr="009F62E1" w:rsidRDefault="00B22AC5" w:rsidP="00B22AC5">
      <w:pPr>
        <w:widowControl/>
        <w:suppressAutoHyphens w:val="0"/>
        <w:spacing w:after="120"/>
        <w:jc w:val="center"/>
        <w:rPr>
          <w:rFonts w:ascii="Calibri" w:eastAsia="Times New Roman" w:hAnsi="Calibri" w:cs="Times New Roman"/>
          <w:b/>
          <w:sz w:val="22"/>
          <w:szCs w:val="22"/>
          <w:lang w:eastAsia="pl-PL"/>
        </w:rPr>
      </w:pPr>
      <w:r w:rsidRPr="009F62E1">
        <w:rPr>
          <w:rFonts w:ascii="Calibri" w:eastAsia="Times New Roman" w:hAnsi="Calibri" w:cs="Times New Roman"/>
          <w:b/>
          <w:sz w:val="22"/>
          <w:szCs w:val="22"/>
          <w:lang w:eastAsia="pl-PL"/>
        </w:rPr>
        <w:t>Wykaz osób</w:t>
      </w:r>
      <w:r w:rsidR="00AA05DB" w:rsidRPr="009F62E1">
        <w:rPr>
          <w:rFonts w:ascii="Calibri" w:eastAsia="Times New Roman" w:hAnsi="Calibri" w:cs="Times New Roman"/>
          <w:b/>
          <w:sz w:val="22"/>
          <w:szCs w:val="22"/>
          <w:lang w:eastAsia="pl-PL"/>
        </w:rPr>
        <w:t>,</w:t>
      </w:r>
      <w:r w:rsidR="001950C5" w:rsidRPr="009F62E1">
        <w:rPr>
          <w:rFonts w:ascii="Calibri" w:eastAsia="Times New Roman" w:hAnsi="Calibri" w:cs="Times New Roman"/>
          <w:b/>
          <w:sz w:val="22"/>
          <w:szCs w:val="22"/>
          <w:lang w:eastAsia="pl-PL"/>
        </w:rPr>
        <w:t xml:space="preserve"> skierowanych przez Wykonawcę do realizacji zamówienia publicznego</w:t>
      </w:r>
    </w:p>
    <w:p w14:paraId="5703C54A" w14:textId="77777777" w:rsidR="0004467B" w:rsidRPr="009F62E1" w:rsidRDefault="001950C5" w:rsidP="00B22AC5">
      <w:pPr>
        <w:widowControl/>
        <w:suppressAutoHyphens w:val="0"/>
        <w:spacing w:after="120"/>
        <w:jc w:val="center"/>
        <w:rPr>
          <w:rFonts w:ascii="Calibri" w:eastAsia="Times New Roman" w:hAnsi="Calibri" w:cs="Times New Roman"/>
          <w:b/>
          <w:sz w:val="22"/>
          <w:szCs w:val="22"/>
          <w:lang w:eastAsia="pl-PL"/>
        </w:rPr>
      </w:pPr>
      <w:r w:rsidRPr="009F62E1">
        <w:rPr>
          <w:rFonts w:ascii="Calibri" w:eastAsia="Times New Roman" w:hAnsi="Calibri" w:cs="Times New Roman"/>
          <w:b/>
          <w:sz w:val="22"/>
          <w:szCs w:val="22"/>
          <w:lang w:eastAsia="pl-PL"/>
        </w:rPr>
        <w:t xml:space="preserve"> </w:t>
      </w:r>
      <w:r w:rsidR="0004467B" w:rsidRPr="009F62E1">
        <w:rPr>
          <w:rFonts w:ascii="Calibri" w:eastAsia="Times New Roman" w:hAnsi="Calibri" w:cs="Times New Roman"/>
          <w:b/>
          <w:sz w:val="22"/>
          <w:szCs w:val="22"/>
          <w:lang w:eastAsia="pl-PL"/>
        </w:rPr>
        <w:t xml:space="preserve">dotyczący </w:t>
      </w:r>
      <w:r w:rsidRPr="009F62E1">
        <w:rPr>
          <w:rFonts w:ascii="Calibri" w:eastAsia="Times New Roman" w:hAnsi="Calibri" w:cs="Times New Roman"/>
          <w:b/>
          <w:sz w:val="22"/>
          <w:szCs w:val="22"/>
          <w:lang w:eastAsia="pl-PL"/>
        </w:rPr>
        <w:t xml:space="preserve">spełniania warunku udziału w postępowaniu </w:t>
      </w:r>
    </w:p>
    <w:p w14:paraId="46B486E4" w14:textId="77777777" w:rsidR="001950C5" w:rsidRPr="009F62E1" w:rsidRDefault="001950C5" w:rsidP="00B22AC5">
      <w:pPr>
        <w:widowControl/>
        <w:suppressAutoHyphens w:val="0"/>
        <w:spacing w:after="120"/>
        <w:jc w:val="center"/>
        <w:rPr>
          <w:rFonts w:ascii="Calibri" w:eastAsia="Times New Roman" w:hAnsi="Calibri" w:cs="Times New Roman"/>
          <w:b/>
          <w:sz w:val="22"/>
          <w:szCs w:val="22"/>
          <w:lang w:eastAsia="pl-PL"/>
        </w:rPr>
      </w:pPr>
    </w:p>
    <w:p w14:paraId="16A7BEF5" w14:textId="77777777" w:rsidR="00B22AC5" w:rsidRPr="009F62E1" w:rsidRDefault="00E655EC" w:rsidP="00B22AC5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  <w:r w:rsidRPr="009F62E1">
        <w:rPr>
          <w:rFonts w:ascii="Calibri" w:hAnsi="Calibri" w:cs="Times New Roman"/>
          <w:sz w:val="22"/>
          <w:szCs w:val="22"/>
        </w:rPr>
        <w:t>Przystępując do postę</w:t>
      </w:r>
      <w:r w:rsidR="0004467B" w:rsidRPr="009F62E1">
        <w:rPr>
          <w:rFonts w:ascii="Calibri" w:hAnsi="Calibri" w:cs="Times New Roman"/>
          <w:sz w:val="22"/>
          <w:szCs w:val="22"/>
        </w:rPr>
        <w:t xml:space="preserve">powania o udzielenie zamówienia publicznego na </w:t>
      </w:r>
      <w:r w:rsidR="004B13F2" w:rsidRPr="009F62E1">
        <w:rPr>
          <w:rFonts w:ascii="Calibri" w:hAnsi="Calibri" w:cs="Times New Roman"/>
          <w:b/>
          <w:sz w:val="22"/>
          <w:szCs w:val="22"/>
        </w:rPr>
        <w:t>„</w:t>
      </w:r>
      <w:r w:rsidR="00633E41" w:rsidRPr="009F62E1">
        <w:rPr>
          <w:rFonts w:ascii="Calibri" w:hAnsi="Calibri" w:cs="Times New Roman"/>
          <w:b/>
          <w:sz w:val="22"/>
          <w:szCs w:val="22"/>
        </w:rPr>
        <w:t>Dostawę i montaż klimatyzatorów</w:t>
      </w:r>
      <w:r w:rsidR="004B13F2" w:rsidRPr="009F62E1">
        <w:rPr>
          <w:rFonts w:ascii="Calibri" w:hAnsi="Calibri" w:cs="Times New Roman"/>
          <w:b/>
          <w:sz w:val="22"/>
          <w:szCs w:val="22"/>
        </w:rPr>
        <w:t xml:space="preserve">”, znak: </w:t>
      </w:r>
      <w:r w:rsidR="004B13F2" w:rsidRPr="009F62E1">
        <w:rPr>
          <w:rFonts w:ascii="Calibri" w:eastAsia="Times New Roman" w:hAnsi="Calibri" w:cs="Times New Roman"/>
          <w:b/>
          <w:sz w:val="22"/>
          <w:szCs w:val="22"/>
          <w:lang w:eastAsia="pl-PL"/>
        </w:rPr>
        <w:t>BDG.741.</w:t>
      </w:r>
      <w:r w:rsidR="00923D86" w:rsidRPr="009F62E1">
        <w:rPr>
          <w:rFonts w:ascii="Calibri" w:eastAsia="Times New Roman" w:hAnsi="Calibri" w:cs="Times New Roman"/>
          <w:b/>
          <w:sz w:val="22"/>
          <w:szCs w:val="22"/>
          <w:lang w:eastAsia="pl-PL"/>
        </w:rPr>
        <w:t>0</w:t>
      </w:r>
      <w:r w:rsidR="00633E41" w:rsidRPr="009F62E1">
        <w:rPr>
          <w:rFonts w:ascii="Calibri" w:eastAsia="Times New Roman" w:hAnsi="Calibri" w:cs="Times New Roman"/>
          <w:b/>
          <w:sz w:val="22"/>
          <w:szCs w:val="22"/>
          <w:lang w:eastAsia="pl-PL"/>
        </w:rPr>
        <w:t>25</w:t>
      </w:r>
      <w:r w:rsidR="004B13F2" w:rsidRPr="009F62E1">
        <w:rPr>
          <w:rFonts w:ascii="Calibri" w:eastAsia="Times New Roman" w:hAnsi="Calibri" w:cs="Times New Roman"/>
          <w:b/>
          <w:sz w:val="22"/>
          <w:szCs w:val="22"/>
          <w:lang w:eastAsia="pl-PL"/>
        </w:rPr>
        <w:t>.</w:t>
      </w:r>
      <w:r w:rsidR="00923D86" w:rsidRPr="009F62E1">
        <w:rPr>
          <w:rFonts w:ascii="Calibri" w:eastAsia="Times New Roman" w:hAnsi="Calibri" w:cs="Times New Roman"/>
          <w:b/>
          <w:sz w:val="22"/>
          <w:szCs w:val="22"/>
          <w:lang w:eastAsia="pl-PL"/>
        </w:rPr>
        <w:t>201</w:t>
      </w:r>
      <w:r w:rsidR="00775891" w:rsidRPr="009F62E1">
        <w:rPr>
          <w:rFonts w:ascii="Calibri" w:eastAsia="Times New Roman" w:hAnsi="Calibri" w:cs="Times New Roman"/>
          <w:b/>
          <w:sz w:val="22"/>
          <w:szCs w:val="22"/>
          <w:lang w:eastAsia="pl-PL"/>
        </w:rPr>
        <w:t>9</w:t>
      </w:r>
      <w:r w:rsidRPr="009F62E1">
        <w:rPr>
          <w:rFonts w:ascii="Calibri" w:eastAsia="Times New Roman" w:hAnsi="Calibri" w:cs="Times New Roman"/>
          <w:sz w:val="22"/>
          <w:szCs w:val="22"/>
          <w:lang w:eastAsia="pl-PL"/>
        </w:rPr>
        <w:t>,</w:t>
      </w:r>
      <w:r w:rsidR="004B13F2" w:rsidRPr="009F62E1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="00B22AC5" w:rsidRPr="009F62E1">
        <w:rPr>
          <w:rFonts w:ascii="Calibri" w:hAnsi="Calibri" w:cs="Times New Roman"/>
          <w:sz w:val="22"/>
          <w:szCs w:val="22"/>
        </w:rPr>
        <w:t>oświadczamy, że przedmiotowe zamówienie realizować będziemy z udziałem:</w:t>
      </w:r>
    </w:p>
    <w:p w14:paraId="3C558696" w14:textId="77777777" w:rsidR="00B22AC5" w:rsidRPr="001904E4" w:rsidRDefault="00B22AC5" w:rsidP="00B22AC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1984"/>
      </w:tblGrid>
      <w:tr w:rsidR="0077341D" w:rsidRPr="001904E4" w14:paraId="4570E8FB" w14:textId="77777777" w:rsidTr="00946102">
        <w:trPr>
          <w:trHeight w:val="2073"/>
        </w:trPr>
        <w:tc>
          <w:tcPr>
            <w:tcW w:w="2694" w:type="dxa"/>
            <w:vAlign w:val="center"/>
          </w:tcPr>
          <w:p w14:paraId="3818EA35" w14:textId="77777777" w:rsidR="0077341D" w:rsidRPr="00AA05DB" w:rsidRDefault="0077341D" w:rsidP="005D6BD0">
            <w:pPr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</w:pPr>
            <w:r w:rsidRPr="00AA05DB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Imię i nazwisko</w:t>
            </w:r>
          </w:p>
          <w:p w14:paraId="2EDDB232" w14:textId="77777777" w:rsidR="0077341D" w:rsidRPr="00AA05DB" w:rsidRDefault="0077341D" w:rsidP="005D6BD0">
            <w:pPr>
              <w:jc w:val="center"/>
              <w:rPr>
                <w:rFonts w:ascii="Calibri" w:eastAsia="Courier New" w:hAnsi="Calibri"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A09F1D2" w14:textId="77777777" w:rsidR="008309E9" w:rsidRPr="00AA05DB" w:rsidRDefault="0077341D" w:rsidP="005D6BD0">
            <w:pPr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</w:pPr>
            <w:r w:rsidRPr="00AA05DB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Informacje na temat kwalifikacji zawodowych</w:t>
            </w:r>
            <w:r w:rsidR="00AA05DB" w:rsidRPr="00AA05DB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 xml:space="preserve"> oraz</w:t>
            </w:r>
            <w:r w:rsidRPr="00AA05DB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08309E9" w:rsidRPr="00AA05DB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uprawnień</w:t>
            </w:r>
            <w:r w:rsidR="00AA05DB" w:rsidRPr="00AA05DB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,</w:t>
            </w:r>
            <w:r w:rsidR="008309E9" w:rsidRPr="00AA05DB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A8ECDF8" w14:textId="77777777" w:rsidR="0077341D" w:rsidRPr="00AA05DB" w:rsidRDefault="0077341D" w:rsidP="00946102">
            <w:pPr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</w:pPr>
            <w:r w:rsidRPr="00AA05DB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zgodnie z pkt 7.1.</w:t>
            </w:r>
            <w:r w:rsidR="00946102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3</w:t>
            </w:r>
            <w:r w:rsidRPr="00AA05DB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 xml:space="preserve">.2 SIWZ  </w:t>
            </w:r>
          </w:p>
        </w:tc>
        <w:tc>
          <w:tcPr>
            <w:tcW w:w="1984" w:type="dxa"/>
            <w:vAlign w:val="center"/>
          </w:tcPr>
          <w:p w14:paraId="13808447" w14:textId="77777777" w:rsidR="0077341D" w:rsidRPr="00AA05DB" w:rsidRDefault="0077341D" w:rsidP="0077341D">
            <w:pPr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</w:pPr>
          </w:p>
          <w:p w14:paraId="445F61D2" w14:textId="77777777" w:rsidR="0077341D" w:rsidRPr="00AA05DB" w:rsidRDefault="0077341D" w:rsidP="001950C5">
            <w:pPr>
              <w:pStyle w:val="Default"/>
              <w:spacing w:after="120"/>
              <w:jc w:val="center"/>
              <w:rPr>
                <w:rFonts w:ascii="Calibri" w:eastAsia="Calibri" w:hAnsi="Calibri"/>
                <w:b/>
                <w:color w:val="auto"/>
                <w:sz w:val="20"/>
                <w:szCs w:val="20"/>
                <w:lang w:eastAsia="en-US"/>
              </w:rPr>
            </w:pPr>
            <w:r w:rsidRPr="00AA05DB">
              <w:rPr>
                <w:rFonts w:ascii="Calibri" w:eastAsia="Calibri" w:hAnsi="Calibri"/>
                <w:b/>
                <w:color w:val="auto"/>
                <w:sz w:val="20"/>
                <w:szCs w:val="20"/>
                <w:lang w:eastAsia="en-US"/>
              </w:rPr>
              <w:t>Informacja o podstawie do dysponowania wskazaną osobą</w:t>
            </w:r>
          </w:p>
          <w:p w14:paraId="1A38A0D0" w14:textId="77777777" w:rsidR="0077341D" w:rsidRPr="00AA05DB" w:rsidRDefault="0077341D" w:rsidP="001950C5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AA05DB">
              <w:rPr>
                <w:rFonts w:ascii="Calibri" w:hAnsi="Calibri"/>
                <w:i/>
                <w:sz w:val="20"/>
                <w:szCs w:val="20"/>
              </w:rPr>
              <w:t>(dysponowanie na podstawie np. umowy o pracę, umowy zlecenia, oddanie do dyspozycji przez inny podmiot)</w:t>
            </w:r>
          </w:p>
          <w:p w14:paraId="097E1825" w14:textId="77777777" w:rsidR="008309E9" w:rsidRPr="00AA05DB" w:rsidRDefault="008309E9" w:rsidP="001950C5">
            <w:pPr>
              <w:jc w:val="center"/>
              <w:rPr>
                <w:rFonts w:ascii="Calibri" w:eastAsia="Courier New" w:hAnsi="Calibri" w:cs="Times New Roman"/>
                <w:bCs/>
                <w:sz w:val="20"/>
                <w:szCs w:val="20"/>
              </w:rPr>
            </w:pPr>
          </w:p>
        </w:tc>
      </w:tr>
      <w:tr w:rsidR="00B22AC5" w:rsidRPr="001904E4" w14:paraId="72FDFAB8" w14:textId="77777777" w:rsidTr="00D95206">
        <w:tc>
          <w:tcPr>
            <w:tcW w:w="9072" w:type="dxa"/>
            <w:gridSpan w:val="3"/>
            <w:shd w:val="clear" w:color="auto" w:fill="F2F2F2"/>
            <w:vAlign w:val="center"/>
          </w:tcPr>
          <w:p w14:paraId="17A6BF1A" w14:textId="77777777" w:rsidR="00B22AC5" w:rsidRPr="00946102" w:rsidRDefault="00F50F3F" w:rsidP="00946102">
            <w:pPr>
              <w:pStyle w:val="Tekstwstpniesformatowany"/>
              <w:tabs>
                <w:tab w:val="left" w:pos="993"/>
              </w:tabs>
              <w:spacing w:after="60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AA05DB">
              <w:rPr>
                <w:rFonts w:ascii="Calibri" w:hAnsi="Calibri" w:cs="Times New Roman"/>
              </w:rPr>
              <w:t xml:space="preserve">O udzielenie zamówienia może ubiegać się Wykonawca, który spełnia </w:t>
            </w:r>
            <w:r w:rsidRPr="00AA05DB">
              <w:rPr>
                <w:rFonts w:ascii="Calibri" w:hAnsi="Calibri" w:cs="Times New Roman"/>
                <w:b/>
              </w:rPr>
              <w:t>warunki udziału w postępowaniu</w:t>
            </w:r>
            <w:r w:rsidRPr="00AA05DB">
              <w:rPr>
                <w:rFonts w:ascii="Calibri" w:hAnsi="Calibri" w:cs="Times New Roman"/>
              </w:rPr>
              <w:t xml:space="preserve"> dotyczące </w:t>
            </w:r>
            <w:r w:rsidRPr="00AA05DB">
              <w:rPr>
                <w:rFonts w:ascii="Calibri" w:hAnsi="Calibri" w:cs="Times New Roman"/>
                <w:b/>
              </w:rPr>
              <w:t xml:space="preserve">zdolności technicznej lub  zawodowej, tj. </w:t>
            </w:r>
            <w:r w:rsidRPr="00AA05DB">
              <w:rPr>
                <w:rFonts w:ascii="Calibri" w:hAnsi="Calibri" w:cs="Times New Roman"/>
              </w:rPr>
              <w:t>dysponuje lub będzie dysponował</w:t>
            </w:r>
            <w:r w:rsidR="00946102">
              <w:rPr>
                <w:rFonts w:ascii="Calibri" w:hAnsi="Calibri" w:cs="Times New Roman"/>
              </w:rPr>
              <w:t xml:space="preserve"> </w:t>
            </w:r>
            <w:r w:rsidRPr="00AA05DB">
              <w:rPr>
                <w:rFonts w:ascii="Calibri" w:hAnsi="Calibri" w:cs="Times New Roman"/>
              </w:rPr>
              <w:t>co najmniej:</w:t>
            </w:r>
          </w:p>
        </w:tc>
      </w:tr>
      <w:tr w:rsidR="00B22AC5" w:rsidRPr="00CB49E7" w14:paraId="05B1B159" w14:textId="77777777" w:rsidTr="00946102">
        <w:tc>
          <w:tcPr>
            <w:tcW w:w="2694" w:type="dxa"/>
          </w:tcPr>
          <w:p w14:paraId="1488607A" w14:textId="77777777" w:rsidR="00B22AC5" w:rsidRPr="00CB49E7" w:rsidRDefault="00946102" w:rsidP="005D6BD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9F62E1">
              <w:rPr>
                <w:rFonts w:ascii="Calibri" w:hAnsi="Calibri" w:cs="Times New Roman"/>
                <w:b/>
                <w:bCs/>
                <w:sz w:val="18"/>
                <w:szCs w:val="18"/>
              </w:rPr>
              <w:t>1 (jedną)</w:t>
            </w:r>
            <w:r w:rsidRPr="00CB49E7">
              <w:rPr>
                <w:rFonts w:ascii="Calibri" w:hAnsi="Calibri" w:cs="Times New Roman"/>
                <w:bCs/>
                <w:sz w:val="18"/>
                <w:szCs w:val="18"/>
              </w:rPr>
              <w:t xml:space="preserve"> osobą posiadającą aktualne </w:t>
            </w:r>
            <w:r w:rsidRPr="00CB49E7">
              <w:rPr>
                <w:rFonts w:ascii="Calibri" w:hAnsi="Calibri" w:cs="Times New Roman"/>
                <w:bCs/>
                <w:sz w:val="18"/>
                <w:szCs w:val="18"/>
              </w:rPr>
              <w:br/>
              <w:t>(tj. ważne na dzień składania ofert) uprawnienia wydane przez producentów (autoryzowany serwis) do montażu i serwisowania wskazanych w ofercie urządzeń klimatyzacyjnych objętych przedmiotem zamówienia</w:t>
            </w:r>
            <w:r w:rsidRPr="00CB49E7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  <w:p w14:paraId="4EE9F712" w14:textId="77777777" w:rsidR="00B22AC5" w:rsidRPr="00CB49E7" w:rsidRDefault="00B22AC5" w:rsidP="005D6BD0">
            <w:pPr>
              <w:widowControl/>
              <w:tabs>
                <w:tab w:val="left" w:pos="0"/>
                <w:tab w:val="left" w:pos="176"/>
              </w:tabs>
              <w:suppressAutoHyphens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sz w:val="18"/>
                <w:szCs w:val="18"/>
              </w:rPr>
              <w:t>………………………</w:t>
            </w:r>
          </w:p>
          <w:p w14:paraId="00B843B6" w14:textId="77777777" w:rsidR="00B22AC5" w:rsidRPr="00CB49E7" w:rsidRDefault="00B22AC5" w:rsidP="005D6BD0">
            <w:pPr>
              <w:widowControl/>
              <w:tabs>
                <w:tab w:val="left" w:pos="0"/>
                <w:tab w:val="left" w:pos="176"/>
              </w:tabs>
              <w:suppressAutoHyphens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sz w:val="18"/>
                <w:szCs w:val="18"/>
              </w:rPr>
              <w:t>………………………</w:t>
            </w:r>
          </w:p>
          <w:p w14:paraId="380A4C3F" w14:textId="77777777" w:rsidR="00B22AC5" w:rsidRPr="00CB49E7" w:rsidRDefault="00B22AC5" w:rsidP="005D6BD0">
            <w:pPr>
              <w:widowControl/>
              <w:tabs>
                <w:tab w:val="left" w:pos="0"/>
                <w:tab w:val="left" w:pos="176"/>
              </w:tabs>
              <w:suppressAutoHyphens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sz w:val="18"/>
                <w:szCs w:val="18"/>
              </w:rPr>
              <w:t>………………………</w:t>
            </w:r>
          </w:p>
          <w:p w14:paraId="7E1BF064" w14:textId="77777777" w:rsidR="00B22AC5" w:rsidRPr="00CB49E7" w:rsidRDefault="00B22AC5" w:rsidP="005D6BD0">
            <w:pPr>
              <w:widowControl/>
              <w:tabs>
                <w:tab w:val="left" w:pos="0"/>
                <w:tab w:val="left" w:pos="176"/>
              </w:tabs>
              <w:suppressAutoHyphens w:val="0"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i/>
                <w:sz w:val="18"/>
                <w:szCs w:val="18"/>
              </w:rPr>
              <w:t>(imię i nazwisko)</w:t>
            </w:r>
          </w:p>
          <w:p w14:paraId="10E21A07" w14:textId="77777777" w:rsidR="00B22AC5" w:rsidRPr="00CB49E7" w:rsidRDefault="00B22AC5" w:rsidP="005D6BD0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D0D2F05" w14:textId="77777777" w:rsidR="003E325D" w:rsidRPr="00CB49E7" w:rsidRDefault="003E325D" w:rsidP="005D6BD0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0DD1C0AA" w14:textId="77777777" w:rsidR="00B22AC5" w:rsidRPr="00CB49E7" w:rsidRDefault="00B22AC5" w:rsidP="009F62E1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sz w:val="18"/>
                <w:szCs w:val="18"/>
              </w:rPr>
              <w:t>……………………………………………………</w:t>
            </w:r>
            <w:r w:rsidR="003E325D" w:rsidRPr="00CB49E7">
              <w:rPr>
                <w:rFonts w:ascii="Calibri" w:hAnsi="Calibri" w:cs="Times New Roman"/>
                <w:sz w:val="18"/>
                <w:szCs w:val="18"/>
              </w:rPr>
              <w:t>………………………</w:t>
            </w:r>
          </w:p>
          <w:p w14:paraId="42D8F82C" w14:textId="77777777" w:rsidR="003E325D" w:rsidRPr="00CB49E7" w:rsidRDefault="003E325D" w:rsidP="009F62E1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18B59597" w14:textId="77777777" w:rsidR="00B22AC5" w:rsidRPr="00CB49E7" w:rsidRDefault="003E325D" w:rsidP="009F62E1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sz w:val="18"/>
                <w:szCs w:val="18"/>
              </w:rPr>
              <w:t>……………………………………………………………………………</w:t>
            </w:r>
          </w:p>
          <w:p w14:paraId="09388106" w14:textId="77777777" w:rsidR="003E325D" w:rsidRPr="00CB49E7" w:rsidRDefault="003E325D" w:rsidP="009F62E1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57BA7B60" w14:textId="77777777" w:rsidR="00B22AC5" w:rsidRPr="00CB49E7" w:rsidRDefault="003E325D" w:rsidP="009F62E1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sz w:val="18"/>
                <w:szCs w:val="18"/>
              </w:rPr>
              <w:t>……………………………………………………………………………</w:t>
            </w:r>
          </w:p>
          <w:p w14:paraId="281BF48F" w14:textId="77777777" w:rsidR="003E325D" w:rsidRPr="00CB49E7" w:rsidRDefault="003E325D" w:rsidP="009F62E1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5381CDE4" w14:textId="77777777" w:rsidR="0077341D" w:rsidRPr="00CB49E7" w:rsidRDefault="00B22AC5" w:rsidP="009F62E1">
            <w:pPr>
              <w:jc w:val="center"/>
              <w:outlineLvl w:val="5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i/>
                <w:sz w:val="18"/>
                <w:szCs w:val="18"/>
              </w:rPr>
              <w:t>(podać rodzaj i numer posiadanych uprawnień</w:t>
            </w:r>
            <w:r w:rsidR="00946102" w:rsidRPr="00CB49E7">
              <w:rPr>
                <w:rFonts w:ascii="Calibri" w:hAnsi="Calibri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14:paraId="35C489A8" w14:textId="77777777" w:rsidR="001950C5" w:rsidRPr="00CB49E7" w:rsidRDefault="001950C5" w:rsidP="005D6BD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14:paraId="4FE1C61A" w14:textId="77777777" w:rsidR="001950C5" w:rsidRPr="00CB49E7" w:rsidRDefault="001950C5" w:rsidP="005D6BD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14:paraId="2379A5A5" w14:textId="77777777" w:rsidR="001950C5" w:rsidRPr="00CB49E7" w:rsidRDefault="001950C5" w:rsidP="005D6BD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14:paraId="0CD46863" w14:textId="77777777" w:rsidR="001950C5" w:rsidRPr="00CB49E7" w:rsidRDefault="001950C5" w:rsidP="005D6BD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14:paraId="4BB54F58" w14:textId="77777777" w:rsidR="00B22AC5" w:rsidRPr="00CB49E7" w:rsidRDefault="00B22AC5" w:rsidP="005D6BD0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46102" w:rsidRPr="00CB49E7" w14:paraId="73F58342" w14:textId="77777777" w:rsidTr="00946102">
        <w:tc>
          <w:tcPr>
            <w:tcW w:w="2694" w:type="dxa"/>
          </w:tcPr>
          <w:p w14:paraId="0CED56A9" w14:textId="77777777" w:rsidR="00946102" w:rsidRPr="00CB49E7" w:rsidRDefault="0005437D" w:rsidP="00946102">
            <w:pPr>
              <w:widowControl/>
              <w:tabs>
                <w:tab w:val="left" w:pos="0"/>
                <w:tab w:val="left" w:pos="176"/>
              </w:tabs>
              <w:suppressAutoHyphens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F62E1">
              <w:rPr>
                <w:rFonts w:ascii="Calibri" w:hAnsi="Calibri" w:cs="Times New Roman"/>
                <w:b/>
                <w:bCs/>
                <w:sz w:val="18"/>
                <w:szCs w:val="18"/>
              </w:rPr>
              <w:t>2 (dwoma)</w:t>
            </w:r>
            <w:r w:rsidRPr="00CB49E7">
              <w:rPr>
                <w:rFonts w:ascii="Calibri" w:hAnsi="Calibri" w:cs="Times New Roman"/>
                <w:bCs/>
                <w:sz w:val="18"/>
                <w:szCs w:val="18"/>
              </w:rPr>
              <w:t xml:space="preserve"> osobami posiadającymi aktualny (tj. ważny na dzień składania ofert) certyfikat dla personelu, o którym mowa w art. 20 ust. 1 ustawy z dnia 15 maja 2015 r. o substancjach zubożających warstwę ozonową oraz o niektórych fluorowanych gazach cieplarnianych (Dz.U. z 2018 r. poz. 2221), które będą </w:t>
            </w:r>
            <w:r w:rsidRPr="00CB49E7">
              <w:rPr>
                <w:rFonts w:ascii="Calibri" w:hAnsi="Calibri" w:cs="Times New Roman"/>
                <w:bCs/>
                <w:sz w:val="18"/>
                <w:szCs w:val="18"/>
              </w:rPr>
              <w:lastRenderedPageBreak/>
              <w:t>wykonywały czynności w zakresie instalacji urządzeń chłodniczych lub klimatyzacyjnych</w:t>
            </w:r>
            <w:r w:rsidRPr="00CB49E7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 w:rsidR="00946102" w:rsidRPr="00CB49E7">
              <w:rPr>
                <w:rFonts w:ascii="Calibri" w:hAnsi="Calibri" w:cs="Times New Roman"/>
                <w:sz w:val="18"/>
                <w:szCs w:val="18"/>
              </w:rPr>
              <w:t>………………………</w:t>
            </w:r>
          </w:p>
          <w:p w14:paraId="08225522" w14:textId="77777777" w:rsidR="00946102" w:rsidRPr="00CB49E7" w:rsidRDefault="00946102" w:rsidP="00946102">
            <w:pPr>
              <w:widowControl/>
              <w:tabs>
                <w:tab w:val="left" w:pos="0"/>
                <w:tab w:val="left" w:pos="176"/>
              </w:tabs>
              <w:suppressAutoHyphens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sz w:val="18"/>
                <w:szCs w:val="18"/>
              </w:rPr>
              <w:t>………………………</w:t>
            </w:r>
          </w:p>
          <w:p w14:paraId="2828B49F" w14:textId="77777777" w:rsidR="00946102" w:rsidRPr="00CB49E7" w:rsidRDefault="00946102" w:rsidP="00946102">
            <w:pPr>
              <w:widowControl/>
              <w:tabs>
                <w:tab w:val="left" w:pos="0"/>
                <w:tab w:val="left" w:pos="176"/>
              </w:tabs>
              <w:suppressAutoHyphens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sz w:val="18"/>
                <w:szCs w:val="18"/>
              </w:rPr>
              <w:t>………………………</w:t>
            </w:r>
          </w:p>
          <w:p w14:paraId="3CA6053D" w14:textId="77777777" w:rsidR="00946102" w:rsidRPr="00CB49E7" w:rsidRDefault="00946102" w:rsidP="00946102">
            <w:pPr>
              <w:widowControl/>
              <w:tabs>
                <w:tab w:val="left" w:pos="0"/>
                <w:tab w:val="left" w:pos="176"/>
              </w:tabs>
              <w:suppressAutoHyphens w:val="0"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i/>
                <w:sz w:val="18"/>
                <w:szCs w:val="18"/>
              </w:rPr>
              <w:t>(imię i nazwisko)</w:t>
            </w:r>
          </w:p>
          <w:p w14:paraId="4823C7F5" w14:textId="77777777" w:rsidR="00946102" w:rsidRPr="00CB49E7" w:rsidRDefault="00946102" w:rsidP="005D6BD0">
            <w:pPr>
              <w:jc w:val="center"/>
              <w:rPr>
                <w:rFonts w:ascii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1FBAD0D5" w14:textId="77777777" w:rsidR="00946102" w:rsidRPr="00CB49E7" w:rsidRDefault="00946102" w:rsidP="003E325D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5CEA3226" w14:textId="77777777" w:rsidR="003E325D" w:rsidRPr="00CB49E7" w:rsidRDefault="003E325D" w:rsidP="009F62E1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sz w:val="18"/>
                <w:szCs w:val="18"/>
              </w:rPr>
              <w:t>……………………………………………………………………………</w:t>
            </w:r>
          </w:p>
          <w:p w14:paraId="1F92D38B" w14:textId="77777777" w:rsidR="003E325D" w:rsidRPr="00CB49E7" w:rsidRDefault="003E325D" w:rsidP="009F62E1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5ECA3903" w14:textId="77777777" w:rsidR="003E325D" w:rsidRPr="00CB49E7" w:rsidRDefault="003E325D" w:rsidP="009F62E1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sz w:val="18"/>
                <w:szCs w:val="18"/>
              </w:rPr>
              <w:t>……………………………………………………………………………</w:t>
            </w:r>
          </w:p>
          <w:p w14:paraId="0EFA06CD" w14:textId="77777777" w:rsidR="003E325D" w:rsidRPr="00CB49E7" w:rsidRDefault="003E325D" w:rsidP="009F62E1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28E3B0BA" w14:textId="77777777" w:rsidR="003E325D" w:rsidRPr="00CB49E7" w:rsidRDefault="003E325D" w:rsidP="009F62E1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sz w:val="18"/>
                <w:szCs w:val="18"/>
              </w:rPr>
              <w:t>……………………………………………………………………………</w:t>
            </w:r>
          </w:p>
          <w:p w14:paraId="41FFA9A2" w14:textId="77777777" w:rsidR="003E325D" w:rsidRPr="00CB49E7" w:rsidRDefault="003E325D" w:rsidP="009F62E1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081B926F" w14:textId="77777777" w:rsidR="003E325D" w:rsidRPr="00CB49E7" w:rsidRDefault="003E325D" w:rsidP="009F62E1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i/>
                <w:sz w:val="18"/>
                <w:szCs w:val="18"/>
              </w:rPr>
              <w:t>(podać rodzaj i numer posiadanych uprawnień)</w:t>
            </w:r>
          </w:p>
        </w:tc>
        <w:tc>
          <w:tcPr>
            <w:tcW w:w="1984" w:type="dxa"/>
          </w:tcPr>
          <w:p w14:paraId="24CD52FD" w14:textId="77777777" w:rsidR="00946102" w:rsidRPr="00CB49E7" w:rsidRDefault="00946102" w:rsidP="005D6BD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3E325D" w:rsidRPr="00CB49E7" w14:paraId="7428B3B1" w14:textId="77777777" w:rsidTr="00946102">
        <w:tc>
          <w:tcPr>
            <w:tcW w:w="2694" w:type="dxa"/>
          </w:tcPr>
          <w:p w14:paraId="2CB96287" w14:textId="77777777" w:rsidR="003E325D" w:rsidRPr="00CB49E7" w:rsidRDefault="003E325D" w:rsidP="00946102">
            <w:pPr>
              <w:widowControl/>
              <w:tabs>
                <w:tab w:val="left" w:pos="0"/>
                <w:tab w:val="left" w:pos="176"/>
              </w:tabs>
              <w:suppressAutoHyphens w:val="0"/>
              <w:jc w:val="center"/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9F62E1">
              <w:rPr>
                <w:rFonts w:ascii="Calibri" w:hAnsi="Calibri" w:cs="Times New Roman"/>
                <w:b/>
                <w:bCs/>
                <w:sz w:val="18"/>
                <w:szCs w:val="18"/>
              </w:rPr>
              <w:t>1 (jedną)</w:t>
            </w:r>
            <w:r w:rsidRPr="00CB49E7">
              <w:rPr>
                <w:rFonts w:ascii="Calibri" w:hAnsi="Calibri" w:cs="Times New Roman"/>
                <w:bCs/>
                <w:sz w:val="18"/>
                <w:szCs w:val="18"/>
              </w:rPr>
              <w:t xml:space="preserve"> osobą posiadającą certyfikat dla personelu, o którym mowa w art. 20 ust. 1 ustawy z dnia 15 maja 2015 r. o substancjach zubożających warstwę ozonową oraz o niektórych fluorowanych gazach cieplarnianych (Dz.U. z 2018 r. poz. 2221), która będzie wykonywała czynności w zakresie kontroli szczelności, konserwacji i serwisowania urządzeń chłodniczych lub klimatyzacyjnych</w:t>
            </w:r>
          </w:p>
        </w:tc>
        <w:tc>
          <w:tcPr>
            <w:tcW w:w="4394" w:type="dxa"/>
          </w:tcPr>
          <w:p w14:paraId="5F05B014" w14:textId="77777777" w:rsidR="003E325D" w:rsidRPr="00CB49E7" w:rsidRDefault="003E325D" w:rsidP="003E325D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7840E3B3" w14:textId="77777777" w:rsidR="003E325D" w:rsidRPr="00CB49E7" w:rsidRDefault="003E325D" w:rsidP="003E325D">
            <w:pPr>
              <w:rPr>
                <w:rFonts w:ascii="Calibri" w:hAnsi="Calibri" w:cs="Times New Roman"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sz w:val="18"/>
                <w:szCs w:val="18"/>
              </w:rPr>
              <w:t xml:space="preserve">         …………………………………………………………………………</w:t>
            </w:r>
          </w:p>
          <w:p w14:paraId="6C6C5491" w14:textId="77777777" w:rsidR="003E325D" w:rsidRPr="00CB49E7" w:rsidRDefault="003E325D" w:rsidP="003E325D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12F53956" w14:textId="77777777" w:rsidR="003E325D" w:rsidRPr="00CB49E7" w:rsidRDefault="003E325D" w:rsidP="003E325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sz w:val="18"/>
                <w:szCs w:val="18"/>
              </w:rPr>
              <w:t>……………………………………………………………………………</w:t>
            </w:r>
          </w:p>
          <w:p w14:paraId="64A5590E" w14:textId="77777777" w:rsidR="003E325D" w:rsidRPr="00CB49E7" w:rsidRDefault="003E325D" w:rsidP="003E325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36564C7F" w14:textId="77777777" w:rsidR="003E325D" w:rsidRPr="00CB49E7" w:rsidRDefault="003E325D" w:rsidP="003E325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sz w:val="18"/>
                <w:szCs w:val="18"/>
              </w:rPr>
              <w:t>……………………………………………………………………………</w:t>
            </w:r>
          </w:p>
          <w:p w14:paraId="27C178E2" w14:textId="77777777" w:rsidR="003E325D" w:rsidRPr="00CB49E7" w:rsidRDefault="003E325D" w:rsidP="003E325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44473A49" w14:textId="77777777" w:rsidR="003E325D" w:rsidRPr="00CB49E7" w:rsidRDefault="003E325D" w:rsidP="003E325D">
            <w:pPr>
              <w:rPr>
                <w:rFonts w:ascii="Calibri" w:hAnsi="Calibri" w:cs="Times New Roman"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i/>
                <w:sz w:val="18"/>
                <w:szCs w:val="18"/>
              </w:rPr>
              <w:t xml:space="preserve">        (podać rodzaj i numer posiadanych uprawnień)</w:t>
            </w:r>
          </w:p>
        </w:tc>
        <w:tc>
          <w:tcPr>
            <w:tcW w:w="1984" w:type="dxa"/>
          </w:tcPr>
          <w:p w14:paraId="7B93E798" w14:textId="77777777" w:rsidR="003E325D" w:rsidRPr="00CB49E7" w:rsidRDefault="003E325D" w:rsidP="005D6BD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3E325D" w:rsidRPr="00CB49E7" w14:paraId="0B82CED9" w14:textId="77777777" w:rsidTr="00946102">
        <w:tc>
          <w:tcPr>
            <w:tcW w:w="2694" w:type="dxa"/>
          </w:tcPr>
          <w:p w14:paraId="588288B5" w14:textId="77777777" w:rsidR="003E325D" w:rsidRPr="00CB49E7" w:rsidRDefault="003E325D" w:rsidP="00946102">
            <w:pPr>
              <w:widowControl/>
              <w:tabs>
                <w:tab w:val="left" w:pos="0"/>
                <w:tab w:val="left" w:pos="176"/>
              </w:tabs>
              <w:suppressAutoHyphens w:val="0"/>
              <w:jc w:val="center"/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9F62E1">
              <w:rPr>
                <w:rFonts w:ascii="Calibri" w:hAnsi="Calibri" w:cs="Times New Roman"/>
                <w:b/>
                <w:bCs/>
                <w:sz w:val="18"/>
                <w:szCs w:val="18"/>
              </w:rPr>
              <w:t>1 (jedną)</w:t>
            </w:r>
            <w:r w:rsidRPr="00CB49E7">
              <w:rPr>
                <w:rFonts w:ascii="Calibri" w:hAnsi="Calibri" w:cs="Times New Roman"/>
                <w:bCs/>
                <w:sz w:val="18"/>
                <w:szCs w:val="18"/>
              </w:rPr>
              <w:t xml:space="preserve"> osobą posiadającą świadectwo kwalifikacyjne co najmniej grupy 1, zgodnie z Rozporządzeniem Ministra Gospodarki, Pracy i Polityki Społecznej z dnia 28 kwietnia 2003 r. w sprawie szczegółowych zasad stwierdzania posiadania kwalifikacji przez osoby zajmujące się eksploatacją urządzeń, instalacji i sieci na stanowisku eksploatacji, o napięciu nie wyższym niż 1 </w:t>
            </w:r>
            <w:proofErr w:type="spellStart"/>
            <w:r w:rsidRPr="00CB49E7">
              <w:rPr>
                <w:rFonts w:ascii="Calibri" w:hAnsi="Calibri" w:cs="Times New Roman"/>
                <w:bCs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4394" w:type="dxa"/>
          </w:tcPr>
          <w:p w14:paraId="22C367E4" w14:textId="77777777" w:rsidR="003E325D" w:rsidRPr="00CB49E7" w:rsidRDefault="003E325D" w:rsidP="003E325D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3D754B07" w14:textId="77777777" w:rsidR="003E325D" w:rsidRPr="00CB49E7" w:rsidRDefault="003E325D" w:rsidP="003E325D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57CC2408" w14:textId="77777777" w:rsidR="003E325D" w:rsidRPr="00CB49E7" w:rsidRDefault="003E325D" w:rsidP="003E325D">
            <w:pPr>
              <w:rPr>
                <w:rFonts w:ascii="Calibri" w:hAnsi="Calibri" w:cs="Times New Roman"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sz w:val="18"/>
                <w:szCs w:val="18"/>
              </w:rPr>
              <w:t xml:space="preserve">         …………………………………………………………………………</w:t>
            </w:r>
          </w:p>
          <w:p w14:paraId="4D8F349A" w14:textId="77777777" w:rsidR="003E325D" w:rsidRPr="00CB49E7" w:rsidRDefault="003E325D" w:rsidP="003E325D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09E1CECA" w14:textId="77777777" w:rsidR="003E325D" w:rsidRPr="00CB49E7" w:rsidRDefault="003E325D" w:rsidP="003E325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sz w:val="18"/>
                <w:szCs w:val="18"/>
              </w:rPr>
              <w:t>……………………………………………………………………………</w:t>
            </w:r>
          </w:p>
          <w:p w14:paraId="36C6E2DE" w14:textId="77777777" w:rsidR="003E325D" w:rsidRPr="00CB49E7" w:rsidRDefault="003E325D" w:rsidP="003E325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06FA1D11" w14:textId="77777777" w:rsidR="003E325D" w:rsidRPr="00CB49E7" w:rsidRDefault="003E325D" w:rsidP="003E325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sz w:val="18"/>
                <w:szCs w:val="18"/>
              </w:rPr>
              <w:t>……………………………………………………………………………</w:t>
            </w:r>
          </w:p>
          <w:p w14:paraId="4439D46A" w14:textId="77777777" w:rsidR="003E325D" w:rsidRPr="00CB49E7" w:rsidRDefault="003E325D" w:rsidP="003E325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7996CC08" w14:textId="77777777" w:rsidR="003E325D" w:rsidRPr="00CB49E7" w:rsidRDefault="003E325D" w:rsidP="003E325D">
            <w:pPr>
              <w:rPr>
                <w:rFonts w:ascii="Calibri" w:hAnsi="Calibri" w:cs="Times New Roman"/>
                <w:sz w:val="18"/>
                <w:szCs w:val="18"/>
              </w:rPr>
            </w:pPr>
            <w:r w:rsidRPr="00CB49E7">
              <w:rPr>
                <w:rFonts w:ascii="Calibri" w:hAnsi="Calibri" w:cs="Times New Roman"/>
                <w:i/>
                <w:sz w:val="18"/>
                <w:szCs w:val="18"/>
              </w:rPr>
              <w:t xml:space="preserve">        (podać rodzaj i numer posiadanych uprawnień)</w:t>
            </w:r>
          </w:p>
        </w:tc>
        <w:tc>
          <w:tcPr>
            <w:tcW w:w="1984" w:type="dxa"/>
          </w:tcPr>
          <w:p w14:paraId="291E53D5" w14:textId="77777777" w:rsidR="003E325D" w:rsidRPr="00CB49E7" w:rsidRDefault="003E325D" w:rsidP="005D6BD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3E325D" w:rsidRPr="00CB49E7" w14:paraId="701DCD66" w14:textId="77777777" w:rsidTr="00946102">
        <w:tc>
          <w:tcPr>
            <w:tcW w:w="2694" w:type="dxa"/>
          </w:tcPr>
          <w:p w14:paraId="344624B6" w14:textId="77777777" w:rsidR="003E325D" w:rsidRPr="00CB49E7" w:rsidRDefault="003E325D" w:rsidP="00946102">
            <w:pPr>
              <w:widowControl/>
              <w:tabs>
                <w:tab w:val="left" w:pos="0"/>
                <w:tab w:val="left" w:pos="176"/>
              </w:tabs>
              <w:suppressAutoHyphens w:val="0"/>
              <w:jc w:val="center"/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9F62E1">
              <w:rPr>
                <w:rFonts w:ascii="Calibri" w:hAnsi="Calibri" w:cs="Times New Roman"/>
                <w:b/>
                <w:bCs/>
                <w:sz w:val="18"/>
                <w:szCs w:val="18"/>
              </w:rPr>
              <w:t>1 (jedną)</w:t>
            </w:r>
            <w:r w:rsidRPr="003E325D">
              <w:rPr>
                <w:rFonts w:ascii="Calibri" w:hAnsi="Calibri" w:cs="Times New Roman"/>
                <w:bCs/>
                <w:sz w:val="18"/>
                <w:szCs w:val="18"/>
              </w:rPr>
              <w:t xml:space="preserve"> osobą posiadającą świadectwo kwalifikacyjne co najmniej grupy 1, zgodnie z Rozporządzeniem Ministra Gospodarki, Pracy i Polityki Społecznej z dnia 28 kwietnia 2003 r. w sprawie szczegółowych zasad stwierdzania posiadania kwalifikacji przez osoby zajmujące się eksploatacją urządzeń, instalacji i sieci na stanowisku dozoru, o napięciu nie wyższym niż 1 </w:t>
            </w:r>
            <w:proofErr w:type="spellStart"/>
            <w:r w:rsidRPr="003E325D">
              <w:rPr>
                <w:rFonts w:ascii="Calibri" w:hAnsi="Calibri" w:cs="Times New Roman"/>
                <w:bCs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4394" w:type="dxa"/>
          </w:tcPr>
          <w:p w14:paraId="01FB37B5" w14:textId="77777777" w:rsidR="003E325D" w:rsidRPr="00CB49E7" w:rsidRDefault="003E325D" w:rsidP="003E325D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1D94C936" w14:textId="77777777" w:rsidR="003E325D" w:rsidRPr="003E325D" w:rsidRDefault="003E325D" w:rsidP="003E325D">
            <w:pPr>
              <w:rPr>
                <w:rFonts w:ascii="Calibri" w:hAnsi="Calibri" w:cs="Times New Roman"/>
                <w:sz w:val="18"/>
                <w:szCs w:val="18"/>
              </w:rPr>
            </w:pPr>
            <w:r w:rsidRPr="003E325D">
              <w:rPr>
                <w:rFonts w:ascii="Calibri" w:hAnsi="Calibri" w:cs="Times New Roman"/>
                <w:sz w:val="18"/>
                <w:szCs w:val="18"/>
              </w:rPr>
              <w:t xml:space="preserve">         …………………………………………………………………………</w:t>
            </w:r>
          </w:p>
          <w:p w14:paraId="6FF7E7C5" w14:textId="77777777" w:rsidR="003E325D" w:rsidRPr="003E325D" w:rsidRDefault="003E325D" w:rsidP="003E325D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14836888" w14:textId="77777777" w:rsidR="003E325D" w:rsidRPr="003E325D" w:rsidRDefault="003E325D" w:rsidP="003E325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E325D">
              <w:rPr>
                <w:rFonts w:ascii="Calibri" w:hAnsi="Calibri" w:cs="Times New Roman"/>
                <w:sz w:val="18"/>
                <w:szCs w:val="18"/>
              </w:rPr>
              <w:t>……………………………………………………………………………</w:t>
            </w:r>
          </w:p>
          <w:p w14:paraId="104DD58B" w14:textId="77777777" w:rsidR="003E325D" w:rsidRPr="003E325D" w:rsidRDefault="003E325D" w:rsidP="003E325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1505E873" w14:textId="77777777" w:rsidR="003E325D" w:rsidRPr="003E325D" w:rsidRDefault="003E325D" w:rsidP="003E325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E325D">
              <w:rPr>
                <w:rFonts w:ascii="Calibri" w:hAnsi="Calibri" w:cs="Times New Roman"/>
                <w:sz w:val="18"/>
                <w:szCs w:val="18"/>
              </w:rPr>
              <w:t>……………………………………………………………………………</w:t>
            </w:r>
          </w:p>
          <w:p w14:paraId="1EB34B09" w14:textId="77777777" w:rsidR="003E325D" w:rsidRPr="003E325D" w:rsidRDefault="003E325D" w:rsidP="003E325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5F526824" w14:textId="77777777" w:rsidR="003E325D" w:rsidRPr="00CB49E7" w:rsidRDefault="003E325D" w:rsidP="003E325D">
            <w:pPr>
              <w:rPr>
                <w:rFonts w:ascii="Calibri" w:hAnsi="Calibri" w:cs="Times New Roman"/>
                <w:sz w:val="18"/>
                <w:szCs w:val="18"/>
              </w:rPr>
            </w:pPr>
            <w:r w:rsidRPr="003E325D">
              <w:rPr>
                <w:rFonts w:ascii="Calibri" w:hAnsi="Calibri" w:cs="Times New Roman"/>
                <w:i/>
                <w:sz w:val="18"/>
                <w:szCs w:val="18"/>
              </w:rPr>
              <w:t xml:space="preserve">        (podać rodzaj i numer posiadanych uprawnień)</w:t>
            </w:r>
          </w:p>
        </w:tc>
        <w:tc>
          <w:tcPr>
            <w:tcW w:w="1984" w:type="dxa"/>
          </w:tcPr>
          <w:p w14:paraId="77721F0A" w14:textId="77777777" w:rsidR="003E325D" w:rsidRPr="00CB49E7" w:rsidRDefault="003E325D" w:rsidP="005D6BD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</w:tbl>
    <w:p w14:paraId="425DAB2E" w14:textId="77777777" w:rsidR="00B22AC5" w:rsidRPr="001904E4" w:rsidRDefault="00B22AC5" w:rsidP="00B22AC5"/>
    <w:p w14:paraId="1E7CD78F" w14:textId="77777777" w:rsidR="00B22AC5" w:rsidRPr="001904E4" w:rsidRDefault="00B22AC5" w:rsidP="00B22AC5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</w:p>
    <w:p w14:paraId="3666463E" w14:textId="77777777" w:rsidR="00B22AC5" w:rsidRPr="001904E4" w:rsidRDefault="00B22AC5" w:rsidP="00B22AC5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</w:p>
    <w:p w14:paraId="0CA18255" w14:textId="77777777" w:rsidR="00B22AC5" w:rsidRPr="001904E4" w:rsidRDefault="00B22AC5" w:rsidP="00B22AC5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</w:p>
    <w:p w14:paraId="2B11A722" w14:textId="77777777" w:rsidR="00B22AC5" w:rsidRPr="00DE2029" w:rsidRDefault="00B22AC5" w:rsidP="00B22AC5">
      <w:pPr>
        <w:tabs>
          <w:tab w:val="left" w:pos="4536"/>
        </w:tabs>
        <w:ind w:left="5672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</w:t>
      </w:r>
    </w:p>
    <w:p w14:paraId="5F459C4A" w14:textId="77777777" w:rsidR="00B22AC5" w:rsidRPr="001904E4" w:rsidRDefault="00B22AC5" w:rsidP="00B22AC5">
      <w:pPr>
        <w:tabs>
          <w:tab w:val="left" w:pos="5670"/>
        </w:tabs>
        <w:ind w:left="4962"/>
        <w:jc w:val="both"/>
        <w:rPr>
          <w:rFonts w:ascii="Courier New" w:eastAsia="Courier New" w:hAnsi="Courier New" w:cs="Courier New"/>
          <w:sz w:val="20"/>
          <w:szCs w:val="20"/>
        </w:rPr>
        <w:sectPr w:rsidR="00B22AC5" w:rsidRPr="001904E4" w:rsidSect="005F35D5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pos w:val="beneathText"/>
          </w:footnotePr>
          <w:pgSz w:w="11905" w:h="16837"/>
          <w:pgMar w:top="1418" w:right="1418" w:bottom="1418" w:left="1418" w:header="567" w:footer="709" w:gutter="0"/>
          <w:cols w:space="708"/>
          <w:docGrid w:linePitch="360"/>
        </w:sectPr>
      </w:pPr>
      <w:r w:rsidRPr="00DE2029">
        <w:rPr>
          <w:rFonts w:ascii="Calibri" w:hAnsi="Calibri" w:cs="Times New Roman"/>
          <w:i/>
          <w:sz w:val="22"/>
          <w:szCs w:val="22"/>
        </w:rPr>
        <w:t xml:space="preserve"> </w:t>
      </w:r>
      <w:r>
        <w:rPr>
          <w:rFonts w:ascii="Calibri" w:hAnsi="Calibri" w:cs="Times New Roman"/>
          <w:i/>
          <w:sz w:val="22"/>
          <w:szCs w:val="22"/>
        </w:rPr>
        <w:tab/>
      </w:r>
      <w:r w:rsidRPr="00DE2029">
        <w:rPr>
          <w:rFonts w:ascii="Calibri" w:hAnsi="Calibri" w:cs="Times New Roman"/>
          <w:i/>
          <w:sz w:val="22"/>
          <w:szCs w:val="22"/>
        </w:rPr>
        <w:t>(podpis i pie</w:t>
      </w:r>
      <w:r>
        <w:rPr>
          <w:rFonts w:ascii="Calibri" w:hAnsi="Calibri" w:cs="Times New Roman"/>
          <w:i/>
          <w:sz w:val="22"/>
          <w:szCs w:val="22"/>
        </w:rPr>
        <w:t xml:space="preserve">częć osoby uprawnionej </w:t>
      </w:r>
      <w:r>
        <w:rPr>
          <w:rFonts w:ascii="Calibri" w:hAnsi="Calibri" w:cs="Times New Roman"/>
          <w:i/>
          <w:sz w:val="22"/>
          <w:szCs w:val="22"/>
        </w:rPr>
        <w:br/>
        <w:t xml:space="preserve">                 do</w:t>
      </w:r>
      <w:r w:rsidRPr="00DE2029">
        <w:rPr>
          <w:rFonts w:ascii="Calibri" w:hAnsi="Calibri" w:cs="Times New Roman"/>
          <w:i/>
          <w:sz w:val="22"/>
          <w:szCs w:val="22"/>
        </w:rPr>
        <w:t xml:space="preserve"> reprezentacji Wykonawcy)</w:t>
      </w:r>
    </w:p>
    <w:p w14:paraId="0C89B407" w14:textId="77777777" w:rsidR="00F50F3F" w:rsidRDefault="00F50F3F" w:rsidP="00F50F3F">
      <w:pPr>
        <w:pStyle w:val="Tekstwstpniesformatowany"/>
        <w:spacing w:after="120"/>
        <w:ind w:left="6940"/>
        <w:rPr>
          <w:rFonts w:ascii="Calibri" w:hAnsi="Calibri" w:cs="Times New Roman"/>
          <w:b/>
          <w:bCs/>
          <w:sz w:val="22"/>
          <w:szCs w:val="22"/>
        </w:rPr>
      </w:pPr>
    </w:p>
    <w:p w14:paraId="19CC2EA9" w14:textId="77777777" w:rsidR="00F86A37" w:rsidRDefault="006E3A2C" w:rsidP="001C27BF">
      <w:pPr>
        <w:pStyle w:val="Tekstwstpniesformatowany"/>
        <w:spacing w:after="120"/>
        <w:ind w:left="6940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 xml:space="preserve">     </w:t>
      </w:r>
      <w:r w:rsidR="00F50F3F" w:rsidRPr="001904E4">
        <w:rPr>
          <w:rFonts w:ascii="Calibri" w:hAnsi="Calibri" w:cs="Times New Roman"/>
          <w:b/>
          <w:bCs/>
          <w:sz w:val="22"/>
          <w:szCs w:val="22"/>
        </w:rPr>
        <w:t xml:space="preserve">Załącznik nr </w:t>
      </w:r>
      <w:r w:rsidR="00E72B8C">
        <w:rPr>
          <w:rFonts w:ascii="Calibri" w:hAnsi="Calibri" w:cs="Times New Roman"/>
          <w:b/>
          <w:bCs/>
          <w:sz w:val="22"/>
          <w:szCs w:val="22"/>
        </w:rPr>
        <w:t>10</w:t>
      </w:r>
      <w:r w:rsidR="00F50F3F" w:rsidRPr="001904E4">
        <w:rPr>
          <w:rFonts w:ascii="Calibri" w:hAnsi="Calibri" w:cs="Times New Roman"/>
          <w:b/>
          <w:bCs/>
          <w:sz w:val="22"/>
          <w:szCs w:val="22"/>
        </w:rPr>
        <w:t xml:space="preserve"> do </w:t>
      </w:r>
      <w:r w:rsidR="00F50F3F">
        <w:rPr>
          <w:rFonts w:ascii="Calibri" w:hAnsi="Calibri" w:cs="Times New Roman"/>
          <w:b/>
          <w:bCs/>
          <w:sz w:val="22"/>
          <w:szCs w:val="22"/>
        </w:rPr>
        <w:t>SIWZ</w:t>
      </w:r>
    </w:p>
    <w:p w14:paraId="4926D320" w14:textId="77777777" w:rsidR="00B95979" w:rsidRPr="00277CD0" w:rsidRDefault="004F32F9" w:rsidP="00013163">
      <w:pPr>
        <w:pStyle w:val="Tekstwstpniesformatowany"/>
        <w:jc w:val="right"/>
        <w:outlineLvl w:val="0"/>
        <w:rPr>
          <w:rFonts w:ascii="Calibri" w:hAnsi="Calibri" w:cs="Times New Roman"/>
          <w:bCs/>
          <w:i/>
        </w:rPr>
      </w:pPr>
      <w:r w:rsidRPr="00277CD0">
        <w:rPr>
          <w:rFonts w:ascii="Calibri" w:hAnsi="Calibri" w:cs="Times New Roman"/>
          <w:bCs/>
          <w:i/>
        </w:rPr>
        <w:t>(należy złożyć w formie oryginału lub kopii po</w:t>
      </w:r>
      <w:r w:rsidR="001950C5">
        <w:rPr>
          <w:rFonts w:ascii="Calibri" w:hAnsi="Calibri" w:cs="Times New Roman"/>
          <w:bCs/>
          <w:i/>
        </w:rPr>
        <w:t>świadczonej</w:t>
      </w:r>
      <w:r w:rsidRPr="00277CD0">
        <w:rPr>
          <w:rFonts w:ascii="Calibri" w:hAnsi="Calibri" w:cs="Times New Roman"/>
          <w:bCs/>
          <w:i/>
        </w:rPr>
        <w:t xml:space="preserve"> notarialnie)</w:t>
      </w:r>
    </w:p>
    <w:p w14:paraId="717E4245" w14:textId="77777777" w:rsidR="0075336F" w:rsidRPr="00DE2029" w:rsidRDefault="0075336F" w:rsidP="008E21B1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</w:p>
    <w:p w14:paraId="13C1547E" w14:textId="77777777" w:rsidR="00700CF9" w:rsidRPr="00DE2029" w:rsidRDefault="00291979" w:rsidP="003D0CD3">
      <w:pPr>
        <w:pStyle w:val="Tekstwstpniesformatowany"/>
        <w:spacing w:after="36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 w:rsidR="00775891">
        <w:rPr>
          <w:rFonts w:ascii="Calibri" w:hAnsi="Calibri" w:cs="Times New Roman"/>
          <w:sz w:val="22"/>
          <w:szCs w:val="22"/>
        </w:rPr>
        <w:t>9</w:t>
      </w:r>
      <w:r w:rsidR="0089668F" w:rsidRPr="00DE2029"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14:paraId="7AD33053" w14:textId="77777777" w:rsidR="00680CE3" w:rsidRPr="004C6017" w:rsidRDefault="00680CE3" w:rsidP="00680CE3">
      <w:pPr>
        <w:pStyle w:val="Tekstwstpniesformatowany"/>
        <w:spacing w:after="120"/>
        <w:jc w:val="center"/>
        <w:outlineLvl w:val="0"/>
        <w:rPr>
          <w:rFonts w:ascii="Calibri" w:hAnsi="Calibri"/>
          <w:b/>
          <w:bCs/>
          <w:sz w:val="22"/>
          <w:szCs w:val="22"/>
        </w:rPr>
      </w:pPr>
      <w:r w:rsidRPr="004C6017">
        <w:rPr>
          <w:rFonts w:ascii="Calibri" w:hAnsi="Calibri"/>
          <w:b/>
          <w:bCs/>
          <w:sz w:val="22"/>
          <w:szCs w:val="22"/>
        </w:rPr>
        <w:t xml:space="preserve">Pełnomocnictwo </w:t>
      </w:r>
    </w:p>
    <w:p w14:paraId="12F1D618" w14:textId="77777777" w:rsidR="00680CE3" w:rsidRDefault="00680CE3" w:rsidP="00680CE3">
      <w:pPr>
        <w:pStyle w:val="Tekstwstpniesformatowany"/>
        <w:jc w:val="center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 xml:space="preserve">w postępowaniu o udzielenie zamówienia publicznego na </w:t>
      </w:r>
    </w:p>
    <w:p w14:paraId="62AF0699" w14:textId="77777777" w:rsidR="004B13F2" w:rsidRDefault="004B13F2" w:rsidP="004B13F2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 w:rsidRPr="004E17C3">
        <w:rPr>
          <w:rFonts w:ascii="Calibri" w:hAnsi="Calibri" w:cs="Times New Roman"/>
          <w:b/>
          <w:sz w:val="22"/>
          <w:szCs w:val="22"/>
        </w:rPr>
        <w:t>„</w:t>
      </w:r>
      <w:r w:rsidR="006E3A2C">
        <w:rPr>
          <w:rFonts w:ascii="Calibri" w:hAnsi="Calibri" w:cs="Times New Roman"/>
          <w:b/>
          <w:sz w:val="22"/>
          <w:szCs w:val="22"/>
        </w:rPr>
        <w:t>Dostawę i montaż klimatyzatorów</w:t>
      </w:r>
      <w:r>
        <w:rPr>
          <w:rFonts w:ascii="Calibri" w:hAnsi="Calibri" w:cs="Times New Roman"/>
          <w:b/>
          <w:sz w:val="22"/>
          <w:szCs w:val="22"/>
        </w:rPr>
        <w:t xml:space="preserve">”, </w:t>
      </w:r>
    </w:p>
    <w:p w14:paraId="6F9CF80A" w14:textId="77777777" w:rsidR="00DC776A" w:rsidRDefault="004B13F2" w:rsidP="004B13F2">
      <w:pPr>
        <w:pStyle w:val="Tekstwstpniesformatowany"/>
        <w:jc w:val="center"/>
        <w:rPr>
          <w:rFonts w:ascii="Calibri" w:eastAsia="Times New Roman" w:hAnsi="Calibri" w:cs="Times New Roman"/>
          <w:b/>
          <w:sz w:val="22"/>
          <w:szCs w:val="22"/>
          <w:lang w:eastAsia="pl-PL"/>
        </w:rPr>
      </w:pPr>
      <w:r w:rsidRPr="006C0C37">
        <w:rPr>
          <w:rFonts w:ascii="Calibri" w:hAnsi="Calibri" w:cs="Times New Roman"/>
          <w:b/>
          <w:sz w:val="22"/>
          <w:szCs w:val="22"/>
        </w:rPr>
        <w:t>znak</w:t>
      </w:r>
      <w:r>
        <w:rPr>
          <w:rFonts w:ascii="Calibri" w:hAnsi="Calibri" w:cs="Times New Roman"/>
          <w:b/>
          <w:sz w:val="22"/>
          <w:szCs w:val="22"/>
        </w:rPr>
        <w:t xml:space="preserve"> sprawy</w:t>
      </w:r>
      <w:r w:rsidRPr="006C0C37">
        <w:rPr>
          <w:rFonts w:ascii="Calibri" w:hAnsi="Calibri" w:cs="Times New Roman"/>
          <w:b/>
          <w:sz w:val="22"/>
          <w:szCs w:val="22"/>
        </w:rPr>
        <w:t xml:space="preserve">: </w:t>
      </w:r>
      <w:r>
        <w:rPr>
          <w:rFonts w:ascii="Calibri" w:eastAsia="Times New Roman" w:hAnsi="Calibri" w:cs="Times New Roman"/>
          <w:b/>
          <w:sz w:val="22"/>
          <w:szCs w:val="22"/>
          <w:lang w:eastAsia="pl-PL"/>
        </w:rPr>
        <w:t>BDG.741</w:t>
      </w:r>
      <w:r w:rsidR="001950C5">
        <w:rPr>
          <w:rFonts w:ascii="Calibri" w:eastAsia="Times New Roman" w:hAnsi="Calibri" w:cs="Times New Roman"/>
          <w:b/>
          <w:sz w:val="22"/>
          <w:szCs w:val="22"/>
          <w:lang w:eastAsia="pl-PL"/>
        </w:rPr>
        <w:t>.0</w:t>
      </w:r>
      <w:r w:rsidR="006E3A2C">
        <w:rPr>
          <w:rFonts w:ascii="Calibri" w:eastAsia="Times New Roman" w:hAnsi="Calibri" w:cs="Times New Roman"/>
          <w:b/>
          <w:sz w:val="22"/>
          <w:szCs w:val="22"/>
          <w:lang w:eastAsia="pl-PL"/>
        </w:rPr>
        <w:t>25</w:t>
      </w:r>
      <w:r w:rsidRPr="006A2B5E">
        <w:rPr>
          <w:rFonts w:ascii="Calibri" w:eastAsia="Times New Roman" w:hAnsi="Calibri" w:cs="Times New Roman"/>
          <w:b/>
          <w:sz w:val="22"/>
          <w:szCs w:val="22"/>
          <w:lang w:eastAsia="pl-PL"/>
        </w:rPr>
        <w:t>.201</w:t>
      </w:r>
      <w:r w:rsidR="006E3A2C">
        <w:rPr>
          <w:rFonts w:ascii="Calibri" w:eastAsia="Times New Roman" w:hAnsi="Calibri" w:cs="Times New Roman"/>
          <w:b/>
          <w:sz w:val="22"/>
          <w:szCs w:val="22"/>
          <w:lang w:eastAsia="pl-PL"/>
        </w:rPr>
        <w:t>9</w:t>
      </w:r>
    </w:p>
    <w:p w14:paraId="73E49D61" w14:textId="77777777" w:rsidR="00680CE3" w:rsidRPr="004C6017" w:rsidRDefault="00680CE3" w:rsidP="00680CE3">
      <w:pPr>
        <w:pStyle w:val="Tekstwstpniesformatowany"/>
        <w:jc w:val="both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</w:t>
      </w:r>
      <w:r w:rsidR="00F86A37">
        <w:rPr>
          <w:rFonts w:ascii="Calibri" w:hAnsi="Calibri"/>
          <w:sz w:val="22"/>
          <w:szCs w:val="22"/>
        </w:rPr>
        <w:t>......................</w:t>
      </w:r>
    </w:p>
    <w:p w14:paraId="247674EC" w14:textId="77777777" w:rsidR="00680CE3" w:rsidRPr="004C6017" w:rsidRDefault="00680CE3" w:rsidP="00680CE3">
      <w:pPr>
        <w:pStyle w:val="Tekstwstpniesformatowany"/>
        <w:spacing w:after="240"/>
        <w:jc w:val="center"/>
        <w:rPr>
          <w:rFonts w:ascii="Calibri" w:hAnsi="Calibri"/>
          <w:sz w:val="18"/>
          <w:szCs w:val="18"/>
        </w:rPr>
      </w:pPr>
      <w:r w:rsidRPr="004C6017">
        <w:rPr>
          <w:rFonts w:ascii="Calibri" w:hAnsi="Calibri"/>
          <w:sz w:val="18"/>
          <w:szCs w:val="18"/>
        </w:rPr>
        <w:t xml:space="preserve">(nazwa Wykonawcy) </w:t>
      </w:r>
    </w:p>
    <w:p w14:paraId="6F703DC0" w14:textId="77777777" w:rsidR="00680CE3" w:rsidRPr="004C6017" w:rsidRDefault="00680CE3" w:rsidP="00680CE3">
      <w:pPr>
        <w:pStyle w:val="Tekstwstpniesformatowany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z siedzibą .....................................................................................................................................</w:t>
      </w:r>
      <w:r w:rsidR="00F86A37">
        <w:rPr>
          <w:rFonts w:ascii="Calibri" w:hAnsi="Calibri"/>
          <w:sz w:val="22"/>
          <w:szCs w:val="22"/>
        </w:rPr>
        <w:t>.</w:t>
      </w:r>
      <w:r w:rsidRPr="004C6017">
        <w:rPr>
          <w:rFonts w:ascii="Calibri" w:hAnsi="Calibri"/>
          <w:sz w:val="22"/>
          <w:szCs w:val="22"/>
        </w:rPr>
        <w:t xml:space="preserve">. </w:t>
      </w:r>
    </w:p>
    <w:p w14:paraId="3FFDDB8C" w14:textId="77777777" w:rsidR="00680CE3" w:rsidRPr="004C6017" w:rsidRDefault="00680CE3" w:rsidP="00680CE3">
      <w:pPr>
        <w:pStyle w:val="Tekstwstpniesformatowany"/>
        <w:spacing w:after="120"/>
        <w:jc w:val="center"/>
        <w:rPr>
          <w:rFonts w:ascii="Calibri" w:hAnsi="Calibri"/>
          <w:sz w:val="18"/>
          <w:szCs w:val="18"/>
        </w:rPr>
      </w:pPr>
      <w:r w:rsidRPr="004C6017">
        <w:rPr>
          <w:rFonts w:ascii="Calibri" w:hAnsi="Calibri"/>
          <w:sz w:val="18"/>
          <w:szCs w:val="18"/>
        </w:rPr>
        <w:t xml:space="preserve">(adres) </w:t>
      </w:r>
    </w:p>
    <w:p w14:paraId="08DC59D0" w14:textId="77777777" w:rsidR="00680CE3" w:rsidRPr="004C6017" w:rsidRDefault="00680CE3" w:rsidP="00680CE3">
      <w:pPr>
        <w:pStyle w:val="Tekstwstpniesformatowany"/>
        <w:spacing w:after="120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zarejestrowany przez ....................................................................................................................</w:t>
      </w:r>
    </w:p>
    <w:p w14:paraId="086E2CC6" w14:textId="77777777" w:rsidR="00680CE3" w:rsidRPr="004C6017" w:rsidRDefault="00680CE3" w:rsidP="00680CE3">
      <w:pPr>
        <w:pStyle w:val="Tekstwstpniesformatowany"/>
        <w:spacing w:after="120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pod numerem.................................................................................................................................</w:t>
      </w:r>
    </w:p>
    <w:p w14:paraId="05B861DA" w14:textId="77777777" w:rsidR="00680CE3" w:rsidRPr="004C6017" w:rsidRDefault="00680CE3" w:rsidP="00680CE3">
      <w:pPr>
        <w:pStyle w:val="Tekstwstpniesformatowany"/>
        <w:spacing w:after="120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reprezentowany przez: ..............................................................................................................</w:t>
      </w:r>
      <w:r w:rsidR="00F86A37">
        <w:rPr>
          <w:rFonts w:ascii="Calibri" w:hAnsi="Calibri"/>
          <w:sz w:val="22"/>
          <w:szCs w:val="22"/>
        </w:rPr>
        <w:t>.</w:t>
      </w:r>
      <w:r w:rsidRPr="004C6017">
        <w:rPr>
          <w:rFonts w:ascii="Calibri" w:hAnsi="Calibri"/>
          <w:sz w:val="22"/>
          <w:szCs w:val="22"/>
        </w:rPr>
        <w:t>...</w:t>
      </w:r>
    </w:p>
    <w:p w14:paraId="0D8EAB56" w14:textId="77777777" w:rsidR="00680CE3" w:rsidRPr="004C6017" w:rsidRDefault="00680CE3" w:rsidP="00680CE3">
      <w:pPr>
        <w:pStyle w:val="Tekstwstpniesformatowany"/>
        <w:spacing w:after="120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54FAC21" w14:textId="77777777" w:rsidR="00680CE3" w:rsidRPr="004C6017" w:rsidRDefault="00680CE3" w:rsidP="00680CE3">
      <w:pPr>
        <w:pStyle w:val="Tekstwstpniesformatowany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upoważnia ..................................................................................................................................</w:t>
      </w:r>
      <w:r w:rsidR="00F86A37">
        <w:rPr>
          <w:rFonts w:ascii="Calibri" w:hAnsi="Calibri"/>
          <w:sz w:val="22"/>
          <w:szCs w:val="22"/>
        </w:rPr>
        <w:t>.</w:t>
      </w:r>
      <w:r w:rsidRPr="004C6017">
        <w:rPr>
          <w:rFonts w:ascii="Calibri" w:hAnsi="Calibri"/>
          <w:sz w:val="22"/>
          <w:szCs w:val="22"/>
        </w:rPr>
        <w:t>..</w:t>
      </w:r>
    </w:p>
    <w:p w14:paraId="4C8B3612" w14:textId="77777777" w:rsidR="00680CE3" w:rsidRPr="004C6017" w:rsidRDefault="00680CE3" w:rsidP="00680CE3">
      <w:pPr>
        <w:pStyle w:val="Tekstwstpniesformatowany"/>
        <w:spacing w:after="120"/>
        <w:jc w:val="center"/>
        <w:rPr>
          <w:rFonts w:ascii="Calibri" w:hAnsi="Calibri"/>
          <w:iCs/>
          <w:sz w:val="18"/>
          <w:szCs w:val="18"/>
        </w:rPr>
      </w:pPr>
      <w:r w:rsidRPr="004C6017">
        <w:rPr>
          <w:rFonts w:ascii="Calibri" w:hAnsi="Calibri"/>
          <w:iCs/>
          <w:sz w:val="18"/>
          <w:szCs w:val="18"/>
        </w:rPr>
        <w:t xml:space="preserve">(dane osoby upoważnionej) </w:t>
      </w:r>
    </w:p>
    <w:p w14:paraId="13A62057" w14:textId="77777777" w:rsidR="00680CE3" w:rsidRPr="004C6017" w:rsidRDefault="00680CE3" w:rsidP="00680CE3">
      <w:pPr>
        <w:pStyle w:val="Tekstwstpniesformatowany"/>
        <w:spacing w:after="120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zamieszkałego w ........................................................................................................................</w:t>
      </w:r>
      <w:r w:rsidR="00F86A37">
        <w:rPr>
          <w:rFonts w:ascii="Calibri" w:hAnsi="Calibri"/>
          <w:sz w:val="22"/>
          <w:szCs w:val="22"/>
        </w:rPr>
        <w:t>..</w:t>
      </w:r>
      <w:r w:rsidRPr="004C6017">
        <w:rPr>
          <w:rFonts w:ascii="Calibri" w:hAnsi="Calibri"/>
          <w:sz w:val="22"/>
          <w:szCs w:val="22"/>
        </w:rPr>
        <w:t>.</w:t>
      </w:r>
    </w:p>
    <w:p w14:paraId="67336E3D" w14:textId="77777777" w:rsidR="00680CE3" w:rsidRPr="004C6017" w:rsidRDefault="00680CE3" w:rsidP="00680CE3">
      <w:pPr>
        <w:pStyle w:val="Tekstwstpniesformatowany"/>
        <w:spacing w:after="120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B1902B0" w14:textId="77777777" w:rsidR="00680CE3" w:rsidRPr="004C6017" w:rsidRDefault="00680CE3" w:rsidP="00680CE3">
      <w:pPr>
        <w:pStyle w:val="Tekstwstpniesformatowany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legitymującego się .....................................................................................................................</w:t>
      </w:r>
      <w:r w:rsidR="00F86A37">
        <w:rPr>
          <w:rFonts w:ascii="Calibri" w:hAnsi="Calibri"/>
          <w:sz w:val="22"/>
          <w:szCs w:val="22"/>
        </w:rPr>
        <w:t>.</w:t>
      </w:r>
      <w:r w:rsidRPr="004C6017">
        <w:rPr>
          <w:rFonts w:ascii="Calibri" w:hAnsi="Calibri"/>
          <w:sz w:val="22"/>
          <w:szCs w:val="22"/>
        </w:rPr>
        <w:t>.</w:t>
      </w:r>
      <w:r w:rsidR="00F86A37">
        <w:rPr>
          <w:rFonts w:ascii="Calibri" w:hAnsi="Calibri"/>
          <w:sz w:val="22"/>
          <w:szCs w:val="22"/>
        </w:rPr>
        <w:t>.</w:t>
      </w:r>
      <w:r w:rsidRPr="004C6017">
        <w:rPr>
          <w:rFonts w:ascii="Calibri" w:hAnsi="Calibri"/>
          <w:sz w:val="22"/>
          <w:szCs w:val="22"/>
        </w:rPr>
        <w:t>.</w:t>
      </w:r>
    </w:p>
    <w:p w14:paraId="4988DC53" w14:textId="77777777" w:rsidR="00680CE3" w:rsidRPr="004C6017" w:rsidRDefault="00680CE3" w:rsidP="00680CE3">
      <w:pPr>
        <w:pStyle w:val="Tekstwstpniesformatowany"/>
        <w:spacing w:after="240"/>
        <w:jc w:val="center"/>
        <w:rPr>
          <w:rFonts w:ascii="Calibri" w:hAnsi="Calibri"/>
          <w:iCs/>
          <w:sz w:val="18"/>
          <w:szCs w:val="18"/>
        </w:rPr>
      </w:pPr>
      <w:r w:rsidRPr="004C6017">
        <w:rPr>
          <w:rFonts w:ascii="Calibri" w:hAnsi="Calibri"/>
          <w:iCs/>
          <w:sz w:val="18"/>
          <w:szCs w:val="18"/>
        </w:rPr>
        <w:t xml:space="preserve">(nazwa i numer dokumentu: dowodu osobistego, paszportu) </w:t>
      </w:r>
    </w:p>
    <w:p w14:paraId="22793372" w14:textId="77777777" w:rsidR="00680CE3" w:rsidRPr="004C6017" w:rsidRDefault="00680CE3" w:rsidP="00680CE3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do występowania w imieniu Wykonawcy w postępowaniu, w tym:</w:t>
      </w:r>
    </w:p>
    <w:p w14:paraId="1EB76758" w14:textId="77777777" w:rsidR="00680CE3" w:rsidRPr="004C6017" w:rsidRDefault="00680CE3" w:rsidP="00330AEB">
      <w:pPr>
        <w:pStyle w:val="Tekstwstpniesformatowany"/>
        <w:numPr>
          <w:ilvl w:val="0"/>
          <w:numId w:val="14"/>
        </w:numPr>
        <w:spacing w:after="120"/>
        <w:jc w:val="both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podpisania i złożenia w imieniu Wykon</w:t>
      </w:r>
      <w:r>
        <w:rPr>
          <w:rFonts w:ascii="Calibri" w:hAnsi="Calibri"/>
          <w:sz w:val="22"/>
          <w:szCs w:val="22"/>
        </w:rPr>
        <w:t>awcy oferty wraz z załącznikami</w:t>
      </w:r>
      <w:r w:rsidRPr="004C6017">
        <w:rPr>
          <w:rFonts w:ascii="Calibri" w:hAnsi="Calibri"/>
          <w:sz w:val="22"/>
          <w:szCs w:val="22"/>
        </w:rPr>
        <w:t>*</w:t>
      </w:r>
    </w:p>
    <w:p w14:paraId="7D046704" w14:textId="77777777" w:rsidR="00680CE3" w:rsidRPr="004C6017" w:rsidRDefault="00680CE3" w:rsidP="00330AEB">
      <w:pPr>
        <w:pStyle w:val="Tekstwstpniesformatowany"/>
        <w:numPr>
          <w:ilvl w:val="0"/>
          <w:numId w:val="14"/>
        </w:numPr>
        <w:spacing w:after="120"/>
        <w:jc w:val="both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składania w imieniu Wykonawcy wszelkich oświadczeń woli i wiedzy oraz dokonywania czynności przewidzianych przepisami prawa takich jak poświadczanie kopii dokumentów za zgodność z oryginałem</w:t>
      </w:r>
      <w:r>
        <w:rPr>
          <w:rFonts w:ascii="Calibri" w:hAnsi="Calibri"/>
          <w:sz w:val="22"/>
          <w:szCs w:val="22"/>
        </w:rPr>
        <w:t>,</w:t>
      </w:r>
      <w:r w:rsidRPr="004C6017">
        <w:rPr>
          <w:rFonts w:ascii="Calibri" w:hAnsi="Calibri"/>
          <w:sz w:val="22"/>
          <w:szCs w:val="22"/>
        </w:rPr>
        <w:t xml:space="preserve"> zadawania pytań, składania wyjaśnień itp.*</w:t>
      </w:r>
    </w:p>
    <w:p w14:paraId="2CF112AB" w14:textId="77777777" w:rsidR="00680CE3" w:rsidRDefault="00680CE3" w:rsidP="00330AEB">
      <w:pPr>
        <w:pStyle w:val="Tekstwstpniesformatowany"/>
        <w:numPr>
          <w:ilvl w:val="0"/>
          <w:numId w:val="14"/>
        </w:numPr>
        <w:spacing w:after="120"/>
        <w:jc w:val="both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zawarcia Umowy</w:t>
      </w:r>
      <w:r>
        <w:rPr>
          <w:rFonts w:ascii="Calibri" w:hAnsi="Calibri"/>
          <w:sz w:val="22"/>
          <w:szCs w:val="22"/>
        </w:rPr>
        <w:t xml:space="preserve"> w wyniku udzielenia zamówienia</w:t>
      </w:r>
      <w:r w:rsidRPr="004C6017">
        <w:rPr>
          <w:rFonts w:ascii="Calibri" w:hAnsi="Calibri"/>
          <w:sz w:val="22"/>
          <w:szCs w:val="22"/>
        </w:rPr>
        <w:t>*</w:t>
      </w:r>
    </w:p>
    <w:p w14:paraId="3765FAAB" w14:textId="77777777" w:rsidR="00C9105D" w:rsidRPr="004C6017" w:rsidRDefault="00C9105D" w:rsidP="00330AEB">
      <w:pPr>
        <w:pStyle w:val="Tekstwstpniesformatowany"/>
        <w:numPr>
          <w:ilvl w:val="0"/>
          <w:numId w:val="14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wnoszenia środków ochrony prawnej*</w:t>
      </w:r>
    </w:p>
    <w:p w14:paraId="5E4E5613" w14:textId="77777777" w:rsidR="00680CE3" w:rsidRDefault="00680CE3" w:rsidP="00680CE3">
      <w:pPr>
        <w:pStyle w:val="Tekstwstpniesformatowany"/>
        <w:spacing w:after="120"/>
        <w:ind w:left="360"/>
        <w:jc w:val="both"/>
        <w:rPr>
          <w:rFonts w:ascii="Calibri" w:hAnsi="Calibri"/>
          <w:sz w:val="22"/>
          <w:szCs w:val="22"/>
        </w:rPr>
      </w:pPr>
    </w:p>
    <w:p w14:paraId="7E48FC94" w14:textId="77777777" w:rsidR="00680CE3" w:rsidRPr="004C6017" w:rsidRDefault="00680CE3" w:rsidP="00680CE3">
      <w:pPr>
        <w:pStyle w:val="Tekstwstpniesformatowany"/>
        <w:spacing w:after="120"/>
        <w:ind w:left="360"/>
        <w:jc w:val="both"/>
        <w:rPr>
          <w:rFonts w:ascii="Calibri" w:hAnsi="Calibri"/>
          <w:sz w:val="22"/>
          <w:szCs w:val="22"/>
        </w:rPr>
      </w:pPr>
    </w:p>
    <w:p w14:paraId="510EA643" w14:textId="77777777" w:rsidR="00680CE3" w:rsidRPr="004C6017" w:rsidRDefault="00680CE3" w:rsidP="00680CE3">
      <w:pPr>
        <w:pStyle w:val="Tekstwstpniesformatowany"/>
        <w:ind w:left="4956"/>
        <w:rPr>
          <w:rFonts w:ascii="Times New Roman" w:hAnsi="Times New Roman" w:cs="Times New Roman"/>
          <w:sz w:val="24"/>
          <w:szCs w:val="24"/>
        </w:rPr>
      </w:pPr>
      <w:r w:rsidRPr="004C6017">
        <w:rPr>
          <w:rFonts w:ascii="Times New Roman" w:hAnsi="Times New Roman" w:cs="Times New Roman"/>
          <w:i/>
          <w:sz w:val="24"/>
          <w:szCs w:val="24"/>
        </w:rPr>
        <w:tab/>
      </w:r>
      <w:r w:rsidRPr="004C6017">
        <w:rPr>
          <w:rFonts w:ascii="Times New Roman" w:hAnsi="Times New Roman" w:cs="Times New Roman"/>
          <w:i/>
          <w:sz w:val="24"/>
          <w:szCs w:val="24"/>
        </w:rPr>
        <w:tab/>
      </w:r>
      <w:r w:rsidRPr="004C6017">
        <w:rPr>
          <w:rFonts w:ascii="Times New Roman" w:hAnsi="Times New Roman" w:cs="Times New Roman"/>
          <w:i/>
          <w:sz w:val="24"/>
          <w:szCs w:val="24"/>
        </w:rPr>
        <w:tab/>
      </w:r>
      <w:r w:rsidRPr="004C6017">
        <w:rPr>
          <w:rFonts w:ascii="Times New Roman" w:hAnsi="Times New Roman" w:cs="Times New Roman"/>
          <w:i/>
          <w:sz w:val="24"/>
          <w:szCs w:val="24"/>
        </w:rPr>
        <w:tab/>
      </w:r>
      <w:r w:rsidRPr="004C6017">
        <w:rPr>
          <w:rFonts w:ascii="Times New Roman" w:hAnsi="Times New Roman" w:cs="Times New Roman"/>
          <w:i/>
          <w:sz w:val="24"/>
          <w:szCs w:val="24"/>
        </w:rPr>
        <w:tab/>
      </w:r>
      <w:r w:rsidRPr="004C6017">
        <w:rPr>
          <w:rFonts w:ascii="Times New Roman" w:hAnsi="Times New Roman" w:cs="Times New Roman"/>
          <w:i/>
          <w:sz w:val="24"/>
          <w:szCs w:val="24"/>
        </w:rPr>
        <w:tab/>
      </w:r>
      <w:r w:rsidRPr="004C6017"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 w:rsidRPr="004C601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A0D32C7" w14:textId="77777777" w:rsidR="00680CE3" w:rsidRPr="0004467B" w:rsidRDefault="00680CE3" w:rsidP="00680CE3">
      <w:pPr>
        <w:pStyle w:val="Tekstwstpniesformatowany"/>
        <w:ind w:left="4248" w:firstLine="708"/>
        <w:jc w:val="center"/>
        <w:rPr>
          <w:rFonts w:ascii="Calibri" w:hAnsi="Calibri" w:cs="Times New Roman"/>
          <w:i/>
          <w:iCs/>
          <w:sz w:val="22"/>
          <w:szCs w:val="22"/>
        </w:rPr>
      </w:pPr>
      <w:r w:rsidRPr="0004467B">
        <w:rPr>
          <w:rFonts w:ascii="Calibri" w:hAnsi="Calibri" w:cs="Times New Roman"/>
          <w:i/>
          <w:iCs/>
          <w:sz w:val="22"/>
          <w:szCs w:val="22"/>
        </w:rPr>
        <w:t xml:space="preserve"> (podpis i pieczęć osoby uprawnionej</w:t>
      </w:r>
    </w:p>
    <w:p w14:paraId="2761DF5A" w14:textId="77777777" w:rsidR="00680CE3" w:rsidRPr="004C6017" w:rsidRDefault="00680CE3" w:rsidP="00680CE3">
      <w:pPr>
        <w:pStyle w:val="Tekstwstpniesformatowany"/>
        <w:rPr>
          <w:rFonts w:ascii="Calibri" w:hAnsi="Calibri" w:cs="Times New Roman"/>
          <w:i/>
        </w:rPr>
      </w:pPr>
      <w:r w:rsidRPr="0004467B">
        <w:rPr>
          <w:rFonts w:ascii="Calibri" w:hAnsi="Calibri" w:cs="Times New Roman"/>
          <w:i/>
          <w:iCs/>
          <w:sz w:val="22"/>
          <w:szCs w:val="22"/>
        </w:rPr>
        <w:t xml:space="preserve">                              </w:t>
      </w:r>
      <w:r w:rsidRPr="0004467B">
        <w:rPr>
          <w:rFonts w:ascii="Calibri" w:hAnsi="Calibri" w:cs="Times New Roman"/>
          <w:i/>
          <w:iCs/>
          <w:sz w:val="22"/>
          <w:szCs w:val="22"/>
        </w:rPr>
        <w:tab/>
      </w:r>
      <w:r w:rsidRPr="0004467B">
        <w:rPr>
          <w:rFonts w:ascii="Calibri" w:hAnsi="Calibri" w:cs="Times New Roman"/>
          <w:i/>
          <w:iCs/>
          <w:sz w:val="22"/>
          <w:szCs w:val="22"/>
        </w:rPr>
        <w:tab/>
      </w:r>
      <w:r w:rsidRPr="0004467B">
        <w:rPr>
          <w:rFonts w:ascii="Calibri" w:hAnsi="Calibri" w:cs="Times New Roman"/>
          <w:i/>
          <w:iCs/>
          <w:sz w:val="22"/>
          <w:szCs w:val="22"/>
        </w:rPr>
        <w:tab/>
      </w:r>
      <w:r w:rsidRPr="0004467B">
        <w:rPr>
          <w:rFonts w:ascii="Calibri" w:hAnsi="Calibri" w:cs="Times New Roman"/>
          <w:i/>
          <w:iCs/>
          <w:sz w:val="22"/>
          <w:szCs w:val="22"/>
        </w:rPr>
        <w:tab/>
      </w:r>
      <w:r w:rsidRPr="0004467B">
        <w:rPr>
          <w:rFonts w:ascii="Calibri" w:hAnsi="Calibri" w:cs="Times New Roman"/>
          <w:i/>
          <w:iCs/>
          <w:sz w:val="22"/>
          <w:szCs w:val="22"/>
        </w:rPr>
        <w:tab/>
      </w:r>
      <w:r w:rsidRPr="0004467B">
        <w:rPr>
          <w:rFonts w:ascii="Calibri" w:hAnsi="Calibri" w:cs="Times New Roman"/>
          <w:i/>
          <w:iCs/>
          <w:sz w:val="22"/>
          <w:szCs w:val="22"/>
        </w:rPr>
        <w:tab/>
        <w:t xml:space="preserve">  do reprezentacji Wykonawcy)</w:t>
      </w:r>
      <w:r w:rsidRPr="0004467B">
        <w:rPr>
          <w:rFonts w:ascii="Calibri" w:hAnsi="Calibri" w:cs="Times New Roman"/>
          <w:i/>
          <w:sz w:val="22"/>
          <w:szCs w:val="22"/>
        </w:rPr>
        <w:t xml:space="preserve">  </w:t>
      </w:r>
      <w:r w:rsidRPr="004C6017">
        <w:rPr>
          <w:rFonts w:ascii="Calibri" w:hAnsi="Calibri" w:cs="Times New Roman"/>
          <w:i/>
        </w:rPr>
        <w:br/>
      </w:r>
    </w:p>
    <w:p w14:paraId="70C2381D" w14:textId="77777777" w:rsidR="00680CE3" w:rsidRPr="004C6017" w:rsidRDefault="00680CE3" w:rsidP="00680CE3">
      <w:pPr>
        <w:pStyle w:val="Tekstwstpniesformatowany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C6017">
        <w:rPr>
          <w:rFonts w:ascii="Calibri" w:hAnsi="Calibri" w:cs="Times New Roman"/>
          <w:i/>
          <w:sz w:val="18"/>
          <w:szCs w:val="18"/>
        </w:rPr>
        <w:t>* niepotrzebne skreślić</w:t>
      </w:r>
    </w:p>
    <w:p w14:paraId="65EFA81E" w14:textId="77777777" w:rsidR="00680CE3" w:rsidRDefault="00680CE3" w:rsidP="00680CE3">
      <w:pPr>
        <w:ind w:left="5246" w:hanging="5246"/>
        <w:rPr>
          <w:rFonts w:ascii="Calibri" w:hAnsi="Calibri" w:cs="Arial"/>
          <w:b/>
          <w:sz w:val="22"/>
          <w:szCs w:val="22"/>
        </w:rPr>
      </w:pPr>
    </w:p>
    <w:p w14:paraId="36118335" w14:textId="77777777" w:rsidR="00680CE3" w:rsidRPr="00DE2029" w:rsidRDefault="00680CE3" w:rsidP="00680CE3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58E348D7" w14:textId="77777777" w:rsidR="00680CE3" w:rsidRPr="00DE2029" w:rsidRDefault="00680CE3" w:rsidP="00680CE3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sectPr w:rsidR="00680CE3" w:rsidRPr="00DE2029" w:rsidSect="00CF6EFB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34" w:right="1134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E480B" w14:textId="77777777" w:rsidR="000E0CEF" w:rsidRDefault="000E0CEF">
      <w:r>
        <w:separator/>
      </w:r>
    </w:p>
  </w:endnote>
  <w:endnote w:type="continuationSeparator" w:id="0">
    <w:p w14:paraId="14956F53" w14:textId="77777777" w:rsidR="000E0CEF" w:rsidRDefault="000E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2DC7F" w14:textId="77777777" w:rsidR="003315E5" w:rsidRDefault="003315E5" w:rsidP="00AD24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A1F2B2" w14:textId="77777777" w:rsidR="003315E5" w:rsidRDefault="003315E5" w:rsidP="00A236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6675" w14:textId="77777777" w:rsidR="003315E5" w:rsidRDefault="003315E5" w:rsidP="00E86BD0">
    <w:pPr>
      <w:pStyle w:val="Stopka"/>
      <w:framePr w:wrap="around" w:vAnchor="text" w:hAnchor="margin" w:xAlign="right" w:y="1"/>
      <w:rPr>
        <w:rStyle w:val="Numerstrony"/>
      </w:rPr>
    </w:pPr>
  </w:p>
  <w:p w14:paraId="20A77EBB" w14:textId="6B003DB4" w:rsidR="003315E5" w:rsidRPr="00A01378" w:rsidRDefault="003315E5" w:rsidP="00D203A9">
    <w:pPr>
      <w:pStyle w:val="Stopka"/>
      <w:ind w:right="360"/>
      <w:jc w:val="right"/>
      <w:rPr>
        <w:rFonts w:ascii="Calibri" w:hAnsi="Calibri"/>
        <w:sz w:val="18"/>
        <w:szCs w:val="18"/>
      </w:rPr>
    </w:pPr>
    <w:r w:rsidRPr="00A01378">
      <w:rPr>
        <w:rStyle w:val="Numerstrony"/>
        <w:rFonts w:ascii="Calibri" w:hAnsi="Calibri"/>
        <w:sz w:val="18"/>
        <w:szCs w:val="18"/>
      </w:rPr>
      <w:fldChar w:fldCharType="begin"/>
    </w:r>
    <w:r w:rsidRPr="00A01378">
      <w:rPr>
        <w:rStyle w:val="Numerstrony"/>
        <w:rFonts w:ascii="Calibri" w:hAnsi="Calibri"/>
        <w:sz w:val="18"/>
        <w:szCs w:val="18"/>
      </w:rPr>
      <w:instrText xml:space="preserve"> PAGE </w:instrText>
    </w:r>
    <w:r w:rsidRPr="00A01378">
      <w:rPr>
        <w:rStyle w:val="Numerstrony"/>
        <w:rFonts w:ascii="Calibri" w:hAnsi="Calibri"/>
        <w:sz w:val="18"/>
        <w:szCs w:val="18"/>
      </w:rPr>
      <w:fldChar w:fldCharType="separate"/>
    </w:r>
    <w:r w:rsidR="00DF354A">
      <w:rPr>
        <w:rStyle w:val="Numerstrony"/>
        <w:rFonts w:ascii="Calibri" w:hAnsi="Calibri"/>
        <w:noProof/>
        <w:sz w:val="18"/>
        <w:szCs w:val="18"/>
      </w:rPr>
      <w:t>8</w:t>
    </w:r>
    <w:r w:rsidRPr="00A01378">
      <w:rPr>
        <w:rStyle w:val="Numerstrony"/>
        <w:rFonts w:ascii="Calibri" w:hAnsi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DE7A" w14:textId="77777777" w:rsidR="003315E5" w:rsidRDefault="003315E5" w:rsidP="00AD24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DBBE32" w14:textId="77777777" w:rsidR="003315E5" w:rsidRDefault="003315E5" w:rsidP="00A23648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CF69B" w14:textId="77777777" w:rsidR="003315E5" w:rsidRDefault="003315E5" w:rsidP="00E86BD0">
    <w:pPr>
      <w:pStyle w:val="Stopka"/>
      <w:framePr w:wrap="around" w:vAnchor="text" w:hAnchor="margin" w:xAlign="right" w:y="1"/>
      <w:rPr>
        <w:rStyle w:val="Numerstrony"/>
      </w:rPr>
    </w:pPr>
  </w:p>
  <w:p w14:paraId="14FD8170" w14:textId="230DEDAC" w:rsidR="003315E5" w:rsidRPr="00A01378" w:rsidRDefault="003315E5" w:rsidP="00D203A9">
    <w:pPr>
      <w:pStyle w:val="Stopka"/>
      <w:ind w:right="360"/>
      <w:jc w:val="right"/>
      <w:rPr>
        <w:rFonts w:ascii="Calibri" w:hAnsi="Calibri"/>
        <w:sz w:val="18"/>
        <w:szCs w:val="18"/>
      </w:rPr>
    </w:pPr>
    <w:r w:rsidRPr="00A01378">
      <w:rPr>
        <w:rStyle w:val="Numerstrony"/>
        <w:rFonts w:ascii="Calibri" w:hAnsi="Calibri"/>
        <w:sz w:val="18"/>
        <w:szCs w:val="18"/>
      </w:rPr>
      <w:fldChar w:fldCharType="begin"/>
    </w:r>
    <w:r w:rsidRPr="00A01378">
      <w:rPr>
        <w:rStyle w:val="Numerstrony"/>
        <w:rFonts w:ascii="Calibri" w:hAnsi="Calibri"/>
        <w:sz w:val="18"/>
        <w:szCs w:val="18"/>
      </w:rPr>
      <w:instrText xml:space="preserve"> PAGE </w:instrText>
    </w:r>
    <w:r w:rsidRPr="00A01378">
      <w:rPr>
        <w:rStyle w:val="Numerstrony"/>
        <w:rFonts w:ascii="Calibri" w:hAnsi="Calibri"/>
        <w:sz w:val="18"/>
        <w:szCs w:val="18"/>
      </w:rPr>
      <w:fldChar w:fldCharType="separate"/>
    </w:r>
    <w:r w:rsidR="00DF354A">
      <w:rPr>
        <w:rStyle w:val="Numerstrony"/>
        <w:rFonts w:ascii="Calibri" w:hAnsi="Calibri"/>
        <w:noProof/>
        <w:sz w:val="18"/>
        <w:szCs w:val="18"/>
      </w:rPr>
      <w:t>9</w:t>
    </w:r>
    <w:r w:rsidRPr="00A01378">
      <w:rPr>
        <w:rStyle w:val="Numerstrony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5C822" w14:textId="77777777" w:rsidR="000E0CEF" w:rsidRDefault="000E0CEF">
      <w:r>
        <w:separator/>
      </w:r>
    </w:p>
  </w:footnote>
  <w:footnote w:type="continuationSeparator" w:id="0">
    <w:p w14:paraId="66C0E3AD" w14:textId="77777777" w:rsidR="000E0CEF" w:rsidRDefault="000E0CEF">
      <w:r>
        <w:continuationSeparator/>
      </w:r>
    </w:p>
  </w:footnote>
  <w:footnote w:id="1">
    <w:p w14:paraId="46ADCA6A" w14:textId="77777777" w:rsidR="003315E5" w:rsidRPr="004620B3" w:rsidRDefault="003315E5">
      <w:pPr>
        <w:pStyle w:val="Tekstprzypisudolnego"/>
        <w:rPr>
          <w:rFonts w:ascii="Calibri" w:hAnsi="Calibri"/>
          <w:sz w:val="18"/>
          <w:szCs w:val="18"/>
          <w:lang w:val="pl-PL"/>
        </w:rPr>
      </w:pPr>
      <w:r w:rsidRPr="00CB49E7">
        <w:rPr>
          <w:rStyle w:val="Odwoanieprzypisudolnego"/>
          <w:rFonts w:ascii="Calibri" w:hAnsi="Calibri"/>
          <w:sz w:val="18"/>
          <w:szCs w:val="18"/>
        </w:rPr>
        <w:footnoteRef/>
      </w:r>
      <w:r w:rsidRPr="00CB49E7">
        <w:rPr>
          <w:rFonts w:ascii="Calibri" w:hAnsi="Calibri"/>
          <w:sz w:val="18"/>
          <w:szCs w:val="18"/>
        </w:rPr>
        <w:t xml:space="preserve"> </w:t>
      </w:r>
      <w:r w:rsidRPr="00CB49E7">
        <w:rPr>
          <w:rFonts w:ascii="Calibri" w:hAnsi="Calibri"/>
          <w:sz w:val="18"/>
          <w:szCs w:val="18"/>
          <w:lang w:val="pl-PL"/>
        </w:rPr>
        <w:t>Niepotrzebne skreślić.</w:t>
      </w:r>
    </w:p>
  </w:footnote>
  <w:footnote w:id="2">
    <w:p w14:paraId="143B1775" w14:textId="77777777" w:rsidR="003315E5" w:rsidRPr="006C4494" w:rsidRDefault="003315E5">
      <w:pPr>
        <w:pStyle w:val="Tekstprzypisudolnego"/>
        <w:rPr>
          <w:lang w:val="pl-PL"/>
        </w:rPr>
      </w:pPr>
      <w:r w:rsidRPr="004620B3">
        <w:rPr>
          <w:rStyle w:val="Odwoanieprzypisudolnego"/>
          <w:rFonts w:ascii="Calibri" w:hAnsi="Calibri"/>
          <w:sz w:val="18"/>
          <w:szCs w:val="18"/>
        </w:rPr>
        <w:footnoteRef/>
      </w:r>
      <w:r w:rsidRPr="004620B3">
        <w:rPr>
          <w:rFonts w:ascii="Calibri" w:hAnsi="Calibri"/>
          <w:sz w:val="18"/>
          <w:szCs w:val="18"/>
        </w:rPr>
        <w:t xml:space="preserve"> </w:t>
      </w:r>
      <w:r w:rsidRPr="004620B3">
        <w:rPr>
          <w:rFonts w:ascii="Calibri" w:hAnsi="Calibri"/>
          <w:sz w:val="18"/>
          <w:szCs w:val="18"/>
          <w:lang w:val="pl-PL"/>
        </w:rPr>
        <w:t>Niepotrzebne skreślić.</w:t>
      </w:r>
    </w:p>
  </w:footnote>
  <w:footnote w:id="3">
    <w:p w14:paraId="39FF99E7" w14:textId="77777777" w:rsidR="003315E5" w:rsidRPr="00B16786" w:rsidRDefault="003315E5" w:rsidP="0081559A">
      <w:pPr>
        <w:pStyle w:val="Tekstprzypisudolnego"/>
        <w:rPr>
          <w:rFonts w:ascii="Calibri" w:hAnsi="Calibri"/>
          <w:lang w:val="pl-PL"/>
        </w:rPr>
      </w:pPr>
      <w:r w:rsidRPr="00B16786">
        <w:rPr>
          <w:rStyle w:val="Odwoanieprzypisudolnego"/>
          <w:rFonts w:ascii="Calibri" w:hAnsi="Calibri"/>
        </w:rPr>
        <w:footnoteRef/>
      </w:r>
      <w:r w:rsidRPr="00B16786">
        <w:rPr>
          <w:rFonts w:ascii="Calibri" w:hAnsi="Calibri"/>
        </w:rPr>
        <w:t xml:space="preserve"> </w:t>
      </w:r>
      <w:r w:rsidRPr="000F2B29">
        <w:rPr>
          <w:rFonts w:ascii="Calibri" w:hAnsi="Calibri"/>
          <w:i/>
          <w:sz w:val="16"/>
          <w:szCs w:val="16"/>
          <w:lang w:val="pl-PL"/>
        </w:rPr>
        <w:t>należy</w:t>
      </w:r>
      <w:r>
        <w:rPr>
          <w:rFonts w:ascii="Calibri" w:hAnsi="Calibri"/>
          <w:lang w:val="pl-PL"/>
        </w:rPr>
        <w:t xml:space="preserve"> 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wykreślić </w:t>
      </w:r>
      <w:r>
        <w:rPr>
          <w:rFonts w:ascii="Calibri" w:hAnsi="Calibri"/>
          <w:i/>
          <w:sz w:val="16"/>
          <w:szCs w:val="16"/>
          <w:lang w:val="pl-PL"/>
        </w:rPr>
        <w:t>(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jeżeli </w:t>
      </w:r>
      <w:r>
        <w:rPr>
          <w:rFonts w:ascii="Calibri" w:hAnsi="Calibri"/>
          <w:i/>
          <w:sz w:val="16"/>
          <w:szCs w:val="16"/>
          <w:lang w:val="pl-PL"/>
        </w:rPr>
        <w:t xml:space="preserve">nie dotyczy) </w:t>
      </w:r>
      <w:r w:rsidRPr="00B16786">
        <w:rPr>
          <w:rFonts w:ascii="Calibri" w:hAnsi="Calibri"/>
          <w:i/>
          <w:sz w:val="16"/>
          <w:szCs w:val="16"/>
          <w:lang w:val="pl-PL"/>
        </w:rPr>
        <w:t>albo wypełnić odpowiednio</w:t>
      </w:r>
    </w:p>
  </w:footnote>
  <w:footnote w:id="4">
    <w:p w14:paraId="1DC007D0" w14:textId="77777777" w:rsidR="003315E5" w:rsidRPr="0088148A" w:rsidRDefault="003315E5" w:rsidP="00776522">
      <w:pPr>
        <w:pStyle w:val="Tekstprzypisudolnego"/>
        <w:rPr>
          <w:lang w:val="pl-PL"/>
        </w:rPr>
      </w:pPr>
      <w:r w:rsidRPr="00B16786">
        <w:rPr>
          <w:rStyle w:val="Odwoanieprzypisudolnego"/>
          <w:rFonts w:ascii="Calibri" w:hAnsi="Calibri"/>
        </w:rPr>
        <w:footnoteRef/>
      </w:r>
      <w:r w:rsidRPr="00B16786">
        <w:rPr>
          <w:rFonts w:ascii="Calibri" w:hAnsi="Calibri"/>
        </w:rPr>
        <w:t xml:space="preserve"> </w:t>
      </w:r>
      <w:r w:rsidRPr="00460F36">
        <w:rPr>
          <w:rFonts w:ascii="Calibri" w:hAnsi="Calibri"/>
          <w:i/>
          <w:sz w:val="16"/>
          <w:szCs w:val="16"/>
          <w:lang w:val="pl-PL"/>
        </w:rPr>
        <w:t>n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ależy </w:t>
      </w:r>
      <w:r>
        <w:rPr>
          <w:rFonts w:ascii="Calibri" w:hAnsi="Calibri"/>
          <w:i/>
          <w:sz w:val="16"/>
          <w:szCs w:val="16"/>
          <w:lang w:val="pl-PL"/>
        </w:rPr>
        <w:t xml:space="preserve">wypełnić jeżeli dotyczy lub przekreślić pkt 2 </w:t>
      </w:r>
    </w:p>
  </w:footnote>
  <w:footnote w:id="5">
    <w:p w14:paraId="6AF888AE" w14:textId="77777777" w:rsidR="003315E5" w:rsidRPr="00E108BF" w:rsidRDefault="003315E5" w:rsidP="00EA1DBE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konsumentów (</w:t>
      </w:r>
      <w:r>
        <w:rPr>
          <w:rFonts w:ascii="Calibri" w:eastAsia="Calibri" w:hAnsi="Calibri" w:cs="Times New Roman"/>
          <w:sz w:val="18"/>
          <w:szCs w:val="18"/>
        </w:rPr>
        <w:t>Dz. U. z 2019</w:t>
      </w:r>
      <w:r w:rsidRPr="00E108BF">
        <w:rPr>
          <w:rFonts w:ascii="Calibri" w:eastAsia="Calibri" w:hAnsi="Calibri" w:cs="Times New Roman"/>
          <w:sz w:val="18"/>
          <w:szCs w:val="18"/>
        </w:rPr>
        <w:t xml:space="preserve"> r.,</w:t>
      </w:r>
      <w:r>
        <w:rPr>
          <w:rFonts w:ascii="Calibri" w:eastAsia="Calibri" w:hAnsi="Calibri" w:cs="Times New Roman"/>
          <w:sz w:val="18"/>
          <w:szCs w:val="18"/>
        </w:rPr>
        <w:t xml:space="preserve"> poz. 369, </w:t>
      </w:r>
      <w:r>
        <w:rPr>
          <w:rFonts w:ascii="Calibri" w:eastAsia="Calibri" w:hAnsi="Calibri" w:cs="Times New Roman"/>
          <w:sz w:val="18"/>
          <w:szCs w:val="18"/>
        </w:rPr>
        <w:br/>
        <w:t xml:space="preserve">z </w:t>
      </w:r>
      <w:proofErr w:type="spellStart"/>
      <w:r>
        <w:rPr>
          <w:rFonts w:ascii="Calibri" w:eastAsia="Calibri" w:hAnsi="Calibri" w:cs="Times New Roman"/>
          <w:sz w:val="18"/>
          <w:szCs w:val="18"/>
        </w:rPr>
        <w:t>późn</w:t>
      </w:r>
      <w:proofErr w:type="spellEnd"/>
      <w:r>
        <w:rPr>
          <w:rFonts w:ascii="Calibri" w:eastAsia="Calibri" w:hAnsi="Calibri" w:cs="Times New Roman"/>
          <w:sz w:val="18"/>
          <w:szCs w:val="18"/>
        </w:rPr>
        <w:t>. zm.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6">
    <w:p w14:paraId="5BA07E69" w14:textId="77777777" w:rsidR="003315E5" w:rsidRPr="00E108BF" w:rsidRDefault="003315E5" w:rsidP="00680CE3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proofErr w:type="spellStart"/>
      <w:r w:rsidRPr="00E108BF">
        <w:rPr>
          <w:rFonts w:ascii="Calibri" w:hAnsi="Calibri"/>
          <w:sz w:val="18"/>
          <w:szCs w:val="18"/>
        </w:rPr>
        <w:t>j.w</w:t>
      </w:r>
      <w:proofErr w:type="spellEnd"/>
      <w:r w:rsidRPr="00E108BF">
        <w:rPr>
          <w:rFonts w:ascii="Calibri" w:hAnsi="Calibri"/>
          <w:sz w:val="18"/>
          <w:szCs w:val="18"/>
        </w:rPr>
        <w:t>.</w:t>
      </w:r>
    </w:p>
  </w:footnote>
  <w:footnote w:id="7">
    <w:p w14:paraId="371E5E15" w14:textId="6E973075" w:rsidR="003315E5" w:rsidRPr="00307BEE" w:rsidRDefault="003315E5" w:rsidP="00680CE3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>, który/</w:t>
      </w:r>
      <w:proofErr w:type="spellStart"/>
      <w:r w:rsidR="000B473A">
        <w:rPr>
          <w:rFonts w:ascii="Calibri" w:hAnsi="Calibri"/>
          <w:sz w:val="18"/>
          <w:szCs w:val="18"/>
          <w:lang w:val="pl-PL"/>
        </w:rPr>
        <w:t>r</w:t>
      </w:r>
      <w:r>
        <w:rPr>
          <w:rFonts w:ascii="Calibri" w:hAnsi="Calibri"/>
          <w:sz w:val="18"/>
          <w:szCs w:val="18"/>
          <w:lang w:val="pl-PL"/>
        </w:rPr>
        <w:t>z</w:t>
      </w:r>
      <w:r w:rsidRPr="00E108BF">
        <w:rPr>
          <w:rFonts w:ascii="Calibri" w:hAnsi="Calibri"/>
          <w:sz w:val="18"/>
          <w:szCs w:val="18"/>
          <w:lang w:val="pl-PL"/>
        </w:rPr>
        <w:t>y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złożył/li odrębną/e ofertę/y, Wykonawca może przedstawić dowody, że powiązania z ww.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8F97" w14:textId="77777777" w:rsidR="003315E5" w:rsidRPr="00917355" w:rsidRDefault="003315E5" w:rsidP="00F254C5">
    <w:pPr>
      <w:pStyle w:val="Tekstwstpniesformatowany"/>
      <w:ind w:left="-142"/>
      <w:jc w:val="right"/>
      <w:rPr>
        <w:rFonts w:ascii="Calibri" w:hAnsi="Calibri" w:cs="Times New Roman"/>
        <w:iCs/>
        <w:sz w:val="18"/>
        <w:szCs w:val="18"/>
      </w:rPr>
    </w:pPr>
    <w:r w:rsidRPr="00917355">
      <w:rPr>
        <w:rFonts w:ascii="Calibri" w:hAnsi="Calibri" w:cs="Times New Roman"/>
        <w:iCs/>
        <w:sz w:val="18"/>
        <w:szCs w:val="18"/>
      </w:rPr>
      <w:t xml:space="preserve">Specyfikacja Istotnych Warunków Zamówienia na: </w:t>
    </w:r>
  </w:p>
  <w:p w14:paraId="4FE142FC" w14:textId="77777777" w:rsidR="003315E5" w:rsidRDefault="003315E5" w:rsidP="00F254C5">
    <w:pPr>
      <w:pStyle w:val="Tekstwstpniesformatowany"/>
      <w:ind w:left="-142"/>
      <w:jc w:val="right"/>
      <w:rPr>
        <w:rFonts w:ascii="Calibri" w:hAnsi="Calibri" w:cs="Times New Roman"/>
        <w:iCs/>
        <w:sz w:val="18"/>
        <w:szCs w:val="18"/>
      </w:rPr>
    </w:pPr>
    <w:r>
      <w:rPr>
        <w:rFonts w:ascii="Calibri" w:hAnsi="Calibri" w:cs="Times New Roman"/>
        <w:iCs/>
        <w:sz w:val="18"/>
        <w:szCs w:val="18"/>
      </w:rPr>
      <w:t>Dostawę i montaż klimatyzatorów,</w:t>
    </w:r>
    <w:r w:rsidRPr="0053567D">
      <w:rPr>
        <w:rFonts w:ascii="Calibri" w:hAnsi="Calibri" w:cs="Times New Roman"/>
        <w:iCs/>
        <w:sz w:val="18"/>
        <w:szCs w:val="18"/>
      </w:rPr>
      <w:t xml:space="preserve"> </w:t>
    </w:r>
  </w:p>
  <w:p w14:paraId="0FD3A10E" w14:textId="77777777" w:rsidR="003315E5" w:rsidRPr="0053567D" w:rsidRDefault="003315E5" w:rsidP="00F254C5">
    <w:pPr>
      <w:pStyle w:val="Tekstwstpniesformatowany"/>
      <w:ind w:left="-142"/>
      <w:jc w:val="right"/>
      <w:rPr>
        <w:rFonts w:ascii="Calibri" w:hAnsi="Calibri" w:cs="Times New Roman"/>
        <w:iCs/>
        <w:sz w:val="18"/>
        <w:szCs w:val="18"/>
      </w:rPr>
    </w:pPr>
    <w:r>
      <w:rPr>
        <w:rFonts w:ascii="Calibri" w:hAnsi="Calibri" w:cs="Times New Roman"/>
        <w:bCs/>
        <w:sz w:val="18"/>
        <w:szCs w:val="18"/>
      </w:rPr>
      <w:t>znak: BDG.741.025</w:t>
    </w:r>
    <w:r w:rsidRPr="0053567D">
      <w:rPr>
        <w:rFonts w:ascii="Calibri" w:hAnsi="Calibri" w:cs="Times New Roman"/>
        <w:bCs/>
        <w:sz w:val="18"/>
        <w:szCs w:val="18"/>
      </w:rPr>
      <w:t>.201</w:t>
    </w:r>
    <w:r>
      <w:rPr>
        <w:rFonts w:ascii="Calibri" w:hAnsi="Calibri" w:cs="Times New Roman"/>
        <w:bCs/>
        <w:sz w:val="18"/>
        <w:szCs w:val="18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704D8" w14:textId="77777777" w:rsidR="003315E5" w:rsidRPr="00065E4F" w:rsidRDefault="003315E5" w:rsidP="004C0C06">
    <w:pPr>
      <w:pStyle w:val="Tekstwstpniesformatowany"/>
      <w:jc w:val="right"/>
      <w:rPr>
        <w:rFonts w:ascii="Times New Roman" w:hAnsi="Times New Roman" w:cs="Times New Roman"/>
        <w:iCs/>
        <w:sz w:val="22"/>
        <w:szCs w:val="22"/>
      </w:rPr>
    </w:pPr>
    <w:r w:rsidRPr="00065E4F">
      <w:rPr>
        <w:rFonts w:ascii="Times New Roman" w:hAnsi="Times New Roman" w:cs="Times New Roman"/>
        <w:iCs/>
        <w:sz w:val="22"/>
        <w:szCs w:val="22"/>
      </w:rPr>
      <w:t>Specyfikacja Istotnych Warunków Zamówienia</w:t>
    </w:r>
  </w:p>
  <w:p w14:paraId="6941BE23" w14:textId="77777777" w:rsidR="003315E5" w:rsidRPr="00065E4F" w:rsidRDefault="003315E5" w:rsidP="004C0C06">
    <w:pPr>
      <w:pStyle w:val="Tekstwstpniesformatowany"/>
      <w:jc w:val="right"/>
      <w:rPr>
        <w:rFonts w:ascii="Times New Roman" w:hAnsi="Times New Roman" w:cs="Times New Roman"/>
        <w:iCs/>
        <w:sz w:val="22"/>
        <w:szCs w:val="22"/>
      </w:rPr>
    </w:pPr>
    <w:r w:rsidRPr="00065E4F">
      <w:rPr>
        <w:rFonts w:ascii="Times New Roman" w:hAnsi="Times New Roman" w:cs="Times New Roman"/>
        <w:iCs/>
        <w:sz w:val="22"/>
        <w:szCs w:val="22"/>
      </w:rPr>
      <w:t xml:space="preserve">na </w:t>
    </w:r>
    <w:r>
      <w:rPr>
        <w:rFonts w:ascii="Times New Roman" w:hAnsi="Times New Roman" w:cs="Times New Roman"/>
        <w:iCs/>
        <w:sz w:val="22"/>
        <w:szCs w:val="22"/>
      </w:rPr>
      <w:t>Elektroniczny monitoring mediów w latach 2010-2011</w:t>
    </w:r>
  </w:p>
  <w:p w14:paraId="1A284598" w14:textId="77777777" w:rsidR="003315E5" w:rsidRDefault="003315E5" w:rsidP="004C0C06">
    <w:pPr>
      <w:pStyle w:val="Nagwek"/>
      <w:jc w:val="right"/>
    </w:pPr>
    <w:r w:rsidRPr="00065E4F">
      <w:rPr>
        <w:rFonts w:ascii="Times New Roman" w:hAnsi="Times New Roman"/>
        <w:bCs/>
        <w:sz w:val="22"/>
        <w:szCs w:val="22"/>
      </w:rPr>
      <w:t>Znak: B</w:t>
    </w:r>
    <w:r>
      <w:rPr>
        <w:rFonts w:ascii="Times New Roman" w:hAnsi="Times New Roman"/>
        <w:bCs/>
        <w:sz w:val="22"/>
        <w:szCs w:val="22"/>
      </w:rPr>
      <w:t>P</w:t>
    </w:r>
    <w:r w:rsidRPr="00065E4F">
      <w:rPr>
        <w:rFonts w:ascii="Times New Roman" w:hAnsi="Times New Roman"/>
        <w:bCs/>
        <w:sz w:val="22"/>
        <w:szCs w:val="22"/>
      </w:rPr>
      <w:t>ZP-84-</w:t>
    </w:r>
    <w:r>
      <w:rPr>
        <w:rFonts w:ascii="Times New Roman" w:hAnsi="Times New Roman"/>
        <w:bCs/>
        <w:sz w:val="22"/>
        <w:szCs w:val="22"/>
      </w:rPr>
      <w:t>191-2010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2E166" w14:textId="77777777" w:rsidR="003315E5" w:rsidRPr="00917355" w:rsidRDefault="003315E5" w:rsidP="00F254C5">
    <w:pPr>
      <w:pStyle w:val="Tekstwstpniesformatowany"/>
      <w:ind w:left="-142"/>
      <w:jc w:val="right"/>
      <w:rPr>
        <w:rFonts w:ascii="Calibri" w:hAnsi="Calibri" w:cs="Times New Roman"/>
        <w:iCs/>
        <w:sz w:val="18"/>
        <w:szCs w:val="18"/>
      </w:rPr>
    </w:pPr>
    <w:r w:rsidRPr="00917355">
      <w:rPr>
        <w:rFonts w:ascii="Calibri" w:hAnsi="Calibri" w:cs="Times New Roman"/>
        <w:iCs/>
        <w:sz w:val="18"/>
        <w:szCs w:val="18"/>
      </w:rPr>
      <w:t xml:space="preserve">Specyfikacja Istotnych Warunków Zamówienia na: </w:t>
    </w:r>
  </w:p>
  <w:p w14:paraId="3E2DFE04" w14:textId="77777777" w:rsidR="003315E5" w:rsidRDefault="003315E5" w:rsidP="00F254C5">
    <w:pPr>
      <w:pStyle w:val="Tekstwstpniesformatowany"/>
      <w:ind w:left="-142"/>
      <w:jc w:val="right"/>
      <w:rPr>
        <w:rFonts w:ascii="Calibri" w:hAnsi="Calibri" w:cs="Times New Roman"/>
        <w:iCs/>
        <w:sz w:val="18"/>
        <w:szCs w:val="18"/>
      </w:rPr>
    </w:pPr>
    <w:r>
      <w:rPr>
        <w:rFonts w:ascii="Calibri" w:hAnsi="Calibri" w:cs="Times New Roman"/>
        <w:iCs/>
        <w:sz w:val="18"/>
        <w:szCs w:val="18"/>
      </w:rPr>
      <w:t>Dostawę i montaż klimatyzatorów</w:t>
    </w:r>
    <w:r w:rsidRPr="0053567D">
      <w:rPr>
        <w:rFonts w:ascii="Calibri" w:hAnsi="Calibri" w:cs="Times New Roman"/>
        <w:iCs/>
        <w:sz w:val="18"/>
        <w:szCs w:val="18"/>
      </w:rPr>
      <w:t xml:space="preserve">; </w:t>
    </w:r>
  </w:p>
  <w:p w14:paraId="0576B1F4" w14:textId="77777777" w:rsidR="003315E5" w:rsidRPr="0053567D" w:rsidRDefault="003315E5" w:rsidP="00F254C5">
    <w:pPr>
      <w:pStyle w:val="Tekstwstpniesformatowany"/>
      <w:ind w:left="-142"/>
      <w:jc w:val="right"/>
      <w:rPr>
        <w:rFonts w:ascii="Calibri" w:hAnsi="Calibri" w:cs="Times New Roman"/>
        <w:iCs/>
        <w:sz w:val="18"/>
        <w:szCs w:val="18"/>
      </w:rPr>
    </w:pPr>
    <w:r>
      <w:rPr>
        <w:rFonts w:ascii="Calibri" w:hAnsi="Calibri" w:cs="Times New Roman"/>
        <w:bCs/>
        <w:sz w:val="18"/>
        <w:szCs w:val="18"/>
      </w:rPr>
      <w:t>znak: BDG.741.025.2019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9C68" w14:textId="77777777" w:rsidR="003315E5" w:rsidRPr="00065E4F" w:rsidRDefault="003315E5" w:rsidP="004C0C06">
    <w:pPr>
      <w:pStyle w:val="Tekstwstpniesformatowany"/>
      <w:jc w:val="right"/>
      <w:rPr>
        <w:rFonts w:ascii="Times New Roman" w:hAnsi="Times New Roman" w:cs="Times New Roman"/>
        <w:iCs/>
        <w:sz w:val="22"/>
        <w:szCs w:val="22"/>
      </w:rPr>
    </w:pPr>
    <w:r w:rsidRPr="00065E4F">
      <w:rPr>
        <w:rFonts w:ascii="Times New Roman" w:hAnsi="Times New Roman" w:cs="Times New Roman"/>
        <w:iCs/>
        <w:sz w:val="22"/>
        <w:szCs w:val="22"/>
      </w:rPr>
      <w:t>Specyfikacja Istotnych Warunków Zamówienia</w:t>
    </w:r>
  </w:p>
  <w:p w14:paraId="3E700FB5" w14:textId="77777777" w:rsidR="003315E5" w:rsidRPr="00065E4F" w:rsidRDefault="003315E5" w:rsidP="004C0C06">
    <w:pPr>
      <w:pStyle w:val="Tekstwstpniesformatowany"/>
      <w:jc w:val="right"/>
      <w:rPr>
        <w:rFonts w:ascii="Times New Roman" w:hAnsi="Times New Roman" w:cs="Times New Roman"/>
        <w:iCs/>
        <w:sz w:val="22"/>
        <w:szCs w:val="22"/>
      </w:rPr>
    </w:pPr>
    <w:r w:rsidRPr="00065E4F">
      <w:rPr>
        <w:rFonts w:ascii="Times New Roman" w:hAnsi="Times New Roman" w:cs="Times New Roman"/>
        <w:iCs/>
        <w:sz w:val="22"/>
        <w:szCs w:val="22"/>
      </w:rPr>
      <w:t xml:space="preserve">na </w:t>
    </w:r>
    <w:r>
      <w:rPr>
        <w:rFonts w:ascii="Times New Roman" w:hAnsi="Times New Roman" w:cs="Times New Roman"/>
        <w:iCs/>
        <w:sz w:val="22"/>
        <w:szCs w:val="22"/>
      </w:rPr>
      <w:t>Elektroniczny monitoring mediów w latach 2010-2011</w:t>
    </w:r>
  </w:p>
  <w:p w14:paraId="6C1768FE" w14:textId="77777777" w:rsidR="003315E5" w:rsidRDefault="003315E5" w:rsidP="004C0C06">
    <w:pPr>
      <w:pStyle w:val="Nagwek"/>
      <w:jc w:val="right"/>
    </w:pPr>
    <w:r w:rsidRPr="00065E4F">
      <w:rPr>
        <w:rFonts w:ascii="Times New Roman" w:hAnsi="Times New Roman"/>
        <w:bCs/>
        <w:sz w:val="22"/>
        <w:szCs w:val="22"/>
      </w:rPr>
      <w:t>Znak: B</w:t>
    </w:r>
    <w:r>
      <w:rPr>
        <w:rFonts w:ascii="Times New Roman" w:hAnsi="Times New Roman"/>
        <w:bCs/>
        <w:sz w:val="22"/>
        <w:szCs w:val="22"/>
      </w:rPr>
      <w:t>P</w:t>
    </w:r>
    <w:r w:rsidRPr="00065E4F">
      <w:rPr>
        <w:rFonts w:ascii="Times New Roman" w:hAnsi="Times New Roman"/>
        <w:bCs/>
        <w:sz w:val="22"/>
        <w:szCs w:val="22"/>
      </w:rPr>
      <w:t>ZP-84-</w:t>
    </w:r>
    <w:r>
      <w:rPr>
        <w:rFonts w:ascii="Times New Roman" w:hAnsi="Times New Roman"/>
        <w:bCs/>
        <w:sz w:val="22"/>
        <w:szCs w:val="22"/>
      </w:rPr>
      <w:t>191-2010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  <w:i w:val="0"/>
        <w:sz w:val="24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5" w15:restartNumberingAfterBreak="0">
    <w:nsid w:val="03004F76"/>
    <w:multiLevelType w:val="hybridMultilevel"/>
    <w:tmpl w:val="5268F7C0"/>
    <w:lvl w:ilvl="0" w:tplc="EF5A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7" w15:restartNumberingAfterBreak="0">
    <w:nsid w:val="07C70B83"/>
    <w:multiLevelType w:val="hybridMultilevel"/>
    <w:tmpl w:val="7C043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9A24BB6">
      <w:start w:val="1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BE6F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70A3F"/>
    <w:multiLevelType w:val="multilevel"/>
    <w:tmpl w:val="2980709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0B5915C0"/>
    <w:multiLevelType w:val="multilevel"/>
    <w:tmpl w:val="C8DC2F2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eastAsia="Times New Roman" w:hAnsi="Calibri" w:cs="Times New Roman" w:hint="default"/>
        <w:b w:val="0"/>
        <w:i w:val="0"/>
      </w:rPr>
    </w:lvl>
    <w:lvl w:ilvl="1">
      <w:start w:val="1"/>
      <w:numFmt w:val="bullet"/>
      <w:suff w:val="space"/>
      <w:lvlText w:val=""/>
      <w:lvlJc w:val="left"/>
      <w:pPr>
        <w:ind w:left="1191" w:hanging="511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BBC50A6"/>
    <w:multiLevelType w:val="multilevel"/>
    <w:tmpl w:val="0FEE8C20"/>
    <w:lvl w:ilvl="0">
      <w:start w:val="1"/>
      <w:numFmt w:val="decimal"/>
      <w:pStyle w:val="DZPNaglowek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EC966F3"/>
    <w:multiLevelType w:val="hybridMultilevel"/>
    <w:tmpl w:val="24DC53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2FE4AF5"/>
    <w:multiLevelType w:val="singleLevel"/>
    <w:tmpl w:val="B882C7F8"/>
    <w:styleLink w:val="NumberedNote"/>
    <w:lvl w:ilvl="0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</w:lvl>
  </w:abstractNum>
  <w:abstractNum w:abstractNumId="13" w15:restartNumberingAfterBreak="0">
    <w:nsid w:val="13333AC2"/>
    <w:multiLevelType w:val="multilevel"/>
    <w:tmpl w:val="DBB074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42034CB"/>
    <w:multiLevelType w:val="hybridMultilevel"/>
    <w:tmpl w:val="40DCC1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BEEE3B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E55B81"/>
    <w:multiLevelType w:val="multilevel"/>
    <w:tmpl w:val="0568B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7FD72CD"/>
    <w:multiLevelType w:val="hybridMultilevel"/>
    <w:tmpl w:val="4A2A9B2C"/>
    <w:name w:val="WW8Num32"/>
    <w:lvl w:ilvl="0" w:tplc="7F1E43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745408"/>
    <w:multiLevelType w:val="multilevel"/>
    <w:tmpl w:val="CF4041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CD520C3"/>
    <w:multiLevelType w:val="multilevel"/>
    <w:tmpl w:val="9AE61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E6E0111"/>
    <w:multiLevelType w:val="multilevel"/>
    <w:tmpl w:val="32848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33697246"/>
    <w:multiLevelType w:val="multilevel"/>
    <w:tmpl w:val="6E3460D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766157"/>
    <w:multiLevelType w:val="multilevel"/>
    <w:tmpl w:val="A2BA354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4" w15:restartNumberingAfterBreak="0">
    <w:nsid w:val="36150F1D"/>
    <w:multiLevelType w:val="multilevel"/>
    <w:tmpl w:val="1C04289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374812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3A6210EB"/>
    <w:multiLevelType w:val="multilevel"/>
    <w:tmpl w:val="7B1E99A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F0C6323"/>
    <w:multiLevelType w:val="hybridMultilevel"/>
    <w:tmpl w:val="EC7E3D72"/>
    <w:lvl w:ilvl="0" w:tplc="04150011">
      <w:start w:val="1"/>
      <w:numFmt w:val="decimal"/>
      <w:lvlText w:val="%1)"/>
      <w:lvlJc w:val="left"/>
      <w:pPr>
        <w:ind w:left="28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 w:tentative="1">
      <w:start w:val="1"/>
      <w:numFmt w:val="lowerRoman"/>
      <w:lvlText w:val="%3."/>
      <w:lvlJc w:val="right"/>
      <w:pPr>
        <w:ind w:left="2684" w:hanging="180"/>
      </w:pPr>
    </w:lvl>
    <w:lvl w:ilvl="3" w:tplc="0415000F" w:tentative="1">
      <w:start w:val="1"/>
      <w:numFmt w:val="decimal"/>
      <w:lvlText w:val="%4."/>
      <w:lvlJc w:val="left"/>
      <w:pPr>
        <w:ind w:left="3404" w:hanging="360"/>
      </w:pPr>
    </w:lvl>
    <w:lvl w:ilvl="4" w:tplc="04150019" w:tentative="1">
      <w:start w:val="1"/>
      <w:numFmt w:val="lowerLetter"/>
      <w:lvlText w:val="%5."/>
      <w:lvlJc w:val="left"/>
      <w:pPr>
        <w:ind w:left="4124" w:hanging="360"/>
      </w:pPr>
    </w:lvl>
    <w:lvl w:ilvl="5" w:tplc="0415001B" w:tentative="1">
      <w:start w:val="1"/>
      <w:numFmt w:val="lowerRoman"/>
      <w:lvlText w:val="%6."/>
      <w:lvlJc w:val="right"/>
      <w:pPr>
        <w:ind w:left="4844" w:hanging="180"/>
      </w:pPr>
    </w:lvl>
    <w:lvl w:ilvl="6" w:tplc="0415000F" w:tentative="1">
      <w:start w:val="1"/>
      <w:numFmt w:val="decimal"/>
      <w:lvlText w:val="%7."/>
      <w:lvlJc w:val="left"/>
      <w:pPr>
        <w:ind w:left="5564" w:hanging="360"/>
      </w:pPr>
    </w:lvl>
    <w:lvl w:ilvl="7" w:tplc="04150019" w:tentative="1">
      <w:start w:val="1"/>
      <w:numFmt w:val="lowerLetter"/>
      <w:lvlText w:val="%8."/>
      <w:lvlJc w:val="left"/>
      <w:pPr>
        <w:ind w:left="6284" w:hanging="360"/>
      </w:pPr>
    </w:lvl>
    <w:lvl w:ilvl="8" w:tplc="0415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30" w15:restartNumberingAfterBreak="0">
    <w:nsid w:val="42A57FD9"/>
    <w:multiLevelType w:val="hybridMultilevel"/>
    <w:tmpl w:val="2F3C6586"/>
    <w:lvl w:ilvl="0" w:tplc="6366B018">
      <w:start w:val="2"/>
      <w:numFmt w:val="decimal"/>
      <w:lvlText w:val="%1."/>
      <w:lvlJc w:val="left"/>
      <w:pPr>
        <w:ind w:left="1064" w:hanging="360"/>
      </w:pPr>
      <w:rPr>
        <w:rFonts w:ascii="Calibri" w:hAnsi="Calibri" w:hint="default"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1" w15:restartNumberingAfterBreak="0">
    <w:nsid w:val="42B55636"/>
    <w:multiLevelType w:val="multilevel"/>
    <w:tmpl w:val="37E491E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3E56346"/>
    <w:multiLevelType w:val="multilevel"/>
    <w:tmpl w:val="1C04289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46B671FC"/>
    <w:multiLevelType w:val="multilevel"/>
    <w:tmpl w:val="9A82D9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46D809B1"/>
    <w:multiLevelType w:val="multilevel"/>
    <w:tmpl w:val="DDC8C24A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B914FAA"/>
    <w:multiLevelType w:val="hybridMultilevel"/>
    <w:tmpl w:val="AEF0B8B0"/>
    <w:lvl w:ilvl="0" w:tplc="D944B23E">
      <w:start w:val="1"/>
      <w:numFmt w:val="bullet"/>
      <w:lvlText w:val="−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4D267490"/>
    <w:multiLevelType w:val="hybridMultilevel"/>
    <w:tmpl w:val="0282B3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F49774E"/>
    <w:multiLevelType w:val="multilevel"/>
    <w:tmpl w:val="849A8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50545B0C"/>
    <w:multiLevelType w:val="multilevel"/>
    <w:tmpl w:val="65C23AC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1CE1667"/>
    <w:multiLevelType w:val="multilevel"/>
    <w:tmpl w:val="B63CC3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53B33851"/>
    <w:multiLevelType w:val="hybridMultilevel"/>
    <w:tmpl w:val="A52024EE"/>
    <w:lvl w:ilvl="0" w:tplc="05D2CA78">
      <w:start w:val="1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475FC7"/>
    <w:multiLevelType w:val="multilevel"/>
    <w:tmpl w:val="B9A6C94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59303F52"/>
    <w:multiLevelType w:val="hybridMultilevel"/>
    <w:tmpl w:val="C1E85A70"/>
    <w:lvl w:ilvl="0" w:tplc="1EE8F078">
      <w:start w:val="1"/>
      <w:numFmt w:val="decimal"/>
      <w:pStyle w:val="Standardnumerowan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914608"/>
    <w:multiLevelType w:val="hybridMultilevel"/>
    <w:tmpl w:val="F8380CD2"/>
    <w:lvl w:ilvl="0" w:tplc="F216F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1D390B"/>
    <w:multiLevelType w:val="multilevel"/>
    <w:tmpl w:val="24BA5B6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F7F5AB4"/>
    <w:multiLevelType w:val="hybridMultilevel"/>
    <w:tmpl w:val="10EC8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C77117"/>
    <w:multiLevelType w:val="hybridMultilevel"/>
    <w:tmpl w:val="042C4B64"/>
    <w:lvl w:ilvl="0" w:tplc="995838C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7510A4"/>
    <w:multiLevelType w:val="multilevel"/>
    <w:tmpl w:val="A576165C"/>
    <w:lvl w:ilvl="0">
      <w:start w:val="11"/>
      <w:numFmt w:val="decimal"/>
      <w:lvlText w:val="%1"/>
      <w:lvlJc w:val="left"/>
      <w:pPr>
        <w:ind w:left="375" w:hanging="375"/>
      </w:pPr>
      <w:rPr>
        <w:rFonts w:eastAsia="Lucida Sans Unicode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Lucida Sans Unicod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hint="default"/>
      </w:rPr>
    </w:lvl>
  </w:abstractNum>
  <w:abstractNum w:abstractNumId="49" w15:restartNumberingAfterBreak="0">
    <w:nsid w:val="665A5EB0"/>
    <w:multiLevelType w:val="multilevel"/>
    <w:tmpl w:val="D55A89E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ascii="Calibri" w:eastAsia="Times New Roman" w:hAnsi="Calibri" w:cs="Calibri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Calibri" w:eastAsia="Courier New" w:hAnsi="Calibri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B68552F"/>
    <w:multiLevelType w:val="multilevel"/>
    <w:tmpl w:val="CF98B5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6C4A293E"/>
    <w:multiLevelType w:val="multilevel"/>
    <w:tmpl w:val="901E54A8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1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0" w:hanging="1440"/>
      </w:pPr>
      <w:rPr>
        <w:rFonts w:hint="default"/>
      </w:rPr>
    </w:lvl>
  </w:abstractNum>
  <w:abstractNum w:abstractNumId="52" w15:restartNumberingAfterBreak="0">
    <w:nsid w:val="6FC23808"/>
    <w:multiLevelType w:val="multilevel"/>
    <w:tmpl w:val="52308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4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2A38C0"/>
    <w:multiLevelType w:val="multilevel"/>
    <w:tmpl w:val="BB64A1DC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54" w15:restartNumberingAfterBreak="0">
    <w:nsid w:val="71093713"/>
    <w:multiLevelType w:val="hybridMultilevel"/>
    <w:tmpl w:val="05E8E1C2"/>
    <w:lvl w:ilvl="0" w:tplc="0AFA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30438A6"/>
    <w:multiLevelType w:val="hybridMultilevel"/>
    <w:tmpl w:val="F6420B46"/>
    <w:lvl w:ilvl="0" w:tplc="F904AE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756868C5"/>
    <w:multiLevelType w:val="multilevel"/>
    <w:tmpl w:val="4380EA5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758822E3"/>
    <w:multiLevelType w:val="multilevel"/>
    <w:tmpl w:val="179E8BE0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9" w15:restartNumberingAfterBreak="0">
    <w:nsid w:val="769D2503"/>
    <w:multiLevelType w:val="hybridMultilevel"/>
    <w:tmpl w:val="1BFE3C98"/>
    <w:lvl w:ilvl="0" w:tplc="FFFFFFFF">
      <w:start w:val="1"/>
      <w:numFmt w:val="upperLetter"/>
      <w:pStyle w:val="numerowanieLITERY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7165AAC"/>
    <w:multiLevelType w:val="hybridMultilevel"/>
    <w:tmpl w:val="243C7F30"/>
    <w:lvl w:ilvl="0" w:tplc="0324D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73200A6"/>
    <w:multiLevelType w:val="hybridMultilevel"/>
    <w:tmpl w:val="F992E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7583B9B"/>
    <w:multiLevelType w:val="hybridMultilevel"/>
    <w:tmpl w:val="C882DD9C"/>
    <w:lvl w:ilvl="0" w:tplc="53FA009C">
      <w:start w:val="1"/>
      <w:numFmt w:val="decimal"/>
      <w:lvlText w:val="7.6.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3A5CE2"/>
    <w:multiLevelType w:val="hybridMultilevel"/>
    <w:tmpl w:val="9A345B3A"/>
    <w:lvl w:ilvl="0" w:tplc="EF5A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8548FD"/>
    <w:multiLevelType w:val="multilevel"/>
    <w:tmpl w:val="DA6ACBC6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7CF87AEB"/>
    <w:multiLevelType w:val="singleLevel"/>
    <w:tmpl w:val="77BCD3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eastAsia="Times New Roman" w:hAnsi="Calibri" w:cs="Times New Roman"/>
        <w:b w:val="0"/>
      </w:rPr>
    </w:lvl>
  </w:abstractNum>
  <w:abstractNum w:abstractNumId="67" w15:restartNumberingAfterBreak="0">
    <w:nsid w:val="7EDC07A5"/>
    <w:multiLevelType w:val="multilevel"/>
    <w:tmpl w:val="68923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6"/>
  </w:num>
  <w:num w:numId="2">
    <w:abstractNumId w:val="2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2"/>
  </w:num>
  <w:num w:numId="6">
    <w:abstractNumId w:val="59"/>
  </w:num>
  <w:num w:numId="7">
    <w:abstractNumId w:val="42"/>
  </w:num>
  <w:num w:numId="8">
    <w:abstractNumId w:val="13"/>
  </w:num>
  <w:num w:numId="9">
    <w:abstractNumId w:val="50"/>
  </w:num>
  <w:num w:numId="10">
    <w:abstractNumId w:val="19"/>
  </w:num>
  <w:num w:numId="11">
    <w:abstractNumId w:val="7"/>
  </w:num>
  <w:num w:numId="12">
    <w:abstractNumId w:val="18"/>
  </w:num>
  <w:num w:numId="13">
    <w:abstractNumId w:val="56"/>
  </w:num>
  <w:num w:numId="14">
    <w:abstractNumId w:val="54"/>
  </w:num>
  <w:num w:numId="15">
    <w:abstractNumId w:val="5"/>
  </w:num>
  <w:num w:numId="16">
    <w:abstractNumId w:val="52"/>
  </w:num>
  <w:num w:numId="17">
    <w:abstractNumId w:val="22"/>
  </w:num>
  <w:num w:numId="18">
    <w:abstractNumId w:val="57"/>
  </w:num>
  <w:num w:numId="19">
    <w:abstractNumId w:val="58"/>
  </w:num>
  <w:num w:numId="20">
    <w:abstractNumId w:val="48"/>
  </w:num>
  <w:num w:numId="21">
    <w:abstractNumId w:val="64"/>
  </w:num>
  <w:num w:numId="22">
    <w:abstractNumId w:val="34"/>
  </w:num>
  <w:num w:numId="23">
    <w:abstractNumId w:val="63"/>
  </w:num>
  <w:num w:numId="24">
    <w:abstractNumId w:val="60"/>
  </w:num>
  <w:num w:numId="25">
    <w:abstractNumId w:val="53"/>
  </w:num>
  <w:num w:numId="26">
    <w:abstractNumId w:val="23"/>
  </w:num>
  <w:num w:numId="27">
    <w:abstractNumId w:val="67"/>
  </w:num>
  <w:num w:numId="28">
    <w:abstractNumId w:val="62"/>
  </w:num>
  <w:num w:numId="29">
    <w:abstractNumId w:val="38"/>
  </w:num>
  <w:num w:numId="30">
    <w:abstractNumId w:val="8"/>
  </w:num>
  <w:num w:numId="31">
    <w:abstractNumId w:val="45"/>
  </w:num>
  <w:num w:numId="32">
    <w:abstractNumId w:val="31"/>
  </w:num>
  <w:num w:numId="33">
    <w:abstractNumId w:val="27"/>
  </w:num>
  <w:num w:numId="34">
    <w:abstractNumId w:val="49"/>
  </w:num>
  <w:num w:numId="35">
    <w:abstractNumId w:val="46"/>
  </w:num>
  <w:num w:numId="36">
    <w:abstractNumId w:val="11"/>
  </w:num>
  <w:num w:numId="37">
    <w:abstractNumId w:val="51"/>
  </w:num>
  <w:num w:numId="38">
    <w:abstractNumId w:val="55"/>
  </w:num>
  <w:num w:numId="39">
    <w:abstractNumId w:val="40"/>
  </w:num>
  <w:num w:numId="40">
    <w:abstractNumId w:val="33"/>
  </w:num>
  <w:num w:numId="41">
    <w:abstractNumId w:val="17"/>
  </w:num>
  <w:num w:numId="42">
    <w:abstractNumId w:val="29"/>
  </w:num>
  <w:num w:numId="43">
    <w:abstractNumId w:val="35"/>
  </w:num>
  <w:num w:numId="44">
    <w:abstractNumId w:val="20"/>
  </w:num>
  <w:num w:numId="45">
    <w:abstractNumId w:val="9"/>
  </w:num>
  <w:num w:numId="46">
    <w:abstractNumId w:val="43"/>
  </w:num>
  <w:num w:numId="47">
    <w:abstractNumId w:val="66"/>
  </w:num>
  <w:num w:numId="48">
    <w:abstractNumId w:val="61"/>
  </w:num>
  <w:num w:numId="49">
    <w:abstractNumId w:val="65"/>
  </w:num>
  <w:num w:numId="50">
    <w:abstractNumId w:val="41"/>
  </w:num>
  <w:num w:numId="51">
    <w:abstractNumId w:val="24"/>
  </w:num>
  <w:num w:numId="52">
    <w:abstractNumId w:val="47"/>
  </w:num>
  <w:num w:numId="53">
    <w:abstractNumId w:val="21"/>
  </w:num>
  <w:num w:numId="54">
    <w:abstractNumId w:val="37"/>
  </w:num>
  <w:num w:numId="55">
    <w:abstractNumId w:val="6"/>
  </w:num>
  <w:num w:numId="56">
    <w:abstractNumId w:val="28"/>
  </w:num>
  <w:num w:numId="57">
    <w:abstractNumId w:val="44"/>
  </w:num>
  <w:num w:numId="58">
    <w:abstractNumId w:val="36"/>
  </w:num>
  <w:num w:numId="59">
    <w:abstractNumId w:val="15"/>
  </w:num>
  <w:num w:numId="60">
    <w:abstractNumId w:val="14"/>
  </w:num>
  <w:num w:numId="61">
    <w:abstractNumId w:val="32"/>
  </w:num>
  <w:num w:numId="6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DE"/>
    <w:rsid w:val="00000269"/>
    <w:rsid w:val="00000868"/>
    <w:rsid w:val="00000A30"/>
    <w:rsid w:val="00001618"/>
    <w:rsid w:val="0000192A"/>
    <w:rsid w:val="00001944"/>
    <w:rsid w:val="000023C2"/>
    <w:rsid w:val="00002669"/>
    <w:rsid w:val="000029B9"/>
    <w:rsid w:val="0000389A"/>
    <w:rsid w:val="0000490D"/>
    <w:rsid w:val="0000499E"/>
    <w:rsid w:val="00005643"/>
    <w:rsid w:val="00006017"/>
    <w:rsid w:val="0000602D"/>
    <w:rsid w:val="0000638D"/>
    <w:rsid w:val="00006BBB"/>
    <w:rsid w:val="000073F3"/>
    <w:rsid w:val="000074AF"/>
    <w:rsid w:val="00007613"/>
    <w:rsid w:val="000076C0"/>
    <w:rsid w:val="000078DB"/>
    <w:rsid w:val="00007EBF"/>
    <w:rsid w:val="000101D5"/>
    <w:rsid w:val="000111DF"/>
    <w:rsid w:val="000118A4"/>
    <w:rsid w:val="00011D73"/>
    <w:rsid w:val="00011F4B"/>
    <w:rsid w:val="000120BA"/>
    <w:rsid w:val="00012149"/>
    <w:rsid w:val="00012CD9"/>
    <w:rsid w:val="00013007"/>
    <w:rsid w:val="00013163"/>
    <w:rsid w:val="000131FE"/>
    <w:rsid w:val="0001342B"/>
    <w:rsid w:val="000134E8"/>
    <w:rsid w:val="0001364B"/>
    <w:rsid w:val="000136FE"/>
    <w:rsid w:val="000137B4"/>
    <w:rsid w:val="000139D2"/>
    <w:rsid w:val="00013DCC"/>
    <w:rsid w:val="000143B7"/>
    <w:rsid w:val="00014C5D"/>
    <w:rsid w:val="00014D09"/>
    <w:rsid w:val="00014D4F"/>
    <w:rsid w:val="000157B8"/>
    <w:rsid w:val="00015B68"/>
    <w:rsid w:val="00015BAC"/>
    <w:rsid w:val="00015EC2"/>
    <w:rsid w:val="0001603C"/>
    <w:rsid w:val="000165C0"/>
    <w:rsid w:val="000167F7"/>
    <w:rsid w:val="00016A79"/>
    <w:rsid w:val="00016CFF"/>
    <w:rsid w:val="00016E70"/>
    <w:rsid w:val="0001723E"/>
    <w:rsid w:val="00017688"/>
    <w:rsid w:val="00017BC8"/>
    <w:rsid w:val="00017BEC"/>
    <w:rsid w:val="000201B1"/>
    <w:rsid w:val="00020B95"/>
    <w:rsid w:val="00021362"/>
    <w:rsid w:val="00021476"/>
    <w:rsid w:val="000216D5"/>
    <w:rsid w:val="0002178D"/>
    <w:rsid w:val="00021AF0"/>
    <w:rsid w:val="00021F8B"/>
    <w:rsid w:val="00023202"/>
    <w:rsid w:val="0002342B"/>
    <w:rsid w:val="00023BB1"/>
    <w:rsid w:val="00023BD0"/>
    <w:rsid w:val="00023F1F"/>
    <w:rsid w:val="0002415A"/>
    <w:rsid w:val="000243C9"/>
    <w:rsid w:val="0002491E"/>
    <w:rsid w:val="00024AB4"/>
    <w:rsid w:val="00024B95"/>
    <w:rsid w:val="00025469"/>
    <w:rsid w:val="0002576C"/>
    <w:rsid w:val="00025AFC"/>
    <w:rsid w:val="0002634A"/>
    <w:rsid w:val="000264A0"/>
    <w:rsid w:val="000266F5"/>
    <w:rsid w:val="00026742"/>
    <w:rsid w:val="000267ED"/>
    <w:rsid w:val="00026CBF"/>
    <w:rsid w:val="00027448"/>
    <w:rsid w:val="0002765C"/>
    <w:rsid w:val="00030199"/>
    <w:rsid w:val="00030275"/>
    <w:rsid w:val="00030398"/>
    <w:rsid w:val="00030794"/>
    <w:rsid w:val="00031050"/>
    <w:rsid w:val="000310F8"/>
    <w:rsid w:val="00031436"/>
    <w:rsid w:val="0003172B"/>
    <w:rsid w:val="00031E80"/>
    <w:rsid w:val="00032055"/>
    <w:rsid w:val="0003230A"/>
    <w:rsid w:val="0003251F"/>
    <w:rsid w:val="00032572"/>
    <w:rsid w:val="00032579"/>
    <w:rsid w:val="000328B8"/>
    <w:rsid w:val="000329BA"/>
    <w:rsid w:val="00032B7F"/>
    <w:rsid w:val="00032C15"/>
    <w:rsid w:val="00032ED1"/>
    <w:rsid w:val="000331E8"/>
    <w:rsid w:val="00033429"/>
    <w:rsid w:val="00033CFD"/>
    <w:rsid w:val="00033F99"/>
    <w:rsid w:val="000341BC"/>
    <w:rsid w:val="000343E5"/>
    <w:rsid w:val="00034795"/>
    <w:rsid w:val="00034A01"/>
    <w:rsid w:val="00034F59"/>
    <w:rsid w:val="000350FE"/>
    <w:rsid w:val="000352A9"/>
    <w:rsid w:val="00035317"/>
    <w:rsid w:val="000353B8"/>
    <w:rsid w:val="00035AF8"/>
    <w:rsid w:val="00036B17"/>
    <w:rsid w:val="00036BF3"/>
    <w:rsid w:val="00036C15"/>
    <w:rsid w:val="00036DC0"/>
    <w:rsid w:val="00036E0E"/>
    <w:rsid w:val="00036F33"/>
    <w:rsid w:val="000371D9"/>
    <w:rsid w:val="00037233"/>
    <w:rsid w:val="000374A4"/>
    <w:rsid w:val="000377A4"/>
    <w:rsid w:val="00037894"/>
    <w:rsid w:val="00037C9D"/>
    <w:rsid w:val="00037DA2"/>
    <w:rsid w:val="00037E34"/>
    <w:rsid w:val="0004018C"/>
    <w:rsid w:val="0004033B"/>
    <w:rsid w:val="00040738"/>
    <w:rsid w:val="00040B3D"/>
    <w:rsid w:val="00040E83"/>
    <w:rsid w:val="00041356"/>
    <w:rsid w:val="000413C9"/>
    <w:rsid w:val="00041F4E"/>
    <w:rsid w:val="00042A97"/>
    <w:rsid w:val="00042E72"/>
    <w:rsid w:val="00043271"/>
    <w:rsid w:val="0004467B"/>
    <w:rsid w:val="00045676"/>
    <w:rsid w:val="00045D82"/>
    <w:rsid w:val="00045E47"/>
    <w:rsid w:val="00046250"/>
    <w:rsid w:val="0004675C"/>
    <w:rsid w:val="00046F56"/>
    <w:rsid w:val="000472BB"/>
    <w:rsid w:val="0004750A"/>
    <w:rsid w:val="000475A7"/>
    <w:rsid w:val="00047AD7"/>
    <w:rsid w:val="00047FDA"/>
    <w:rsid w:val="000503EB"/>
    <w:rsid w:val="00050A38"/>
    <w:rsid w:val="0005120B"/>
    <w:rsid w:val="000515B6"/>
    <w:rsid w:val="00051BF2"/>
    <w:rsid w:val="00051C1C"/>
    <w:rsid w:val="00051C78"/>
    <w:rsid w:val="00051DB0"/>
    <w:rsid w:val="00052476"/>
    <w:rsid w:val="00052D08"/>
    <w:rsid w:val="00052DE1"/>
    <w:rsid w:val="00053651"/>
    <w:rsid w:val="00053988"/>
    <w:rsid w:val="00054038"/>
    <w:rsid w:val="00054312"/>
    <w:rsid w:val="0005437D"/>
    <w:rsid w:val="00055278"/>
    <w:rsid w:val="00055958"/>
    <w:rsid w:val="00056113"/>
    <w:rsid w:val="00056288"/>
    <w:rsid w:val="0005690B"/>
    <w:rsid w:val="00056CEA"/>
    <w:rsid w:val="00056ED9"/>
    <w:rsid w:val="00057062"/>
    <w:rsid w:val="000572DD"/>
    <w:rsid w:val="00057605"/>
    <w:rsid w:val="00057B2D"/>
    <w:rsid w:val="00057B82"/>
    <w:rsid w:val="00057FAD"/>
    <w:rsid w:val="00060270"/>
    <w:rsid w:val="000603FF"/>
    <w:rsid w:val="00060436"/>
    <w:rsid w:val="0006053F"/>
    <w:rsid w:val="000605AF"/>
    <w:rsid w:val="00060D1E"/>
    <w:rsid w:val="00061C30"/>
    <w:rsid w:val="000622E6"/>
    <w:rsid w:val="00062487"/>
    <w:rsid w:val="000633F6"/>
    <w:rsid w:val="00063A31"/>
    <w:rsid w:val="00063FEB"/>
    <w:rsid w:val="000641A6"/>
    <w:rsid w:val="0006427A"/>
    <w:rsid w:val="0006481A"/>
    <w:rsid w:val="000648A5"/>
    <w:rsid w:val="00064E98"/>
    <w:rsid w:val="0006546B"/>
    <w:rsid w:val="00065575"/>
    <w:rsid w:val="00065613"/>
    <w:rsid w:val="00065E4F"/>
    <w:rsid w:val="000665DE"/>
    <w:rsid w:val="00066C8E"/>
    <w:rsid w:val="00066D37"/>
    <w:rsid w:val="00066F5F"/>
    <w:rsid w:val="0006706C"/>
    <w:rsid w:val="00067290"/>
    <w:rsid w:val="00067F4F"/>
    <w:rsid w:val="00070789"/>
    <w:rsid w:val="00070886"/>
    <w:rsid w:val="00070DF1"/>
    <w:rsid w:val="000714FF"/>
    <w:rsid w:val="000723B3"/>
    <w:rsid w:val="00072450"/>
    <w:rsid w:val="0007267F"/>
    <w:rsid w:val="00072CBD"/>
    <w:rsid w:val="00072D70"/>
    <w:rsid w:val="0007400C"/>
    <w:rsid w:val="000744C0"/>
    <w:rsid w:val="000746A8"/>
    <w:rsid w:val="00074C07"/>
    <w:rsid w:val="00074CE3"/>
    <w:rsid w:val="00074E62"/>
    <w:rsid w:val="0007523C"/>
    <w:rsid w:val="000752DC"/>
    <w:rsid w:val="00075765"/>
    <w:rsid w:val="0007669B"/>
    <w:rsid w:val="000768D2"/>
    <w:rsid w:val="000776E6"/>
    <w:rsid w:val="00077D53"/>
    <w:rsid w:val="00080705"/>
    <w:rsid w:val="000807ED"/>
    <w:rsid w:val="00080B02"/>
    <w:rsid w:val="00080DD7"/>
    <w:rsid w:val="0008106D"/>
    <w:rsid w:val="00081D08"/>
    <w:rsid w:val="0008201F"/>
    <w:rsid w:val="00082189"/>
    <w:rsid w:val="0008226F"/>
    <w:rsid w:val="0008253D"/>
    <w:rsid w:val="00082E5B"/>
    <w:rsid w:val="000831B5"/>
    <w:rsid w:val="000832D0"/>
    <w:rsid w:val="00083478"/>
    <w:rsid w:val="00083787"/>
    <w:rsid w:val="00083799"/>
    <w:rsid w:val="00083935"/>
    <w:rsid w:val="00083B9D"/>
    <w:rsid w:val="00083BEB"/>
    <w:rsid w:val="00083DDC"/>
    <w:rsid w:val="00083F2B"/>
    <w:rsid w:val="0008447C"/>
    <w:rsid w:val="00084533"/>
    <w:rsid w:val="00084D68"/>
    <w:rsid w:val="0008504D"/>
    <w:rsid w:val="00085856"/>
    <w:rsid w:val="00085C7D"/>
    <w:rsid w:val="00086486"/>
    <w:rsid w:val="000869D2"/>
    <w:rsid w:val="000870FC"/>
    <w:rsid w:val="000874E1"/>
    <w:rsid w:val="0008797B"/>
    <w:rsid w:val="00087AC0"/>
    <w:rsid w:val="00087E5E"/>
    <w:rsid w:val="00087EF3"/>
    <w:rsid w:val="000900CF"/>
    <w:rsid w:val="0009021E"/>
    <w:rsid w:val="00090982"/>
    <w:rsid w:val="00090EC8"/>
    <w:rsid w:val="00090F16"/>
    <w:rsid w:val="00091120"/>
    <w:rsid w:val="0009134C"/>
    <w:rsid w:val="00091BDC"/>
    <w:rsid w:val="00091D32"/>
    <w:rsid w:val="000928FE"/>
    <w:rsid w:val="0009295B"/>
    <w:rsid w:val="00093B04"/>
    <w:rsid w:val="000940F1"/>
    <w:rsid w:val="0009485C"/>
    <w:rsid w:val="00094C3F"/>
    <w:rsid w:val="00095D81"/>
    <w:rsid w:val="00095E39"/>
    <w:rsid w:val="00095F74"/>
    <w:rsid w:val="00096188"/>
    <w:rsid w:val="00096D66"/>
    <w:rsid w:val="000975B3"/>
    <w:rsid w:val="000976A0"/>
    <w:rsid w:val="000A00C3"/>
    <w:rsid w:val="000A00EF"/>
    <w:rsid w:val="000A06E8"/>
    <w:rsid w:val="000A07BA"/>
    <w:rsid w:val="000A1AFA"/>
    <w:rsid w:val="000A200C"/>
    <w:rsid w:val="000A2314"/>
    <w:rsid w:val="000A2943"/>
    <w:rsid w:val="000A2C41"/>
    <w:rsid w:val="000A2C8C"/>
    <w:rsid w:val="000A2EFA"/>
    <w:rsid w:val="000A31D7"/>
    <w:rsid w:val="000A3687"/>
    <w:rsid w:val="000A3911"/>
    <w:rsid w:val="000A3A08"/>
    <w:rsid w:val="000A3DFD"/>
    <w:rsid w:val="000A4099"/>
    <w:rsid w:val="000A45C4"/>
    <w:rsid w:val="000A4676"/>
    <w:rsid w:val="000A4B26"/>
    <w:rsid w:val="000A51F3"/>
    <w:rsid w:val="000A54D7"/>
    <w:rsid w:val="000A5B72"/>
    <w:rsid w:val="000A61AE"/>
    <w:rsid w:val="000A61ED"/>
    <w:rsid w:val="000A6412"/>
    <w:rsid w:val="000A65B8"/>
    <w:rsid w:val="000A6E86"/>
    <w:rsid w:val="000A6EEC"/>
    <w:rsid w:val="000A7120"/>
    <w:rsid w:val="000A716B"/>
    <w:rsid w:val="000A7205"/>
    <w:rsid w:val="000A74E8"/>
    <w:rsid w:val="000A7A60"/>
    <w:rsid w:val="000A7B8B"/>
    <w:rsid w:val="000A7DD1"/>
    <w:rsid w:val="000B0DC2"/>
    <w:rsid w:val="000B0E5C"/>
    <w:rsid w:val="000B1326"/>
    <w:rsid w:val="000B132D"/>
    <w:rsid w:val="000B1EBC"/>
    <w:rsid w:val="000B20DA"/>
    <w:rsid w:val="000B216A"/>
    <w:rsid w:val="000B221B"/>
    <w:rsid w:val="000B275A"/>
    <w:rsid w:val="000B301E"/>
    <w:rsid w:val="000B33EF"/>
    <w:rsid w:val="000B3852"/>
    <w:rsid w:val="000B3A41"/>
    <w:rsid w:val="000B4029"/>
    <w:rsid w:val="000B4161"/>
    <w:rsid w:val="000B473A"/>
    <w:rsid w:val="000B49AC"/>
    <w:rsid w:val="000B4D3B"/>
    <w:rsid w:val="000B50B8"/>
    <w:rsid w:val="000B5713"/>
    <w:rsid w:val="000B58BF"/>
    <w:rsid w:val="000B5D0C"/>
    <w:rsid w:val="000B5E94"/>
    <w:rsid w:val="000B6F82"/>
    <w:rsid w:val="000B753A"/>
    <w:rsid w:val="000B75C9"/>
    <w:rsid w:val="000B770D"/>
    <w:rsid w:val="000B780F"/>
    <w:rsid w:val="000C03AC"/>
    <w:rsid w:val="000C1974"/>
    <w:rsid w:val="000C1991"/>
    <w:rsid w:val="000C1AF1"/>
    <w:rsid w:val="000C2347"/>
    <w:rsid w:val="000C24C9"/>
    <w:rsid w:val="000C2934"/>
    <w:rsid w:val="000C307C"/>
    <w:rsid w:val="000C30DB"/>
    <w:rsid w:val="000C33AB"/>
    <w:rsid w:val="000C53DF"/>
    <w:rsid w:val="000C5AA5"/>
    <w:rsid w:val="000C6495"/>
    <w:rsid w:val="000C66C8"/>
    <w:rsid w:val="000C73B7"/>
    <w:rsid w:val="000C7666"/>
    <w:rsid w:val="000C76D2"/>
    <w:rsid w:val="000C7985"/>
    <w:rsid w:val="000C7A95"/>
    <w:rsid w:val="000C7ACB"/>
    <w:rsid w:val="000D0B73"/>
    <w:rsid w:val="000D0F3F"/>
    <w:rsid w:val="000D107E"/>
    <w:rsid w:val="000D1333"/>
    <w:rsid w:val="000D194E"/>
    <w:rsid w:val="000D1C3F"/>
    <w:rsid w:val="000D1DC6"/>
    <w:rsid w:val="000D201B"/>
    <w:rsid w:val="000D25D1"/>
    <w:rsid w:val="000D2671"/>
    <w:rsid w:val="000D33D4"/>
    <w:rsid w:val="000D3741"/>
    <w:rsid w:val="000D41EC"/>
    <w:rsid w:val="000D47E1"/>
    <w:rsid w:val="000D4DB0"/>
    <w:rsid w:val="000D6295"/>
    <w:rsid w:val="000D6967"/>
    <w:rsid w:val="000D73E8"/>
    <w:rsid w:val="000D751B"/>
    <w:rsid w:val="000D7BC0"/>
    <w:rsid w:val="000E00EE"/>
    <w:rsid w:val="000E03A2"/>
    <w:rsid w:val="000E0445"/>
    <w:rsid w:val="000E0CEF"/>
    <w:rsid w:val="000E0F0A"/>
    <w:rsid w:val="000E1079"/>
    <w:rsid w:val="000E1495"/>
    <w:rsid w:val="000E1726"/>
    <w:rsid w:val="000E172E"/>
    <w:rsid w:val="000E19EC"/>
    <w:rsid w:val="000E2449"/>
    <w:rsid w:val="000E2A7D"/>
    <w:rsid w:val="000E2E72"/>
    <w:rsid w:val="000E40F1"/>
    <w:rsid w:val="000E41B9"/>
    <w:rsid w:val="000E43A5"/>
    <w:rsid w:val="000E506C"/>
    <w:rsid w:val="000E519C"/>
    <w:rsid w:val="000E51CF"/>
    <w:rsid w:val="000E5C38"/>
    <w:rsid w:val="000E5DE7"/>
    <w:rsid w:val="000E60E3"/>
    <w:rsid w:val="000E631E"/>
    <w:rsid w:val="000E63D6"/>
    <w:rsid w:val="000E65A7"/>
    <w:rsid w:val="000E6923"/>
    <w:rsid w:val="000E6CCD"/>
    <w:rsid w:val="000E7298"/>
    <w:rsid w:val="000E73A6"/>
    <w:rsid w:val="000E7463"/>
    <w:rsid w:val="000E7796"/>
    <w:rsid w:val="000E7F5E"/>
    <w:rsid w:val="000F0A81"/>
    <w:rsid w:val="000F0EC9"/>
    <w:rsid w:val="000F0F68"/>
    <w:rsid w:val="000F0FF1"/>
    <w:rsid w:val="000F13A4"/>
    <w:rsid w:val="000F162D"/>
    <w:rsid w:val="000F1DB2"/>
    <w:rsid w:val="000F1F28"/>
    <w:rsid w:val="000F1F87"/>
    <w:rsid w:val="000F2738"/>
    <w:rsid w:val="000F290A"/>
    <w:rsid w:val="000F2BAF"/>
    <w:rsid w:val="000F2DF2"/>
    <w:rsid w:val="000F37B9"/>
    <w:rsid w:val="000F385B"/>
    <w:rsid w:val="000F3860"/>
    <w:rsid w:val="000F3A7D"/>
    <w:rsid w:val="000F3D71"/>
    <w:rsid w:val="000F3F52"/>
    <w:rsid w:val="000F4156"/>
    <w:rsid w:val="000F4934"/>
    <w:rsid w:val="000F5237"/>
    <w:rsid w:val="000F60A4"/>
    <w:rsid w:val="000F6400"/>
    <w:rsid w:val="000F6437"/>
    <w:rsid w:val="000F6536"/>
    <w:rsid w:val="000F6A4D"/>
    <w:rsid w:val="000F6B24"/>
    <w:rsid w:val="000F6BDD"/>
    <w:rsid w:val="000F6E03"/>
    <w:rsid w:val="000F6E88"/>
    <w:rsid w:val="000F6EF7"/>
    <w:rsid w:val="000F7226"/>
    <w:rsid w:val="000F7418"/>
    <w:rsid w:val="00100D39"/>
    <w:rsid w:val="001012E4"/>
    <w:rsid w:val="0010165B"/>
    <w:rsid w:val="00101A4A"/>
    <w:rsid w:val="00101AE5"/>
    <w:rsid w:val="00101C32"/>
    <w:rsid w:val="00101E68"/>
    <w:rsid w:val="00102176"/>
    <w:rsid w:val="001021AC"/>
    <w:rsid w:val="00102260"/>
    <w:rsid w:val="001027BB"/>
    <w:rsid w:val="001027CD"/>
    <w:rsid w:val="0010288F"/>
    <w:rsid w:val="0010317A"/>
    <w:rsid w:val="0010354B"/>
    <w:rsid w:val="00103839"/>
    <w:rsid w:val="001047D1"/>
    <w:rsid w:val="0010492D"/>
    <w:rsid w:val="0010503D"/>
    <w:rsid w:val="001050E8"/>
    <w:rsid w:val="0010512F"/>
    <w:rsid w:val="001052D3"/>
    <w:rsid w:val="00105377"/>
    <w:rsid w:val="00105490"/>
    <w:rsid w:val="00105867"/>
    <w:rsid w:val="001058BF"/>
    <w:rsid w:val="0010598E"/>
    <w:rsid w:val="00105AEE"/>
    <w:rsid w:val="001065E6"/>
    <w:rsid w:val="00106848"/>
    <w:rsid w:val="00106B82"/>
    <w:rsid w:val="00107259"/>
    <w:rsid w:val="00107460"/>
    <w:rsid w:val="00107635"/>
    <w:rsid w:val="001076A3"/>
    <w:rsid w:val="001079A8"/>
    <w:rsid w:val="001104EC"/>
    <w:rsid w:val="00111423"/>
    <w:rsid w:val="001115BE"/>
    <w:rsid w:val="001116D5"/>
    <w:rsid w:val="00111FB6"/>
    <w:rsid w:val="001125D3"/>
    <w:rsid w:val="0011301F"/>
    <w:rsid w:val="00113B3E"/>
    <w:rsid w:val="00113BAC"/>
    <w:rsid w:val="00113F85"/>
    <w:rsid w:val="001146DE"/>
    <w:rsid w:val="00114FD2"/>
    <w:rsid w:val="00114FF7"/>
    <w:rsid w:val="00115373"/>
    <w:rsid w:val="001155CC"/>
    <w:rsid w:val="001155F4"/>
    <w:rsid w:val="001159A1"/>
    <w:rsid w:val="0011669A"/>
    <w:rsid w:val="001167F1"/>
    <w:rsid w:val="001169BF"/>
    <w:rsid w:val="001174F3"/>
    <w:rsid w:val="0011778D"/>
    <w:rsid w:val="001178CA"/>
    <w:rsid w:val="00120070"/>
    <w:rsid w:val="001200F4"/>
    <w:rsid w:val="00120623"/>
    <w:rsid w:val="0012106F"/>
    <w:rsid w:val="00121141"/>
    <w:rsid w:val="00121DF2"/>
    <w:rsid w:val="0012217E"/>
    <w:rsid w:val="00122852"/>
    <w:rsid w:val="00123A78"/>
    <w:rsid w:val="00123F34"/>
    <w:rsid w:val="0012443E"/>
    <w:rsid w:val="001245E5"/>
    <w:rsid w:val="00125140"/>
    <w:rsid w:val="0012516B"/>
    <w:rsid w:val="001257DD"/>
    <w:rsid w:val="00125858"/>
    <w:rsid w:val="00125A42"/>
    <w:rsid w:val="00125DCC"/>
    <w:rsid w:val="00126264"/>
    <w:rsid w:val="00126332"/>
    <w:rsid w:val="00126457"/>
    <w:rsid w:val="00126780"/>
    <w:rsid w:val="00126BE6"/>
    <w:rsid w:val="0012710A"/>
    <w:rsid w:val="0012710E"/>
    <w:rsid w:val="001273A6"/>
    <w:rsid w:val="0012748E"/>
    <w:rsid w:val="00127598"/>
    <w:rsid w:val="001277B0"/>
    <w:rsid w:val="0013070D"/>
    <w:rsid w:val="00130819"/>
    <w:rsid w:val="00131345"/>
    <w:rsid w:val="00131FF6"/>
    <w:rsid w:val="001327DF"/>
    <w:rsid w:val="00132BAA"/>
    <w:rsid w:val="00132F24"/>
    <w:rsid w:val="0013300F"/>
    <w:rsid w:val="00133296"/>
    <w:rsid w:val="0013366B"/>
    <w:rsid w:val="00133BB8"/>
    <w:rsid w:val="00133CF1"/>
    <w:rsid w:val="00133E0B"/>
    <w:rsid w:val="00133FDA"/>
    <w:rsid w:val="00134030"/>
    <w:rsid w:val="001341F7"/>
    <w:rsid w:val="0013431C"/>
    <w:rsid w:val="00134372"/>
    <w:rsid w:val="00134CEC"/>
    <w:rsid w:val="00135539"/>
    <w:rsid w:val="00135612"/>
    <w:rsid w:val="00135785"/>
    <w:rsid w:val="00135FF5"/>
    <w:rsid w:val="0013673B"/>
    <w:rsid w:val="00136B2F"/>
    <w:rsid w:val="00136C2F"/>
    <w:rsid w:val="00136D03"/>
    <w:rsid w:val="00137109"/>
    <w:rsid w:val="00137A39"/>
    <w:rsid w:val="00137CF6"/>
    <w:rsid w:val="00140069"/>
    <w:rsid w:val="0014072E"/>
    <w:rsid w:val="00140A4A"/>
    <w:rsid w:val="00140CC6"/>
    <w:rsid w:val="00141173"/>
    <w:rsid w:val="0014169F"/>
    <w:rsid w:val="00141A31"/>
    <w:rsid w:val="00141CC0"/>
    <w:rsid w:val="001423A7"/>
    <w:rsid w:val="0014275B"/>
    <w:rsid w:val="00142AD3"/>
    <w:rsid w:val="00142BC6"/>
    <w:rsid w:val="00142BD3"/>
    <w:rsid w:val="00142D48"/>
    <w:rsid w:val="001433AE"/>
    <w:rsid w:val="00143427"/>
    <w:rsid w:val="00143602"/>
    <w:rsid w:val="001439E8"/>
    <w:rsid w:val="00143BFA"/>
    <w:rsid w:val="00143C92"/>
    <w:rsid w:val="00143F51"/>
    <w:rsid w:val="00144594"/>
    <w:rsid w:val="00144C06"/>
    <w:rsid w:val="00144E9F"/>
    <w:rsid w:val="00144EA5"/>
    <w:rsid w:val="0014510F"/>
    <w:rsid w:val="00145135"/>
    <w:rsid w:val="00145527"/>
    <w:rsid w:val="001458F7"/>
    <w:rsid w:val="00146253"/>
    <w:rsid w:val="00146566"/>
    <w:rsid w:val="001468EF"/>
    <w:rsid w:val="00146F1F"/>
    <w:rsid w:val="0014768E"/>
    <w:rsid w:val="0014785B"/>
    <w:rsid w:val="00150647"/>
    <w:rsid w:val="0015079D"/>
    <w:rsid w:val="001513A2"/>
    <w:rsid w:val="001528D1"/>
    <w:rsid w:val="00152A9A"/>
    <w:rsid w:val="00152D34"/>
    <w:rsid w:val="00153009"/>
    <w:rsid w:val="001531BF"/>
    <w:rsid w:val="001531E8"/>
    <w:rsid w:val="001532BD"/>
    <w:rsid w:val="001532DC"/>
    <w:rsid w:val="001533E4"/>
    <w:rsid w:val="00153A4D"/>
    <w:rsid w:val="00153A76"/>
    <w:rsid w:val="00153C84"/>
    <w:rsid w:val="00153D3C"/>
    <w:rsid w:val="00153E1F"/>
    <w:rsid w:val="00154738"/>
    <w:rsid w:val="00154D3A"/>
    <w:rsid w:val="00154F23"/>
    <w:rsid w:val="00155142"/>
    <w:rsid w:val="001559D1"/>
    <w:rsid w:val="00155A76"/>
    <w:rsid w:val="00155B35"/>
    <w:rsid w:val="00155FCF"/>
    <w:rsid w:val="00156001"/>
    <w:rsid w:val="00156194"/>
    <w:rsid w:val="00156CF3"/>
    <w:rsid w:val="00156D26"/>
    <w:rsid w:val="00156F7E"/>
    <w:rsid w:val="0015786E"/>
    <w:rsid w:val="00157EC0"/>
    <w:rsid w:val="00160114"/>
    <w:rsid w:val="00160398"/>
    <w:rsid w:val="0016088F"/>
    <w:rsid w:val="00160B83"/>
    <w:rsid w:val="00160E6E"/>
    <w:rsid w:val="00160FE0"/>
    <w:rsid w:val="00161000"/>
    <w:rsid w:val="0016122F"/>
    <w:rsid w:val="00161434"/>
    <w:rsid w:val="001615CF"/>
    <w:rsid w:val="0016165B"/>
    <w:rsid w:val="001621B3"/>
    <w:rsid w:val="001623EC"/>
    <w:rsid w:val="0016255D"/>
    <w:rsid w:val="00162571"/>
    <w:rsid w:val="001625F1"/>
    <w:rsid w:val="00163583"/>
    <w:rsid w:val="00163712"/>
    <w:rsid w:val="00163F20"/>
    <w:rsid w:val="00164379"/>
    <w:rsid w:val="00164396"/>
    <w:rsid w:val="001643A2"/>
    <w:rsid w:val="00164530"/>
    <w:rsid w:val="001646D5"/>
    <w:rsid w:val="00164F6F"/>
    <w:rsid w:val="00165142"/>
    <w:rsid w:val="00165292"/>
    <w:rsid w:val="0016569F"/>
    <w:rsid w:val="001656A4"/>
    <w:rsid w:val="001659DE"/>
    <w:rsid w:val="00165A8C"/>
    <w:rsid w:val="001661A3"/>
    <w:rsid w:val="00166A1E"/>
    <w:rsid w:val="00166D09"/>
    <w:rsid w:val="00166F3B"/>
    <w:rsid w:val="00167F1D"/>
    <w:rsid w:val="001702FE"/>
    <w:rsid w:val="001705E8"/>
    <w:rsid w:val="001706AD"/>
    <w:rsid w:val="00170BE1"/>
    <w:rsid w:val="00170E24"/>
    <w:rsid w:val="001712CF"/>
    <w:rsid w:val="00171866"/>
    <w:rsid w:val="00171F83"/>
    <w:rsid w:val="001727E8"/>
    <w:rsid w:val="00172FBC"/>
    <w:rsid w:val="00172FEE"/>
    <w:rsid w:val="001734D5"/>
    <w:rsid w:val="0017351C"/>
    <w:rsid w:val="001738C0"/>
    <w:rsid w:val="001739A9"/>
    <w:rsid w:val="001741BB"/>
    <w:rsid w:val="0017420B"/>
    <w:rsid w:val="00174AEA"/>
    <w:rsid w:val="00174DE5"/>
    <w:rsid w:val="00174F28"/>
    <w:rsid w:val="00175355"/>
    <w:rsid w:val="00175EA0"/>
    <w:rsid w:val="00176423"/>
    <w:rsid w:val="00176B45"/>
    <w:rsid w:val="00176C3E"/>
    <w:rsid w:val="00176D90"/>
    <w:rsid w:val="00176E42"/>
    <w:rsid w:val="00176E95"/>
    <w:rsid w:val="00177039"/>
    <w:rsid w:val="00177318"/>
    <w:rsid w:val="00180E2B"/>
    <w:rsid w:val="00180E79"/>
    <w:rsid w:val="001810CE"/>
    <w:rsid w:val="001810DC"/>
    <w:rsid w:val="001816BE"/>
    <w:rsid w:val="0018197A"/>
    <w:rsid w:val="00181B46"/>
    <w:rsid w:val="00181CA3"/>
    <w:rsid w:val="00182E5A"/>
    <w:rsid w:val="001834F9"/>
    <w:rsid w:val="001845B5"/>
    <w:rsid w:val="0018468F"/>
    <w:rsid w:val="001847A4"/>
    <w:rsid w:val="00184B25"/>
    <w:rsid w:val="00185453"/>
    <w:rsid w:val="00185E69"/>
    <w:rsid w:val="0018626B"/>
    <w:rsid w:val="00186328"/>
    <w:rsid w:val="00186342"/>
    <w:rsid w:val="00186449"/>
    <w:rsid w:val="001865F9"/>
    <w:rsid w:val="001867C1"/>
    <w:rsid w:val="00186DD6"/>
    <w:rsid w:val="00186EB1"/>
    <w:rsid w:val="00187536"/>
    <w:rsid w:val="0018765B"/>
    <w:rsid w:val="00187995"/>
    <w:rsid w:val="001879D3"/>
    <w:rsid w:val="0019006D"/>
    <w:rsid w:val="001900FD"/>
    <w:rsid w:val="001901A5"/>
    <w:rsid w:val="001902D5"/>
    <w:rsid w:val="001904E4"/>
    <w:rsid w:val="00190559"/>
    <w:rsid w:val="00190CA0"/>
    <w:rsid w:val="00190DBD"/>
    <w:rsid w:val="001917AB"/>
    <w:rsid w:val="00191956"/>
    <w:rsid w:val="00191AF7"/>
    <w:rsid w:val="00191CF5"/>
    <w:rsid w:val="00192551"/>
    <w:rsid w:val="00192C2E"/>
    <w:rsid w:val="00192CD1"/>
    <w:rsid w:val="00192DEA"/>
    <w:rsid w:val="0019313C"/>
    <w:rsid w:val="00193B88"/>
    <w:rsid w:val="00193C3E"/>
    <w:rsid w:val="00193DAB"/>
    <w:rsid w:val="001943B1"/>
    <w:rsid w:val="0019441C"/>
    <w:rsid w:val="00194B5E"/>
    <w:rsid w:val="00194B6C"/>
    <w:rsid w:val="001950C5"/>
    <w:rsid w:val="0019515C"/>
    <w:rsid w:val="001951E3"/>
    <w:rsid w:val="00195264"/>
    <w:rsid w:val="001958D3"/>
    <w:rsid w:val="0019659D"/>
    <w:rsid w:val="00196DEE"/>
    <w:rsid w:val="00196FD6"/>
    <w:rsid w:val="001972DA"/>
    <w:rsid w:val="00197990"/>
    <w:rsid w:val="001A03AA"/>
    <w:rsid w:val="001A0496"/>
    <w:rsid w:val="001A14FD"/>
    <w:rsid w:val="001A163D"/>
    <w:rsid w:val="001A19B2"/>
    <w:rsid w:val="001A1D86"/>
    <w:rsid w:val="001A1FCB"/>
    <w:rsid w:val="001A2288"/>
    <w:rsid w:val="001A2392"/>
    <w:rsid w:val="001A23DA"/>
    <w:rsid w:val="001A2DEF"/>
    <w:rsid w:val="001A326B"/>
    <w:rsid w:val="001A3414"/>
    <w:rsid w:val="001A35F2"/>
    <w:rsid w:val="001A3A37"/>
    <w:rsid w:val="001A3E43"/>
    <w:rsid w:val="001A4B30"/>
    <w:rsid w:val="001A541E"/>
    <w:rsid w:val="001A5E56"/>
    <w:rsid w:val="001A67CD"/>
    <w:rsid w:val="001A691B"/>
    <w:rsid w:val="001A6ACB"/>
    <w:rsid w:val="001A6FE3"/>
    <w:rsid w:val="001A7217"/>
    <w:rsid w:val="001A748A"/>
    <w:rsid w:val="001A74B0"/>
    <w:rsid w:val="001A7B99"/>
    <w:rsid w:val="001A7F11"/>
    <w:rsid w:val="001B0163"/>
    <w:rsid w:val="001B046F"/>
    <w:rsid w:val="001B07D7"/>
    <w:rsid w:val="001B0836"/>
    <w:rsid w:val="001B0847"/>
    <w:rsid w:val="001B127A"/>
    <w:rsid w:val="001B1B55"/>
    <w:rsid w:val="001B23CB"/>
    <w:rsid w:val="001B2628"/>
    <w:rsid w:val="001B262F"/>
    <w:rsid w:val="001B2766"/>
    <w:rsid w:val="001B2816"/>
    <w:rsid w:val="001B2B1B"/>
    <w:rsid w:val="001B3259"/>
    <w:rsid w:val="001B3350"/>
    <w:rsid w:val="001B345C"/>
    <w:rsid w:val="001B35A5"/>
    <w:rsid w:val="001B3AEF"/>
    <w:rsid w:val="001B3CD8"/>
    <w:rsid w:val="001B3E5D"/>
    <w:rsid w:val="001B4305"/>
    <w:rsid w:val="001B4B2D"/>
    <w:rsid w:val="001B4CA9"/>
    <w:rsid w:val="001B6497"/>
    <w:rsid w:val="001B679E"/>
    <w:rsid w:val="001B692D"/>
    <w:rsid w:val="001B6E62"/>
    <w:rsid w:val="001B736D"/>
    <w:rsid w:val="001B73D7"/>
    <w:rsid w:val="001B75AC"/>
    <w:rsid w:val="001B7622"/>
    <w:rsid w:val="001B79D5"/>
    <w:rsid w:val="001B7EAB"/>
    <w:rsid w:val="001C00BA"/>
    <w:rsid w:val="001C09B8"/>
    <w:rsid w:val="001C1188"/>
    <w:rsid w:val="001C1194"/>
    <w:rsid w:val="001C14D3"/>
    <w:rsid w:val="001C1585"/>
    <w:rsid w:val="001C1AA8"/>
    <w:rsid w:val="001C1C90"/>
    <w:rsid w:val="001C1DD6"/>
    <w:rsid w:val="001C2170"/>
    <w:rsid w:val="001C2340"/>
    <w:rsid w:val="001C25AF"/>
    <w:rsid w:val="001C26F7"/>
    <w:rsid w:val="001C27BF"/>
    <w:rsid w:val="001C2839"/>
    <w:rsid w:val="001C2E26"/>
    <w:rsid w:val="001C35D1"/>
    <w:rsid w:val="001C388E"/>
    <w:rsid w:val="001C3C17"/>
    <w:rsid w:val="001C4275"/>
    <w:rsid w:val="001C485F"/>
    <w:rsid w:val="001C4D06"/>
    <w:rsid w:val="001C4D13"/>
    <w:rsid w:val="001C4E6F"/>
    <w:rsid w:val="001C51B1"/>
    <w:rsid w:val="001C55EA"/>
    <w:rsid w:val="001C57ED"/>
    <w:rsid w:val="001C5803"/>
    <w:rsid w:val="001C5825"/>
    <w:rsid w:val="001C5D31"/>
    <w:rsid w:val="001C5EE1"/>
    <w:rsid w:val="001C60AE"/>
    <w:rsid w:val="001C658C"/>
    <w:rsid w:val="001C6B27"/>
    <w:rsid w:val="001C6F5C"/>
    <w:rsid w:val="001C6F95"/>
    <w:rsid w:val="001C7017"/>
    <w:rsid w:val="001C7336"/>
    <w:rsid w:val="001C75BE"/>
    <w:rsid w:val="001C75FF"/>
    <w:rsid w:val="001C7782"/>
    <w:rsid w:val="001C7FB2"/>
    <w:rsid w:val="001D09F9"/>
    <w:rsid w:val="001D0AD7"/>
    <w:rsid w:val="001D0D4E"/>
    <w:rsid w:val="001D204B"/>
    <w:rsid w:val="001D2399"/>
    <w:rsid w:val="001D2656"/>
    <w:rsid w:val="001D2E1B"/>
    <w:rsid w:val="001D32C1"/>
    <w:rsid w:val="001D3878"/>
    <w:rsid w:val="001D4381"/>
    <w:rsid w:val="001D4BC1"/>
    <w:rsid w:val="001D4D27"/>
    <w:rsid w:val="001D4F22"/>
    <w:rsid w:val="001D5271"/>
    <w:rsid w:val="001D5807"/>
    <w:rsid w:val="001D588F"/>
    <w:rsid w:val="001D5DBF"/>
    <w:rsid w:val="001D651F"/>
    <w:rsid w:val="001D65F6"/>
    <w:rsid w:val="001D6BB2"/>
    <w:rsid w:val="001D7DB1"/>
    <w:rsid w:val="001D7DFD"/>
    <w:rsid w:val="001D7EFD"/>
    <w:rsid w:val="001E055E"/>
    <w:rsid w:val="001E0721"/>
    <w:rsid w:val="001E0A56"/>
    <w:rsid w:val="001E0ACC"/>
    <w:rsid w:val="001E0C16"/>
    <w:rsid w:val="001E1212"/>
    <w:rsid w:val="001E1491"/>
    <w:rsid w:val="001E1557"/>
    <w:rsid w:val="001E1F95"/>
    <w:rsid w:val="001E2061"/>
    <w:rsid w:val="001E2324"/>
    <w:rsid w:val="001E24A5"/>
    <w:rsid w:val="001E29C9"/>
    <w:rsid w:val="001E319E"/>
    <w:rsid w:val="001E336D"/>
    <w:rsid w:val="001E34A5"/>
    <w:rsid w:val="001E3807"/>
    <w:rsid w:val="001E387E"/>
    <w:rsid w:val="001E3D35"/>
    <w:rsid w:val="001E4412"/>
    <w:rsid w:val="001E4A78"/>
    <w:rsid w:val="001E4D6D"/>
    <w:rsid w:val="001E4E7C"/>
    <w:rsid w:val="001E5D4D"/>
    <w:rsid w:val="001E6023"/>
    <w:rsid w:val="001E6055"/>
    <w:rsid w:val="001E645B"/>
    <w:rsid w:val="001E658A"/>
    <w:rsid w:val="001E6E89"/>
    <w:rsid w:val="001E787E"/>
    <w:rsid w:val="001E7956"/>
    <w:rsid w:val="001E7B5F"/>
    <w:rsid w:val="001E7D19"/>
    <w:rsid w:val="001E7EB2"/>
    <w:rsid w:val="001F0CBD"/>
    <w:rsid w:val="001F1114"/>
    <w:rsid w:val="001F143A"/>
    <w:rsid w:val="001F19F3"/>
    <w:rsid w:val="001F1C2D"/>
    <w:rsid w:val="001F1DF9"/>
    <w:rsid w:val="001F1F05"/>
    <w:rsid w:val="001F1FA2"/>
    <w:rsid w:val="001F2512"/>
    <w:rsid w:val="001F2CE3"/>
    <w:rsid w:val="001F32AE"/>
    <w:rsid w:val="001F3412"/>
    <w:rsid w:val="001F3AA4"/>
    <w:rsid w:val="001F3DFF"/>
    <w:rsid w:val="001F3E21"/>
    <w:rsid w:val="001F4151"/>
    <w:rsid w:val="001F42DB"/>
    <w:rsid w:val="001F4BEC"/>
    <w:rsid w:val="001F4D44"/>
    <w:rsid w:val="001F4F36"/>
    <w:rsid w:val="001F52A0"/>
    <w:rsid w:val="001F53FA"/>
    <w:rsid w:val="001F575B"/>
    <w:rsid w:val="001F5DCF"/>
    <w:rsid w:val="001F652B"/>
    <w:rsid w:val="001F67EB"/>
    <w:rsid w:val="001F77A1"/>
    <w:rsid w:val="001F79B6"/>
    <w:rsid w:val="001F7AB5"/>
    <w:rsid w:val="00200D75"/>
    <w:rsid w:val="00200EDB"/>
    <w:rsid w:val="00201083"/>
    <w:rsid w:val="002011FE"/>
    <w:rsid w:val="00201900"/>
    <w:rsid w:val="00201AEA"/>
    <w:rsid w:val="00201BA2"/>
    <w:rsid w:val="00201E19"/>
    <w:rsid w:val="00202859"/>
    <w:rsid w:val="00203A90"/>
    <w:rsid w:val="00203BFF"/>
    <w:rsid w:val="00203E6E"/>
    <w:rsid w:val="002041BE"/>
    <w:rsid w:val="0020449C"/>
    <w:rsid w:val="00204C1F"/>
    <w:rsid w:val="00204DC2"/>
    <w:rsid w:val="0020525C"/>
    <w:rsid w:val="002056D5"/>
    <w:rsid w:val="00205A42"/>
    <w:rsid w:val="00205CC8"/>
    <w:rsid w:val="002064C6"/>
    <w:rsid w:val="00206C16"/>
    <w:rsid w:val="00207371"/>
    <w:rsid w:val="00207536"/>
    <w:rsid w:val="00210731"/>
    <w:rsid w:val="00210858"/>
    <w:rsid w:val="002110FF"/>
    <w:rsid w:val="002114E7"/>
    <w:rsid w:val="002115A4"/>
    <w:rsid w:val="00211EE8"/>
    <w:rsid w:val="00212287"/>
    <w:rsid w:val="00212BFF"/>
    <w:rsid w:val="00212D7A"/>
    <w:rsid w:val="00212EEB"/>
    <w:rsid w:val="00213597"/>
    <w:rsid w:val="00213685"/>
    <w:rsid w:val="00214032"/>
    <w:rsid w:val="00214077"/>
    <w:rsid w:val="0021410F"/>
    <w:rsid w:val="00214323"/>
    <w:rsid w:val="0021472A"/>
    <w:rsid w:val="002147ED"/>
    <w:rsid w:val="00214F0E"/>
    <w:rsid w:val="0021530A"/>
    <w:rsid w:val="00215414"/>
    <w:rsid w:val="00215F33"/>
    <w:rsid w:val="002160C9"/>
    <w:rsid w:val="002165B6"/>
    <w:rsid w:val="00216C23"/>
    <w:rsid w:val="00216E6C"/>
    <w:rsid w:val="00216F90"/>
    <w:rsid w:val="0021707E"/>
    <w:rsid w:val="002170F6"/>
    <w:rsid w:val="00217712"/>
    <w:rsid w:val="0021799F"/>
    <w:rsid w:val="00217B54"/>
    <w:rsid w:val="00217E74"/>
    <w:rsid w:val="00220312"/>
    <w:rsid w:val="002203B5"/>
    <w:rsid w:val="00220424"/>
    <w:rsid w:val="00220726"/>
    <w:rsid w:val="002209B5"/>
    <w:rsid w:val="00220C0B"/>
    <w:rsid w:val="00220C7E"/>
    <w:rsid w:val="00220E12"/>
    <w:rsid w:val="002217AD"/>
    <w:rsid w:val="00221828"/>
    <w:rsid w:val="002218A4"/>
    <w:rsid w:val="0022193F"/>
    <w:rsid w:val="00222012"/>
    <w:rsid w:val="002222FA"/>
    <w:rsid w:val="0022248C"/>
    <w:rsid w:val="002227F4"/>
    <w:rsid w:val="00222880"/>
    <w:rsid w:val="00222B24"/>
    <w:rsid w:val="00222EB8"/>
    <w:rsid w:val="00223A60"/>
    <w:rsid w:val="00223E62"/>
    <w:rsid w:val="00223F91"/>
    <w:rsid w:val="00223F9C"/>
    <w:rsid w:val="0022406C"/>
    <w:rsid w:val="0022487E"/>
    <w:rsid w:val="00224D30"/>
    <w:rsid w:val="00224FCD"/>
    <w:rsid w:val="002250BC"/>
    <w:rsid w:val="0022533F"/>
    <w:rsid w:val="002257D0"/>
    <w:rsid w:val="0022591D"/>
    <w:rsid w:val="002259FF"/>
    <w:rsid w:val="00225C12"/>
    <w:rsid w:val="00225DD3"/>
    <w:rsid w:val="00225F2A"/>
    <w:rsid w:val="002262F1"/>
    <w:rsid w:val="00226E12"/>
    <w:rsid w:val="00227611"/>
    <w:rsid w:val="0023007F"/>
    <w:rsid w:val="00230153"/>
    <w:rsid w:val="00230183"/>
    <w:rsid w:val="00230240"/>
    <w:rsid w:val="002303A5"/>
    <w:rsid w:val="00230AE8"/>
    <w:rsid w:val="00230B4A"/>
    <w:rsid w:val="00230EDC"/>
    <w:rsid w:val="00230F8B"/>
    <w:rsid w:val="00231022"/>
    <w:rsid w:val="00231CA0"/>
    <w:rsid w:val="00231F93"/>
    <w:rsid w:val="00231FC9"/>
    <w:rsid w:val="00232131"/>
    <w:rsid w:val="002324AB"/>
    <w:rsid w:val="00232625"/>
    <w:rsid w:val="00232CF8"/>
    <w:rsid w:val="00233210"/>
    <w:rsid w:val="0023356D"/>
    <w:rsid w:val="00233748"/>
    <w:rsid w:val="002337A2"/>
    <w:rsid w:val="002338C8"/>
    <w:rsid w:val="00233968"/>
    <w:rsid w:val="00233F40"/>
    <w:rsid w:val="00234F60"/>
    <w:rsid w:val="002355E3"/>
    <w:rsid w:val="00235AED"/>
    <w:rsid w:val="00235D29"/>
    <w:rsid w:val="002363C6"/>
    <w:rsid w:val="002364FA"/>
    <w:rsid w:val="00236527"/>
    <w:rsid w:val="00236C2F"/>
    <w:rsid w:val="002371CF"/>
    <w:rsid w:val="002371E2"/>
    <w:rsid w:val="0023767E"/>
    <w:rsid w:val="0023777D"/>
    <w:rsid w:val="00237DA5"/>
    <w:rsid w:val="00237FBA"/>
    <w:rsid w:val="00240633"/>
    <w:rsid w:val="002407C5"/>
    <w:rsid w:val="00240A6C"/>
    <w:rsid w:val="00240A8F"/>
    <w:rsid w:val="00240FBE"/>
    <w:rsid w:val="0024125D"/>
    <w:rsid w:val="00241292"/>
    <w:rsid w:val="00241AD9"/>
    <w:rsid w:val="00241BAA"/>
    <w:rsid w:val="0024205B"/>
    <w:rsid w:val="00242D66"/>
    <w:rsid w:val="002435ED"/>
    <w:rsid w:val="0024371B"/>
    <w:rsid w:val="0024410A"/>
    <w:rsid w:val="002442ED"/>
    <w:rsid w:val="00244741"/>
    <w:rsid w:val="002449C7"/>
    <w:rsid w:val="00244B8D"/>
    <w:rsid w:val="002454C5"/>
    <w:rsid w:val="00245A63"/>
    <w:rsid w:val="00245C1B"/>
    <w:rsid w:val="00246497"/>
    <w:rsid w:val="00246BB7"/>
    <w:rsid w:val="002473B7"/>
    <w:rsid w:val="002474A8"/>
    <w:rsid w:val="00247E4C"/>
    <w:rsid w:val="0025140C"/>
    <w:rsid w:val="002518F9"/>
    <w:rsid w:val="00251B89"/>
    <w:rsid w:val="00251D5B"/>
    <w:rsid w:val="00251FFD"/>
    <w:rsid w:val="0025254F"/>
    <w:rsid w:val="00252850"/>
    <w:rsid w:val="00252AD2"/>
    <w:rsid w:val="00252C2F"/>
    <w:rsid w:val="00252CB2"/>
    <w:rsid w:val="002532D4"/>
    <w:rsid w:val="00253344"/>
    <w:rsid w:val="00253465"/>
    <w:rsid w:val="00253EAF"/>
    <w:rsid w:val="002545AC"/>
    <w:rsid w:val="00254837"/>
    <w:rsid w:val="00254A14"/>
    <w:rsid w:val="00255440"/>
    <w:rsid w:val="00255645"/>
    <w:rsid w:val="0025571E"/>
    <w:rsid w:val="0025598A"/>
    <w:rsid w:val="00255EB9"/>
    <w:rsid w:val="002566D2"/>
    <w:rsid w:val="0025688C"/>
    <w:rsid w:val="00257130"/>
    <w:rsid w:val="0025721B"/>
    <w:rsid w:val="002576E0"/>
    <w:rsid w:val="0025770B"/>
    <w:rsid w:val="00257C05"/>
    <w:rsid w:val="00257E9F"/>
    <w:rsid w:val="00260D85"/>
    <w:rsid w:val="002610E1"/>
    <w:rsid w:val="00261DA9"/>
    <w:rsid w:val="00261E7F"/>
    <w:rsid w:val="00261FEE"/>
    <w:rsid w:val="0026201E"/>
    <w:rsid w:val="00262317"/>
    <w:rsid w:val="00262BCE"/>
    <w:rsid w:val="00262CB0"/>
    <w:rsid w:val="00262D04"/>
    <w:rsid w:val="00262D3D"/>
    <w:rsid w:val="00263065"/>
    <w:rsid w:val="002631DC"/>
    <w:rsid w:val="00263B22"/>
    <w:rsid w:val="00263E3F"/>
    <w:rsid w:val="00264225"/>
    <w:rsid w:val="0026435A"/>
    <w:rsid w:val="00264739"/>
    <w:rsid w:val="00264A65"/>
    <w:rsid w:val="0026545F"/>
    <w:rsid w:val="00265673"/>
    <w:rsid w:val="00265816"/>
    <w:rsid w:val="002659C1"/>
    <w:rsid w:val="00265CAF"/>
    <w:rsid w:val="00265F3A"/>
    <w:rsid w:val="0026632E"/>
    <w:rsid w:val="0026678C"/>
    <w:rsid w:val="0026682A"/>
    <w:rsid w:val="0026697A"/>
    <w:rsid w:val="00266B3F"/>
    <w:rsid w:val="00266D42"/>
    <w:rsid w:val="002672D0"/>
    <w:rsid w:val="00267322"/>
    <w:rsid w:val="00267C03"/>
    <w:rsid w:val="00267ECD"/>
    <w:rsid w:val="00270177"/>
    <w:rsid w:val="002705C9"/>
    <w:rsid w:val="00270651"/>
    <w:rsid w:val="0027067A"/>
    <w:rsid w:val="00270F04"/>
    <w:rsid w:val="00271225"/>
    <w:rsid w:val="00271264"/>
    <w:rsid w:val="002712CD"/>
    <w:rsid w:val="002712E0"/>
    <w:rsid w:val="0027159A"/>
    <w:rsid w:val="00271A1E"/>
    <w:rsid w:val="002720AF"/>
    <w:rsid w:val="00272BAD"/>
    <w:rsid w:val="0027325B"/>
    <w:rsid w:val="002737FA"/>
    <w:rsid w:val="00273B70"/>
    <w:rsid w:val="00273F09"/>
    <w:rsid w:val="00273F4A"/>
    <w:rsid w:val="002749F2"/>
    <w:rsid w:val="00274AA7"/>
    <w:rsid w:val="00274AA9"/>
    <w:rsid w:val="00274EF1"/>
    <w:rsid w:val="00274FF8"/>
    <w:rsid w:val="00275EE5"/>
    <w:rsid w:val="002763FF"/>
    <w:rsid w:val="002767DC"/>
    <w:rsid w:val="002769EB"/>
    <w:rsid w:val="00276B46"/>
    <w:rsid w:val="00276E47"/>
    <w:rsid w:val="00276FA7"/>
    <w:rsid w:val="00276FC7"/>
    <w:rsid w:val="002771DC"/>
    <w:rsid w:val="00277241"/>
    <w:rsid w:val="002775D4"/>
    <w:rsid w:val="002778A0"/>
    <w:rsid w:val="002779BB"/>
    <w:rsid w:val="002779E1"/>
    <w:rsid w:val="00277B57"/>
    <w:rsid w:val="00277BC1"/>
    <w:rsid w:val="00277CD0"/>
    <w:rsid w:val="00280568"/>
    <w:rsid w:val="002808F2"/>
    <w:rsid w:val="00281C85"/>
    <w:rsid w:val="00281C88"/>
    <w:rsid w:val="00281E19"/>
    <w:rsid w:val="00282244"/>
    <w:rsid w:val="00282355"/>
    <w:rsid w:val="0028244F"/>
    <w:rsid w:val="00282606"/>
    <w:rsid w:val="00282AA7"/>
    <w:rsid w:val="00282FC0"/>
    <w:rsid w:val="00283299"/>
    <w:rsid w:val="0028335F"/>
    <w:rsid w:val="00283620"/>
    <w:rsid w:val="00283A11"/>
    <w:rsid w:val="00283CC1"/>
    <w:rsid w:val="00284123"/>
    <w:rsid w:val="0028441F"/>
    <w:rsid w:val="002847F0"/>
    <w:rsid w:val="0028500D"/>
    <w:rsid w:val="00285026"/>
    <w:rsid w:val="002851AB"/>
    <w:rsid w:val="00285BA4"/>
    <w:rsid w:val="00286103"/>
    <w:rsid w:val="002864C7"/>
    <w:rsid w:val="00286757"/>
    <w:rsid w:val="00286B56"/>
    <w:rsid w:val="00286F25"/>
    <w:rsid w:val="002878D8"/>
    <w:rsid w:val="00287943"/>
    <w:rsid w:val="00290508"/>
    <w:rsid w:val="00291092"/>
    <w:rsid w:val="00291111"/>
    <w:rsid w:val="002911A8"/>
    <w:rsid w:val="0029140D"/>
    <w:rsid w:val="0029146B"/>
    <w:rsid w:val="00291979"/>
    <w:rsid w:val="00291D85"/>
    <w:rsid w:val="002920AD"/>
    <w:rsid w:val="00292113"/>
    <w:rsid w:val="0029252A"/>
    <w:rsid w:val="0029280D"/>
    <w:rsid w:val="00292951"/>
    <w:rsid w:val="00292CDB"/>
    <w:rsid w:val="00293309"/>
    <w:rsid w:val="0029344C"/>
    <w:rsid w:val="002945F5"/>
    <w:rsid w:val="00294621"/>
    <w:rsid w:val="00294A93"/>
    <w:rsid w:val="00294DBA"/>
    <w:rsid w:val="00295090"/>
    <w:rsid w:val="00295178"/>
    <w:rsid w:val="00295430"/>
    <w:rsid w:val="00295F55"/>
    <w:rsid w:val="00295FCB"/>
    <w:rsid w:val="002963C3"/>
    <w:rsid w:val="00296CF9"/>
    <w:rsid w:val="002973FC"/>
    <w:rsid w:val="002974EF"/>
    <w:rsid w:val="00297955"/>
    <w:rsid w:val="00297A1E"/>
    <w:rsid w:val="00297B31"/>
    <w:rsid w:val="00297E30"/>
    <w:rsid w:val="002A0D77"/>
    <w:rsid w:val="002A0DF2"/>
    <w:rsid w:val="002A1900"/>
    <w:rsid w:val="002A1B8B"/>
    <w:rsid w:val="002A22D5"/>
    <w:rsid w:val="002A2BF8"/>
    <w:rsid w:val="002A3139"/>
    <w:rsid w:val="002A36D4"/>
    <w:rsid w:val="002A4724"/>
    <w:rsid w:val="002A4A3E"/>
    <w:rsid w:val="002A4B4E"/>
    <w:rsid w:val="002A4FB4"/>
    <w:rsid w:val="002A505A"/>
    <w:rsid w:val="002A5973"/>
    <w:rsid w:val="002A59B3"/>
    <w:rsid w:val="002A5D1D"/>
    <w:rsid w:val="002A5EEE"/>
    <w:rsid w:val="002A65B0"/>
    <w:rsid w:val="002A668F"/>
    <w:rsid w:val="002A6967"/>
    <w:rsid w:val="002A6C7D"/>
    <w:rsid w:val="002A6CAB"/>
    <w:rsid w:val="002A718A"/>
    <w:rsid w:val="002A7E07"/>
    <w:rsid w:val="002A7F72"/>
    <w:rsid w:val="002A7FBC"/>
    <w:rsid w:val="002B02A5"/>
    <w:rsid w:val="002B02D8"/>
    <w:rsid w:val="002B09D2"/>
    <w:rsid w:val="002B0AFD"/>
    <w:rsid w:val="002B0C65"/>
    <w:rsid w:val="002B1136"/>
    <w:rsid w:val="002B161A"/>
    <w:rsid w:val="002B1A6D"/>
    <w:rsid w:val="002B1E7C"/>
    <w:rsid w:val="002B2226"/>
    <w:rsid w:val="002B2C3C"/>
    <w:rsid w:val="002B2EDF"/>
    <w:rsid w:val="002B31C8"/>
    <w:rsid w:val="002B33B6"/>
    <w:rsid w:val="002B38FD"/>
    <w:rsid w:val="002B3B1E"/>
    <w:rsid w:val="002B3D6F"/>
    <w:rsid w:val="002B3DED"/>
    <w:rsid w:val="002B3FAE"/>
    <w:rsid w:val="002B40C1"/>
    <w:rsid w:val="002B419D"/>
    <w:rsid w:val="002B41B6"/>
    <w:rsid w:val="002B41FE"/>
    <w:rsid w:val="002B4A83"/>
    <w:rsid w:val="002B4AA7"/>
    <w:rsid w:val="002B53E7"/>
    <w:rsid w:val="002B57A1"/>
    <w:rsid w:val="002B57FE"/>
    <w:rsid w:val="002B5C02"/>
    <w:rsid w:val="002B5F0F"/>
    <w:rsid w:val="002B687B"/>
    <w:rsid w:val="002B6DAB"/>
    <w:rsid w:val="002B6F4E"/>
    <w:rsid w:val="002B6FEC"/>
    <w:rsid w:val="002B71E9"/>
    <w:rsid w:val="002B7369"/>
    <w:rsid w:val="002B75C3"/>
    <w:rsid w:val="002B780C"/>
    <w:rsid w:val="002B79C5"/>
    <w:rsid w:val="002C07AE"/>
    <w:rsid w:val="002C1056"/>
    <w:rsid w:val="002C11FA"/>
    <w:rsid w:val="002C1429"/>
    <w:rsid w:val="002C22B9"/>
    <w:rsid w:val="002C298D"/>
    <w:rsid w:val="002C2DED"/>
    <w:rsid w:val="002C2E6E"/>
    <w:rsid w:val="002C33CD"/>
    <w:rsid w:val="002C3E96"/>
    <w:rsid w:val="002C4062"/>
    <w:rsid w:val="002C47C8"/>
    <w:rsid w:val="002C4F70"/>
    <w:rsid w:val="002C651C"/>
    <w:rsid w:val="002C6822"/>
    <w:rsid w:val="002C696E"/>
    <w:rsid w:val="002C6B9D"/>
    <w:rsid w:val="002C72B2"/>
    <w:rsid w:val="002C7343"/>
    <w:rsid w:val="002C7539"/>
    <w:rsid w:val="002C7BC9"/>
    <w:rsid w:val="002C7DE7"/>
    <w:rsid w:val="002C7E51"/>
    <w:rsid w:val="002C7F97"/>
    <w:rsid w:val="002D007D"/>
    <w:rsid w:val="002D0133"/>
    <w:rsid w:val="002D013F"/>
    <w:rsid w:val="002D0194"/>
    <w:rsid w:val="002D023F"/>
    <w:rsid w:val="002D0301"/>
    <w:rsid w:val="002D0797"/>
    <w:rsid w:val="002D0CE9"/>
    <w:rsid w:val="002D1731"/>
    <w:rsid w:val="002D1898"/>
    <w:rsid w:val="002D1948"/>
    <w:rsid w:val="002D1A1F"/>
    <w:rsid w:val="002D1ACF"/>
    <w:rsid w:val="002D23B0"/>
    <w:rsid w:val="002D268B"/>
    <w:rsid w:val="002D2720"/>
    <w:rsid w:val="002D2732"/>
    <w:rsid w:val="002D2AA7"/>
    <w:rsid w:val="002D2C0B"/>
    <w:rsid w:val="002D2C5A"/>
    <w:rsid w:val="002D30D5"/>
    <w:rsid w:val="002D3843"/>
    <w:rsid w:val="002D4049"/>
    <w:rsid w:val="002D446C"/>
    <w:rsid w:val="002D4481"/>
    <w:rsid w:val="002D47E0"/>
    <w:rsid w:val="002D55FB"/>
    <w:rsid w:val="002D5AD0"/>
    <w:rsid w:val="002D5DB8"/>
    <w:rsid w:val="002D5E0D"/>
    <w:rsid w:val="002D5EAE"/>
    <w:rsid w:val="002D5FC1"/>
    <w:rsid w:val="002D626B"/>
    <w:rsid w:val="002D658D"/>
    <w:rsid w:val="002D6DA9"/>
    <w:rsid w:val="002D6DF1"/>
    <w:rsid w:val="002D7220"/>
    <w:rsid w:val="002D7924"/>
    <w:rsid w:val="002D79A9"/>
    <w:rsid w:val="002D7A98"/>
    <w:rsid w:val="002D7CB1"/>
    <w:rsid w:val="002E079F"/>
    <w:rsid w:val="002E0C26"/>
    <w:rsid w:val="002E145E"/>
    <w:rsid w:val="002E263C"/>
    <w:rsid w:val="002E2EC9"/>
    <w:rsid w:val="002E2F89"/>
    <w:rsid w:val="002E3D51"/>
    <w:rsid w:val="002E3F04"/>
    <w:rsid w:val="002E4219"/>
    <w:rsid w:val="002E4347"/>
    <w:rsid w:val="002E4FB7"/>
    <w:rsid w:val="002E525C"/>
    <w:rsid w:val="002E5553"/>
    <w:rsid w:val="002E5C75"/>
    <w:rsid w:val="002E67DB"/>
    <w:rsid w:val="002E7363"/>
    <w:rsid w:val="002E77C9"/>
    <w:rsid w:val="002E7C79"/>
    <w:rsid w:val="002F0E8A"/>
    <w:rsid w:val="002F0FDB"/>
    <w:rsid w:val="002F1247"/>
    <w:rsid w:val="002F1A21"/>
    <w:rsid w:val="002F1A53"/>
    <w:rsid w:val="002F2687"/>
    <w:rsid w:val="002F2DD0"/>
    <w:rsid w:val="002F2E47"/>
    <w:rsid w:val="002F3366"/>
    <w:rsid w:val="002F380A"/>
    <w:rsid w:val="002F3947"/>
    <w:rsid w:val="002F4156"/>
    <w:rsid w:val="002F41B3"/>
    <w:rsid w:val="002F41DE"/>
    <w:rsid w:val="002F4490"/>
    <w:rsid w:val="002F5749"/>
    <w:rsid w:val="002F57A7"/>
    <w:rsid w:val="002F5BD5"/>
    <w:rsid w:val="002F6037"/>
    <w:rsid w:val="002F65DE"/>
    <w:rsid w:val="002F6674"/>
    <w:rsid w:val="002F681B"/>
    <w:rsid w:val="002F6BEF"/>
    <w:rsid w:val="002F6CC6"/>
    <w:rsid w:val="002F77F6"/>
    <w:rsid w:val="002F78A7"/>
    <w:rsid w:val="002F78CB"/>
    <w:rsid w:val="002F7C3A"/>
    <w:rsid w:val="00300700"/>
    <w:rsid w:val="00300BD2"/>
    <w:rsid w:val="00300F05"/>
    <w:rsid w:val="003023F3"/>
    <w:rsid w:val="00302E5B"/>
    <w:rsid w:val="0030376E"/>
    <w:rsid w:val="00303943"/>
    <w:rsid w:val="00304D0A"/>
    <w:rsid w:val="003053A4"/>
    <w:rsid w:val="00305598"/>
    <w:rsid w:val="00305852"/>
    <w:rsid w:val="00305C06"/>
    <w:rsid w:val="00305D43"/>
    <w:rsid w:val="003073EE"/>
    <w:rsid w:val="00307404"/>
    <w:rsid w:val="00307872"/>
    <w:rsid w:val="00307CE8"/>
    <w:rsid w:val="00307FD3"/>
    <w:rsid w:val="00310112"/>
    <w:rsid w:val="00310129"/>
    <w:rsid w:val="00310154"/>
    <w:rsid w:val="003107F1"/>
    <w:rsid w:val="00310A1E"/>
    <w:rsid w:val="00310CDE"/>
    <w:rsid w:val="00311557"/>
    <w:rsid w:val="003115B4"/>
    <w:rsid w:val="0031166F"/>
    <w:rsid w:val="00311AC0"/>
    <w:rsid w:val="003123DF"/>
    <w:rsid w:val="003123E0"/>
    <w:rsid w:val="003124CE"/>
    <w:rsid w:val="003125CD"/>
    <w:rsid w:val="003125E7"/>
    <w:rsid w:val="003126FE"/>
    <w:rsid w:val="0031286F"/>
    <w:rsid w:val="00312CC4"/>
    <w:rsid w:val="00312D18"/>
    <w:rsid w:val="003130B9"/>
    <w:rsid w:val="003132D5"/>
    <w:rsid w:val="003132DD"/>
    <w:rsid w:val="003133AA"/>
    <w:rsid w:val="00313665"/>
    <w:rsid w:val="00313917"/>
    <w:rsid w:val="00313919"/>
    <w:rsid w:val="00313EF3"/>
    <w:rsid w:val="00313F6E"/>
    <w:rsid w:val="00314375"/>
    <w:rsid w:val="00314497"/>
    <w:rsid w:val="00314508"/>
    <w:rsid w:val="00314BEB"/>
    <w:rsid w:val="00314D35"/>
    <w:rsid w:val="003158EF"/>
    <w:rsid w:val="00315E77"/>
    <w:rsid w:val="00316416"/>
    <w:rsid w:val="003167ED"/>
    <w:rsid w:val="0031687B"/>
    <w:rsid w:val="0031694C"/>
    <w:rsid w:val="00316987"/>
    <w:rsid w:val="0031720E"/>
    <w:rsid w:val="00317C1A"/>
    <w:rsid w:val="00320501"/>
    <w:rsid w:val="00320621"/>
    <w:rsid w:val="00320B06"/>
    <w:rsid w:val="00320CC0"/>
    <w:rsid w:val="00320F6B"/>
    <w:rsid w:val="003211A9"/>
    <w:rsid w:val="00321734"/>
    <w:rsid w:val="00321A81"/>
    <w:rsid w:val="00321F87"/>
    <w:rsid w:val="003223CD"/>
    <w:rsid w:val="003223EF"/>
    <w:rsid w:val="00322413"/>
    <w:rsid w:val="0032246E"/>
    <w:rsid w:val="00322A25"/>
    <w:rsid w:val="00322E0E"/>
    <w:rsid w:val="00323483"/>
    <w:rsid w:val="003239F9"/>
    <w:rsid w:val="00323C77"/>
    <w:rsid w:val="0032429C"/>
    <w:rsid w:val="0032468C"/>
    <w:rsid w:val="00324DA1"/>
    <w:rsid w:val="00325149"/>
    <w:rsid w:val="0032524F"/>
    <w:rsid w:val="0032573D"/>
    <w:rsid w:val="0032627B"/>
    <w:rsid w:val="00326D58"/>
    <w:rsid w:val="00327023"/>
    <w:rsid w:val="00327240"/>
    <w:rsid w:val="00327608"/>
    <w:rsid w:val="00330AEB"/>
    <w:rsid w:val="00330C06"/>
    <w:rsid w:val="003315E5"/>
    <w:rsid w:val="00331981"/>
    <w:rsid w:val="00331F9B"/>
    <w:rsid w:val="003326B2"/>
    <w:rsid w:val="00332BA5"/>
    <w:rsid w:val="00332F1D"/>
    <w:rsid w:val="003334B6"/>
    <w:rsid w:val="003337F8"/>
    <w:rsid w:val="00333C7B"/>
    <w:rsid w:val="003345E0"/>
    <w:rsid w:val="0033469C"/>
    <w:rsid w:val="003346F0"/>
    <w:rsid w:val="003357AE"/>
    <w:rsid w:val="00336033"/>
    <w:rsid w:val="003364B1"/>
    <w:rsid w:val="00336D63"/>
    <w:rsid w:val="00336E7E"/>
    <w:rsid w:val="00336E87"/>
    <w:rsid w:val="00336F45"/>
    <w:rsid w:val="003376AA"/>
    <w:rsid w:val="00340604"/>
    <w:rsid w:val="003413A6"/>
    <w:rsid w:val="00342363"/>
    <w:rsid w:val="0034239D"/>
    <w:rsid w:val="00342700"/>
    <w:rsid w:val="00342FEC"/>
    <w:rsid w:val="00343486"/>
    <w:rsid w:val="0034359F"/>
    <w:rsid w:val="00343E71"/>
    <w:rsid w:val="003441C0"/>
    <w:rsid w:val="003443FC"/>
    <w:rsid w:val="00344CDA"/>
    <w:rsid w:val="00345219"/>
    <w:rsid w:val="003456BE"/>
    <w:rsid w:val="00345B40"/>
    <w:rsid w:val="00345D6A"/>
    <w:rsid w:val="00346214"/>
    <w:rsid w:val="003463D1"/>
    <w:rsid w:val="00346C3D"/>
    <w:rsid w:val="00346F6B"/>
    <w:rsid w:val="00347006"/>
    <w:rsid w:val="00347176"/>
    <w:rsid w:val="0034754B"/>
    <w:rsid w:val="003477CE"/>
    <w:rsid w:val="00347877"/>
    <w:rsid w:val="0035064A"/>
    <w:rsid w:val="00350B68"/>
    <w:rsid w:val="00350B98"/>
    <w:rsid w:val="0035168D"/>
    <w:rsid w:val="00352934"/>
    <w:rsid w:val="00352A80"/>
    <w:rsid w:val="00353208"/>
    <w:rsid w:val="003534A9"/>
    <w:rsid w:val="00353965"/>
    <w:rsid w:val="00353A15"/>
    <w:rsid w:val="00353CFE"/>
    <w:rsid w:val="003543AC"/>
    <w:rsid w:val="00354837"/>
    <w:rsid w:val="0035500B"/>
    <w:rsid w:val="00355151"/>
    <w:rsid w:val="0035516B"/>
    <w:rsid w:val="00355B7A"/>
    <w:rsid w:val="00355D0F"/>
    <w:rsid w:val="00355DA7"/>
    <w:rsid w:val="003567F4"/>
    <w:rsid w:val="00356D36"/>
    <w:rsid w:val="00356D9D"/>
    <w:rsid w:val="003571F1"/>
    <w:rsid w:val="00357628"/>
    <w:rsid w:val="00357789"/>
    <w:rsid w:val="00357B89"/>
    <w:rsid w:val="00357C09"/>
    <w:rsid w:val="00357D0D"/>
    <w:rsid w:val="00360328"/>
    <w:rsid w:val="00360A2E"/>
    <w:rsid w:val="00360CCA"/>
    <w:rsid w:val="00360D4D"/>
    <w:rsid w:val="003611A3"/>
    <w:rsid w:val="0036131B"/>
    <w:rsid w:val="00361584"/>
    <w:rsid w:val="003617BF"/>
    <w:rsid w:val="00361C25"/>
    <w:rsid w:val="00361D7C"/>
    <w:rsid w:val="00361DD4"/>
    <w:rsid w:val="00361E19"/>
    <w:rsid w:val="00361F6D"/>
    <w:rsid w:val="003623BE"/>
    <w:rsid w:val="00362D83"/>
    <w:rsid w:val="0036300A"/>
    <w:rsid w:val="0036380C"/>
    <w:rsid w:val="003638F2"/>
    <w:rsid w:val="00363C70"/>
    <w:rsid w:val="003644FD"/>
    <w:rsid w:val="0036479C"/>
    <w:rsid w:val="003649FE"/>
    <w:rsid w:val="00364C79"/>
    <w:rsid w:val="00365526"/>
    <w:rsid w:val="00365A1A"/>
    <w:rsid w:val="00365DF3"/>
    <w:rsid w:val="00366157"/>
    <w:rsid w:val="0036634A"/>
    <w:rsid w:val="003668E6"/>
    <w:rsid w:val="0036698F"/>
    <w:rsid w:val="00366A1E"/>
    <w:rsid w:val="00366C92"/>
    <w:rsid w:val="00366D7D"/>
    <w:rsid w:val="00366FDC"/>
    <w:rsid w:val="0036753D"/>
    <w:rsid w:val="00367CD6"/>
    <w:rsid w:val="003705B1"/>
    <w:rsid w:val="0037070A"/>
    <w:rsid w:val="00370760"/>
    <w:rsid w:val="00370D09"/>
    <w:rsid w:val="00371910"/>
    <w:rsid w:val="00371C91"/>
    <w:rsid w:val="00372181"/>
    <w:rsid w:val="003725D4"/>
    <w:rsid w:val="00372728"/>
    <w:rsid w:val="003728D8"/>
    <w:rsid w:val="0037358F"/>
    <w:rsid w:val="00373648"/>
    <w:rsid w:val="00373AE3"/>
    <w:rsid w:val="00373DAB"/>
    <w:rsid w:val="00374BE7"/>
    <w:rsid w:val="00374D5F"/>
    <w:rsid w:val="00374F1E"/>
    <w:rsid w:val="0037518F"/>
    <w:rsid w:val="0037596B"/>
    <w:rsid w:val="003759EB"/>
    <w:rsid w:val="00375E33"/>
    <w:rsid w:val="00376557"/>
    <w:rsid w:val="003769A5"/>
    <w:rsid w:val="00376A8C"/>
    <w:rsid w:val="0037758D"/>
    <w:rsid w:val="00380513"/>
    <w:rsid w:val="00380853"/>
    <w:rsid w:val="0038089B"/>
    <w:rsid w:val="003809EC"/>
    <w:rsid w:val="003810A6"/>
    <w:rsid w:val="00381323"/>
    <w:rsid w:val="00381771"/>
    <w:rsid w:val="00381F43"/>
    <w:rsid w:val="003825AD"/>
    <w:rsid w:val="00382708"/>
    <w:rsid w:val="00382EE8"/>
    <w:rsid w:val="00383599"/>
    <w:rsid w:val="00383655"/>
    <w:rsid w:val="003838A0"/>
    <w:rsid w:val="00383AD6"/>
    <w:rsid w:val="00383DE5"/>
    <w:rsid w:val="00383E28"/>
    <w:rsid w:val="00384384"/>
    <w:rsid w:val="003844DE"/>
    <w:rsid w:val="0038566D"/>
    <w:rsid w:val="00385694"/>
    <w:rsid w:val="003858CB"/>
    <w:rsid w:val="003859E4"/>
    <w:rsid w:val="00385C90"/>
    <w:rsid w:val="00385EF5"/>
    <w:rsid w:val="00386252"/>
    <w:rsid w:val="00386855"/>
    <w:rsid w:val="00386ABB"/>
    <w:rsid w:val="00386C7F"/>
    <w:rsid w:val="00386E02"/>
    <w:rsid w:val="00386F62"/>
    <w:rsid w:val="00387816"/>
    <w:rsid w:val="00387A68"/>
    <w:rsid w:val="00387B90"/>
    <w:rsid w:val="00387BD5"/>
    <w:rsid w:val="00387C99"/>
    <w:rsid w:val="00387E6A"/>
    <w:rsid w:val="00390A43"/>
    <w:rsid w:val="00390B2F"/>
    <w:rsid w:val="00390C1D"/>
    <w:rsid w:val="00390E8E"/>
    <w:rsid w:val="00390FA5"/>
    <w:rsid w:val="003915F3"/>
    <w:rsid w:val="003917D7"/>
    <w:rsid w:val="003919B4"/>
    <w:rsid w:val="00391E67"/>
    <w:rsid w:val="003926AE"/>
    <w:rsid w:val="0039278A"/>
    <w:rsid w:val="003927FC"/>
    <w:rsid w:val="00392E97"/>
    <w:rsid w:val="003937FD"/>
    <w:rsid w:val="0039380F"/>
    <w:rsid w:val="0039382D"/>
    <w:rsid w:val="0039397A"/>
    <w:rsid w:val="0039397D"/>
    <w:rsid w:val="003939C8"/>
    <w:rsid w:val="00393C15"/>
    <w:rsid w:val="00393CFD"/>
    <w:rsid w:val="00393D2F"/>
    <w:rsid w:val="003948F5"/>
    <w:rsid w:val="00394A4B"/>
    <w:rsid w:val="00394AC4"/>
    <w:rsid w:val="00395639"/>
    <w:rsid w:val="003959E7"/>
    <w:rsid w:val="00395A87"/>
    <w:rsid w:val="00395E90"/>
    <w:rsid w:val="00396567"/>
    <w:rsid w:val="003965F5"/>
    <w:rsid w:val="003966E8"/>
    <w:rsid w:val="003967CA"/>
    <w:rsid w:val="00396B32"/>
    <w:rsid w:val="00396B6F"/>
    <w:rsid w:val="003970AD"/>
    <w:rsid w:val="003979F7"/>
    <w:rsid w:val="00397A5E"/>
    <w:rsid w:val="00397BD7"/>
    <w:rsid w:val="003A0E3A"/>
    <w:rsid w:val="003A0E44"/>
    <w:rsid w:val="003A1029"/>
    <w:rsid w:val="003A12C2"/>
    <w:rsid w:val="003A17B1"/>
    <w:rsid w:val="003A18BE"/>
    <w:rsid w:val="003A18FB"/>
    <w:rsid w:val="003A1D2C"/>
    <w:rsid w:val="003A2105"/>
    <w:rsid w:val="003A212A"/>
    <w:rsid w:val="003A2547"/>
    <w:rsid w:val="003A3716"/>
    <w:rsid w:val="003A374E"/>
    <w:rsid w:val="003A377F"/>
    <w:rsid w:val="003A419F"/>
    <w:rsid w:val="003A4205"/>
    <w:rsid w:val="003A49FF"/>
    <w:rsid w:val="003A4AFF"/>
    <w:rsid w:val="003A4CF1"/>
    <w:rsid w:val="003A58C7"/>
    <w:rsid w:val="003A6B8C"/>
    <w:rsid w:val="003A7B12"/>
    <w:rsid w:val="003A7CCA"/>
    <w:rsid w:val="003A7E14"/>
    <w:rsid w:val="003B01B2"/>
    <w:rsid w:val="003B02A4"/>
    <w:rsid w:val="003B0380"/>
    <w:rsid w:val="003B0730"/>
    <w:rsid w:val="003B07B6"/>
    <w:rsid w:val="003B0CB7"/>
    <w:rsid w:val="003B0D71"/>
    <w:rsid w:val="003B108F"/>
    <w:rsid w:val="003B11DE"/>
    <w:rsid w:val="003B14BF"/>
    <w:rsid w:val="003B150A"/>
    <w:rsid w:val="003B1599"/>
    <w:rsid w:val="003B1CBE"/>
    <w:rsid w:val="003B21BD"/>
    <w:rsid w:val="003B2574"/>
    <w:rsid w:val="003B2EE3"/>
    <w:rsid w:val="003B31D6"/>
    <w:rsid w:val="003B34F5"/>
    <w:rsid w:val="003B4AA4"/>
    <w:rsid w:val="003B4EF3"/>
    <w:rsid w:val="003B4F81"/>
    <w:rsid w:val="003B5003"/>
    <w:rsid w:val="003B5400"/>
    <w:rsid w:val="003B5EA4"/>
    <w:rsid w:val="003B5F51"/>
    <w:rsid w:val="003B5F7F"/>
    <w:rsid w:val="003B6AF2"/>
    <w:rsid w:val="003B6C94"/>
    <w:rsid w:val="003B6CA9"/>
    <w:rsid w:val="003B7239"/>
    <w:rsid w:val="003B74F0"/>
    <w:rsid w:val="003B7951"/>
    <w:rsid w:val="003B7C66"/>
    <w:rsid w:val="003C00C6"/>
    <w:rsid w:val="003C0123"/>
    <w:rsid w:val="003C051A"/>
    <w:rsid w:val="003C054A"/>
    <w:rsid w:val="003C089B"/>
    <w:rsid w:val="003C0D0E"/>
    <w:rsid w:val="003C0D15"/>
    <w:rsid w:val="003C19B4"/>
    <w:rsid w:val="003C1B98"/>
    <w:rsid w:val="003C2006"/>
    <w:rsid w:val="003C2133"/>
    <w:rsid w:val="003C2339"/>
    <w:rsid w:val="003C2765"/>
    <w:rsid w:val="003C2DA6"/>
    <w:rsid w:val="003C3227"/>
    <w:rsid w:val="003C3557"/>
    <w:rsid w:val="003C3642"/>
    <w:rsid w:val="003C374E"/>
    <w:rsid w:val="003C3B1D"/>
    <w:rsid w:val="003C3C56"/>
    <w:rsid w:val="003C3CC8"/>
    <w:rsid w:val="003C3D35"/>
    <w:rsid w:val="003C3F16"/>
    <w:rsid w:val="003C3F2B"/>
    <w:rsid w:val="003C468B"/>
    <w:rsid w:val="003C4E58"/>
    <w:rsid w:val="003C520A"/>
    <w:rsid w:val="003C5392"/>
    <w:rsid w:val="003C578F"/>
    <w:rsid w:val="003C6743"/>
    <w:rsid w:val="003C6928"/>
    <w:rsid w:val="003C694C"/>
    <w:rsid w:val="003C6CC9"/>
    <w:rsid w:val="003C7570"/>
    <w:rsid w:val="003C7FBE"/>
    <w:rsid w:val="003D0321"/>
    <w:rsid w:val="003D0CD3"/>
    <w:rsid w:val="003D0EA5"/>
    <w:rsid w:val="003D0EB9"/>
    <w:rsid w:val="003D131A"/>
    <w:rsid w:val="003D1599"/>
    <w:rsid w:val="003D1A21"/>
    <w:rsid w:val="003D1BCC"/>
    <w:rsid w:val="003D1D65"/>
    <w:rsid w:val="003D239A"/>
    <w:rsid w:val="003D26BE"/>
    <w:rsid w:val="003D2C9C"/>
    <w:rsid w:val="003D3447"/>
    <w:rsid w:val="003D35E9"/>
    <w:rsid w:val="003D373A"/>
    <w:rsid w:val="003D3835"/>
    <w:rsid w:val="003D3EF4"/>
    <w:rsid w:val="003D3F22"/>
    <w:rsid w:val="003D42D1"/>
    <w:rsid w:val="003D44F0"/>
    <w:rsid w:val="003D55BD"/>
    <w:rsid w:val="003D5604"/>
    <w:rsid w:val="003D59ED"/>
    <w:rsid w:val="003D6EC6"/>
    <w:rsid w:val="003D71BA"/>
    <w:rsid w:val="003D7236"/>
    <w:rsid w:val="003D7CE9"/>
    <w:rsid w:val="003E0440"/>
    <w:rsid w:val="003E0BD5"/>
    <w:rsid w:val="003E1A45"/>
    <w:rsid w:val="003E1AC7"/>
    <w:rsid w:val="003E2940"/>
    <w:rsid w:val="003E2E0A"/>
    <w:rsid w:val="003E30FE"/>
    <w:rsid w:val="003E325D"/>
    <w:rsid w:val="003E3450"/>
    <w:rsid w:val="003E40DE"/>
    <w:rsid w:val="003E40FE"/>
    <w:rsid w:val="003E44E9"/>
    <w:rsid w:val="003E476F"/>
    <w:rsid w:val="003E48AB"/>
    <w:rsid w:val="003E4984"/>
    <w:rsid w:val="003E5397"/>
    <w:rsid w:val="003E55BC"/>
    <w:rsid w:val="003E579A"/>
    <w:rsid w:val="003E582B"/>
    <w:rsid w:val="003E5A3E"/>
    <w:rsid w:val="003E5CBC"/>
    <w:rsid w:val="003E600E"/>
    <w:rsid w:val="003E6148"/>
    <w:rsid w:val="003E6153"/>
    <w:rsid w:val="003E61E4"/>
    <w:rsid w:val="003E6476"/>
    <w:rsid w:val="003E6788"/>
    <w:rsid w:val="003E7038"/>
    <w:rsid w:val="003E73F4"/>
    <w:rsid w:val="003E765C"/>
    <w:rsid w:val="003F022F"/>
    <w:rsid w:val="003F0819"/>
    <w:rsid w:val="003F0BAE"/>
    <w:rsid w:val="003F0DD5"/>
    <w:rsid w:val="003F0F2A"/>
    <w:rsid w:val="003F105C"/>
    <w:rsid w:val="003F15C8"/>
    <w:rsid w:val="003F1BDA"/>
    <w:rsid w:val="003F2123"/>
    <w:rsid w:val="003F2431"/>
    <w:rsid w:val="003F2A6B"/>
    <w:rsid w:val="003F2F12"/>
    <w:rsid w:val="003F3998"/>
    <w:rsid w:val="003F3CF5"/>
    <w:rsid w:val="003F42FB"/>
    <w:rsid w:val="003F4711"/>
    <w:rsid w:val="003F4A27"/>
    <w:rsid w:val="003F53CF"/>
    <w:rsid w:val="003F54D7"/>
    <w:rsid w:val="003F5BA7"/>
    <w:rsid w:val="003F5CAB"/>
    <w:rsid w:val="003F609B"/>
    <w:rsid w:val="003F62D0"/>
    <w:rsid w:val="003F63B0"/>
    <w:rsid w:val="003F6466"/>
    <w:rsid w:val="003F65B3"/>
    <w:rsid w:val="003F72EA"/>
    <w:rsid w:val="003F7711"/>
    <w:rsid w:val="003F772F"/>
    <w:rsid w:val="003F7F15"/>
    <w:rsid w:val="003F7FF4"/>
    <w:rsid w:val="0040057D"/>
    <w:rsid w:val="0040076D"/>
    <w:rsid w:val="00400B96"/>
    <w:rsid w:val="004018E4"/>
    <w:rsid w:val="00401E24"/>
    <w:rsid w:val="00402CC7"/>
    <w:rsid w:val="00402E6F"/>
    <w:rsid w:val="00403844"/>
    <w:rsid w:val="00403C9C"/>
    <w:rsid w:val="00403F6C"/>
    <w:rsid w:val="00404F20"/>
    <w:rsid w:val="00404F29"/>
    <w:rsid w:val="004050F5"/>
    <w:rsid w:val="004055AB"/>
    <w:rsid w:val="00405703"/>
    <w:rsid w:val="0040608F"/>
    <w:rsid w:val="00406535"/>
    <w:rsid w:val="00406A88"/>
    <w:rsid w:val="0040704F"/>
    <w:rsid w:val="004073F6"/>
    <w:rsid w:val="004078ED"/>
    <w:rsid w:val="00407DE0"/>
    <w:rsid w:val="00407E99"/>
    <w:rsid w:val="004101BD"/>
    <w:rsid w:val="004101C3"/>
    <w:rsid w:val="0041037D"/>
    <w:rsid w:val="00410A1B"/>
    <w:rsid w:val="00410D51"/>
    <w:rsid w:val="00411A6A"/>
    <w:rsid w:val="004122AC"/>
    <w:rsid w:val="004122D9"/>
    <w:rsid w:val="00412A78"/>
    <w:rsid w:val="00412D45"/>
    <w:rsid w:val="00412F88"/>
    <w:rsid w:val="0041392F"/>
    <w:rsid w:val="00414F71"/>
    <w:rsid w:val="0041529A"/>
    <w:rsid w:val="0041585D"/>
    <w:rsid w:val="004159AB"/>
    <w:rsid w:val="004159F0"/>
    <w:rsid w:val="00415FFB"/>
    <w:rsid w:val="0041633A"/>
    <w:rsid w:val="0041638B"/>
    <w:rsid w:val="00416402"/>
    <w:rsid w:val="00416551"/>
    <w:rsid w:val="00416F83"/>
    <w:rsid w:val="00417038"/>
    <w:rsid w:val="00417111"/>
    <w:rsid w:val="004173C1"/>
    <w:rsid w:val="0042000F"/>
    <w:rsid w:val="00420049"/>
    <w:rsid w:val="0042072E"/>
    <w:rsid w:val="00420B2C"/>
    <w:rsid w:val="00420D70"/>
    <w:rsid w:val="0042143E"/>
    <w:rsid w:val="00421659"/>
    <w:rsid w:val="00421FA2"/>
    <w:rsid w:val="0042238A"/>
    <w:rsid w:val="00422510"/>
    <w:rsid w:val="00422E44"/>
    <w:rsid w:val="00422E92"/>
    <w:rsid w:val="00423141"/>
    <w:rsid w:val="004236AF"/>
    <w:rsid w:val="00423B59"/>
    <w:rsid w:val="00423BC5"/>
    <w:rsid w:val="00423BE5"/>
    <w:rsid w:val="00423CA2"/>
    <w:rsid w:val="004242CE"/>
    <w:rsid w:val="00424325"/>
    <w:rsid w:val="0042448B"/>
    <w:rsid w:val="00424F99"/>
    <w:rsid w:val="00425181"/>
    <w:rsid w:val="0042579C"/>
    <w:rsid w:val="00425807"/>
    <w:rsid w:val="0042580F"/>
    <w:rsid w:val="00425880"/>
    <w:rsid w:val="00425BD8"/>
    <w:rsid w:val="00426030"/>
    <w:rsid w:val="00426E9A"/>
    <w:rsid w:val="00426EDE"/>
    <w:rsid w:val="0042760B"/>
    <w:rsid w:val="00427CDC"/>
    <w:rsid w:val="00430768"/>
    <w:rsid w:val="00430A57"/>
    <w:rsid w:val="00430C13"/>
    <w:rsid w:val="00430CEC"/>
    <w:rsid w:val="004311D3"/>
    <w:rsid w:val="004317E3"/>
    <w:rsid w:val="00431A66"/>
    <w:rsid w:val="00431DD4"/>
    <w:rsid w:val="0043242F"/>
    <w:rsid w:val="004326B1"/>
    <w:rsid w:val="00432AAB"/>
    <w:rsid w:val="00433A9D"/>
    <w:rsid w:val="00433B23"/>
    <w:rsid w:val="00433F9C"/>
    <w:rsid w:val="004341CF"/>
    <w:rsid w:val="0043432E"/>
    <w:rsid w:val="0043498D"/>
    <w:rsid w:val="00435011"/>
    <w:rsid w:val="0043536E"/>
    <w:rsid w:val="004353F9"/>
    <w:rsid w:val="004357AF"/>
    <w:rsid w:val="00435D65"/>
    <w:rsid w:val="00436285"/>
    <w:rsid w:val="0043628F"/>
    <w:rsid w:val="004366AA"/>
    <w:rsid w:val="004368A9"/>
    <w:rsid w:val="00437AFD"/>
    <w:rsid w:val="00440AB3"/>
    <w:rsid w:val="00440C9E"/>
    <w:rsid w:val="00440D17"/>
    <w:rsid w:val="0044139E"/>
    <w:rsid w:val="00441584"/>
    <w:rsid w:val="00441B32"/>
    <w:rsid w:val="00442B1B"/>
    <w:rsid w:val="00442EF6"/>
    <w:rsid w:val="004442ED"/>
    <w:rsid w:val="00444876"/>
    <w:rsid w:val="004455AB"/>
    <w:rsid w:val="004455BA"/>
    <w:rsid w:val="00445D5A"/>
    <w:rsid w:val="00445FE9"/>
    <w:rsid w:val="004469EA"/>
    <w:rsid w:val="004470DD"/>
    <w:rsid w:val="0044734D"/>
    <w:rsid w:val="0044748C"/>
    <w:rsid w:val="004474C2"/>
    <w:rsid w:val="0044765F"/>
    <w:rsid w:val="004477FB"/>
    <w:rsid w:val="00447FCD"/>
    <w:rsid w:val="00450777"/>
    <w:rsid w:val="00450A4A"/>
    <w:rsid w:val="0045167D"/>
    <w:rsid w:val="0045170A"/>
    <w:rsid w:val="00451AA8"/>
    <w:rsid w:val="00452A04"/>
    <w:rsid w:val="0045329A"/>
    <w:rsid w:val="004533A6"/>
    <w:rsid w:val="0045340F"/>
    <w:rsid w:val="00453E9F"/>
    <w:rsid w:val="00454EE7"/>
    <w:rsid w:val="00455550"/>
    <w:rsid w:val="004559BE"/>
    <w:rsid w:val="004570FF"/>
    <w:rsid w:val="004601F1"/>
    <w:rsid w:val="00460442"/>
    <w:rsid w:val="0046047C"/>
    <w:rsid w:val="004605F1"/>
    <w:rsid w:val="00460656"/>
    <w:rsid w:val="004607E5"/>
    <w:rsid w:val="00460B39"/>
    <w:rsid w:val="00460D0C"/>
    <w:rsid w:val="00461501"/>
    <w:rsid w:val="00461E42"/>
    <w:rsid w:val="00461E8E"/>
    <w:rsid w:val="00461FCD"/>
    <w:rsid w:val="004620B3"/>
    <w:rsid w:val="00462212"/>
    <w:rsid w:val="0046273E"/>
    <w:rsid w:val="004630AB"/>
    <w:rsid w:val="00463A69"/>
    <w:rsid w:val="0046409E"/>
    <w:rsid w:val="004641EA"/>
    <w:rsid w:val="00464296"/>
    <w:rsid w:val="00464B04"/>
    <w:rsid w:val="0046524D"/>
    <w:rsid w:val="0046593B"/>
    <w:rsid w:val="00465CBE"/>
    <w:rsid w:val="00465DA2"/>
    <w:rsid w:val="004666A5"/>
    <w:rsid w:val="004669C2"/>
    <w:rsid w:val="00466F6B"/>
    <w:rsid w:val="00467C5F"/>
    <w:rsid w:val="00467D1D"/>
    <w:rsid w:val="00471147"/>
    <w:rsid w:val="004711B1"/>
    <w:rsid w:val="004712F8"/>
    <w:rsid w:val="00471616"/>
    <w:rsid w:val="0047198B"/>
    <w:rsid w:val="00471B55"/>
    <w:rsid w:val="00472C63"/>
    <w:rsid w:val="0047317F"/>
    <w:rsid w:val="0047401E"/>
    <w:rsid w:val="00474312"/>
    <w:rsid w:val="00474676"/>
    <w:rsid w:val="00474876"/>
    <w:rsid w:val="00475369"/>
    <w:rsid w:val="004756D0"/>
    <w:rsid w:val="00475A98"/>
    <w:rsid w:val="00475ECE"/>
    <w:rsid w:val="00476176"/>
    <w:rsid w:val="004765C7"/>
    <w:rsid w:val="00476B66"/>
    <w:rsid w:val="00476B91"/>
    <w:rsid w:val="00476CBC"/>
    <w:rsid w:val="00476D2F"/>
    <w:rsid w:val="00476D39"/>
    <w:rsid w:val="00476FAB"/>
    <w:rsid w:val="00477062"/>
    <w:rsid w:val="0047775B"/>
    <w:rsid w:val="004777FC"/>
    <w:rsid w:val="00477AF3"/>
    <w:rsid w:val="004802A1"/>
    <w:rsid w:val="004804F5"/>
    <w:rsid w:val="0048118E"/>
    <w:rsid w:val="00481594"/>
    <w:rsid w:val="00481792"/>
    <w:rsid w:val="00481A4D"/>
    <w:rsid w:val="00481C19"/>
    <w:rsid w:val="00481C60"/>
    <w:rsid w:val="004820E8"/>
    <w:rsid w:val="00482614"/>
    <w:rsid w:val="00482620"/>
    <w:rsid w:val="00482936"/>
    <w:rsid w:val="00482B42"/>
    <w:rsid w:val="00482E2B"/>
    <w:rsid w:val="00482E61"/>
    <w:rsid w:val="0048324D"/>
    <w:rsid w:val="00483338"/>
    <w:rsid w:val="00484685"/>
    <w:rsid w:val="00484918"/>
    <w:rsid w:val="00484BBA"/>
    <w:rsid w:val="004856C9"/>
    <w:rsid w:val="00485FFD"/>
    <w:rsid w:val="004860E8"/>
    <w:rsid w:val="004861F7"/>
    <w:rsid w:val="0048620C"/>
    <w:rsid w:val="00487089"/>
    <w:rsid w:val="00487139"/>
    <w:rsid w:val="00487378"/>
    <w:rsid w:val="004878B2"/>
    <w:rsid w:val="00490162"/>
    <w:rsid w:val="004902AC"/>
    <w:rsid w:val="004902F0"/>
    <w:rsid w:val="004907EF"/>
    <w:rsid w:val="00490B92"/>
    <w:rsid w:val="00491B32"/>
    <w:rsid w:val="004924FE"/>
    <w:rsid w:val="004925E1"/>
    <w:rsid w:val="00492696"/>
    <w:rsid w:val="004926E5"/>
    <w:rsid w:val="00492FF7"/>
    <w:rsid w:val="00493101"/>
    <w:rsid w:val="0049339D"/>
    <w:rsid w:val="004937B1"/>
    <w:rsid w:val="004944C8"/>
    <w:rsid w:val="00494731"/>
    <w:rsid w:val="0049485B"/>
    <w:rsid w:val="00494F1A"/>
    <w:rsid w:val="00495070"/>
    <w:rsid w:val="004951A5"/>
    <w:rsid w:val="004955AB"/>
    <w:rsid w:val="0049591D"/>
    <w:rsid w:val="00495B2C"/>
    <w:rsid w:val="004967E0"/>
    <w:rsid w:val="004968C4"/>
    <w:rsid w:val="00496E5C"/>
    <w:rsid w:val="00496EC1"/>
    <w:rsid w:val="00497488"/>
    <w:rsid w:val="00497773"/>
    <w:rsid w:val="004977E3"/>
    <w:rsid w:val="0049787F"/>
    <w:rsid w:val="00497917"/>
    <w:rsid w:val="00497B09"/>
    <w:rsid w:val="004A0144"/>
    <w:rsid w:val="004A0153"/>
    <w:rsid w:val="004A0250"/>
    <w:rsid w:val="004A04DE"/>
    <w:rsid w:val="004A07F0"/>
    <w:rsid w:val="004A08C6"/>
    <w:rsid w:val="004A0D4E"/>
    <w:rsid w:val="004A128F"/>
    <w:rsid w:val="004A12F1"/>
    <w:rsid w:val="004A1346"/>
    <w:rsid w:val="004A18DC"/>
    <w:rsid w:val="004A1DF2"/>
    <w:rsid w:val="004A1F79"/>
    <w:rsid w:val="004A2425"/>
    <w:rsid w:val="004A2446"/>
    <w:rsid w:val="004A24FF"/>
    <w:rsid w:val="004A2825"/>
    <w:rsid w:val="004A29D5"/>
    <w:rsid w:val="004A2B71"/>
    <w:rsid w:val="004A3064"/>
    <w:rsid w:val="004A347F"/>
    <w:rsid w:val="004A4295"/>
    <w:rsid w:val="004A4C24"/>
    <w:rsid w:val="004A4F75"/>
    <w:rsid w:val="004A5228"/>
    <w:rsid w:val="004A5AD2"/>
    <w:rsid w:val="004A5CCF"/>
    <w:rsid w:val="004A65A6"/>
    <w:rsid w:val="004A6AC2"/>
    <w:rsid w:val="004A7169"/>
    <w:rsid w:val="004A72D0"/>
    <w:rsid w:val="004A72F4"/>
    <w:rsid w:val="004A7D9B"/>
    <w:rsid w:val="004A7EAD"/>
    <w:rsid w:val="004B04F7"/>
    <w:rsid w:val="004B102C"/>
    <w:rsid w:val="004B13F2"/>
    <w:rsid w:val="004B237B"/>
    <w:rsid w:val="004B291B"/>
    <w:rsid w:val="004B3794"/>
    <w:rsid w:val="004B40EC"/>
    <w:rsid w:val="004B424F"/>
    <w:rsid w:val="004B4947"/>
    <w:rsid w:val="004B4D41"/>
    <w:rsid w:val="004B4DC6"/>
    <w:rsid w:val="004B4F0B"/>
    <w:rsid w:val="004B4F98"/>
    <w:rsid w:val="004B54C4"/>
    <w:rsid w:val="004B6565"/>
    <w:rsid w:val="004B678F"/>
    <w:rsid w:val="004B68BC"/>
    <w:rsid w:val="004B6D6E"/>
    <w:rsid w:val="004B727B"/>
    <w:rsid w:val="004B7EAF"/>
    <w:rsid w:val="004C0335"/>
    <w:rsid w:val="004C0395"/>
    <w:rsid w:val="004C05B7"/>
    <w:rsid w:val="004C0788"/>
    <w:rsid w:val="004C0AC2"/>
    <w:rsid w:val="004C0BBC"/>
    <w:rsid w:val="004C0C06"/>
    <w:rsid w:val="004C1103"/>
    <w:rsid w:val="004C196F"/>
    <w:rsid w:val="004C19CA"/>
    <w:rsid w:val="004C1ED8"/>
    <w:rsid w:val="004C2434"/>
    <w:rsid w:val="004C2A5F"/>
    <w:rsid w:val="004C2FC6"/>
    <w:rsid w:val="004C320F"/>
    <w:rsid w:val="004C3662"/>
    <w:rsid w:val="004C3C13"/>
    <w:rsid w:val="004C422C"/>
    <w:rsid w:val="004C435D"/>
    <w:rsid w:val="004C4B5F"/>
    <w:rsid w:val="004C4EB7"/>
    <w:rsid w:val="004C5055"/>
    <w:rsid w:val="004C5398"/>
    <w:rsid w:val="004C55D2"/>
    <w:rsid w:val="004C5DD8"/>
    <w:rsid w:val="004C61F3"/>
    <w:rsid w:val="004C62BD"/>
    <w:rsid w:val="004C62D0"/>
    <w:rsid w:val="004C66AC"/>
    <w:rsid w:val="004C6C88"/>
    <w:rsid w:val="004C6C90"/>
    <w:rsid w:val="004C70B7"/>
    <w:rsid w:val="004C710C"/>
    <w:rsid w:val="004C73F9"/>
    <w:rsid w:val="004C765B"/>
    <w:rsid w:val="004C7D77"/>
    <w:rsid w:val="004D01BF"/>
    <w:rsid w:val="004D0521"/>
    <w:rsid w:val="004D091F"/>
    <w:rsid w:val="004D0A57"/>
    <w:rsid w:val="004D0F19"/>
    <w:rsid w:val="004D1201"/>
    <w:rsid w:val="004D1FFF"/>
    <w:rsid w:val="004D2464"/>
    <w:rsid w:val="004D29F6"/>
    <w:rsid w:val="004D2A24"/>
    <w:rsid w:val="004D2B70"/>
    <w:rsid w:val="004D2F13"/>
    <w:rsid w:val="004D2F8A"/>
    <w:rsid w:val="004D32E6"/>
    <w:rsid w:val="004D34C6"/>
    <w:rsid w:val="004D38BD"/>
    <w:rsid w:val="004D3B17"/>
    <w:rsid w:val="004D3C0B"/>
    <w:rsid w:val="004D3D4A"/>
    <w:rsid w:val="004D3D7D"/>
    <w:rsid w:val="004D3F05"/>
    <w:rsid w:val="004D41D0"/>
    <w:rsid w:val="004D4377"/>
    <w:rsid w:val="004D46B2"/>
    <w:rsid w:val="004D4B9D"/>
    <w:rsid w:val="004D5A8B"/>
    <w:rsid w:val="004D5B05"/>
    <w:rsid w:val="004D6268"/>
    <w:rsid w:val="004D631A"/>
    <w:rsid w:val="004D6352"/>
    <w:rsid w:val="004D68DD"/>
    <w:rsid w:val="004D7313"/>
    <w:rsid w:val="004D75CD"/>
    <w:rsid w:val="004D7B6E"/>
    <w:rsid w:val="004D7BEC"/>
    <w:rsid w:val="004D7C95"/>
    <w:rsid w:val="004D7F50"/>
    <w:rsid w:val="004E0289"/>
    <w:rsid w:val="004E077C"/>
    <w:rsid w:val="004E0884"/>
    <w:rsid w:val="004E0964"/>
    <w:rsid w:val="004E17C3"/>
    <w:rsid w:val="004E1C5E"/>
    <w:rsid w:val="004E1CD7"/>
    <w:rsid w:val="004E1F30"/>
    <w:rsid w:val="004E20AE"/>
    <w:rsid w:val="004E2230"/>
    <w:rsid w:val="004E2989"/>
    <w:rsid w:val="004E2C69"/>
    <w:rsid w:val="004E2D33"/>
    <w:rsid w:val="004E2DBA"/>
    <w:rsid w:val="004E320D"/>
    <w:rsid w:val="004E37A8"/>
    <w:rsid w:val="004E37FE"/>
    <w:rsid w:val="004E3B72"/>
    <w:rsid w:val="004E40E1"/>
    <w:rsid w:val="004E4478"/>
    <w:rsid w:val="004E456B"/>
    <w:rsid w:val="004E512E"/>
    <w:rsid w:val="004E5252"/>
    <w:rsid w:val="004E5263"/>
    <w:rsid w:val="004E5809"/>
    <w:rsid w:val="004E5A35"/>
    <w:rsid w:val="004E5B63"/>
    <w:rsid w:val="004E5BB0"/>
    <w:rsid w:val="004E6824"/>
    <w:rsid w:val="004E75D6"/>
    <w:rsid w:val="004E7CE3"/>
    <w:rsid w:val="004E7D47"/>
    <w:rsid w:val="004E7DF4"/>
    <w:rsid w:val="004E7E9B"/>
    <w:rsid w:val="004F09A9"/>
    <w:rsid w:val="004F0F43"/>
    <w:rsid w:val="004F0F44"/>
    <w:rsid w:val="004F0FBF"/>
    <w:rsid w:val="004F10AE"/>
    <w:rsid w:val="004F1545"/>
    <w:rsid w:val="004F16A9"/>
    <w:rsid w:val="004F2ED6"/>
    <w:rsid w:val="004F32F9"/>
    <w:rsid w:val="004F3661"/>
    <w:rsid w:val="004F3A3F"/>
    <w:rsid w:val="004F3AF6"/>
    <w:rsid w:val="004F3DB6"/>
    <w:rsid w:val="004F448D"/>
    <w:rsid w:val="004F4558"/>
    <w:rsid w:val="004F46AB"/>
    <w:rsid w:val="004F4D20"/>
    <w:rsid w:val="004F51A3"/>
    <w:rsid w:val="004F5C86"/>
    <w:rsid w:val="004F5F49"/>
    <w:rsid w:val="004F6133"/>
    <w:rsid w:val="004F63E3"/>
    <w:rsid w:val="004F684B"/>
    <w:rsid w:val="004F6ACD"/>
    <w:rsid w:val="004F6DBD"/>
    <w:rsid w:val="004F73A8"/>
    <w:rsid w:val="004F7406"/>
    <w:rsid w:val="004F74DD"/>
    <w:rsid w:val="004F7807"/>
    <w:rsid w:val="004F7F5B"/>
    <w:rsid w:val="00500051"/>
    <w:rsid w:val="00500454"/>
    <w:rsid w:val="00500467"/>
    <w:rsid w:val="0050078A"/>
    <w:rsid w:val="00500968"/>
    <w:rsid w:val="00500BF0"/>
    <w:rsid w:val="00500BFD"/>
    <w:rsid w:val="00500C48"/>
    <w:rsid w:val="00501039"/>
    <w:rsid w:val="005010C2"/>
    <w:rsid w:val="005011E9"/>
    <w:rsid w:val="0050149C"/>
    <w:rsid w:val="00501547"/>
    <w:rsid w:val="0050185F"/>
    <w:rsid w:val="005018F0"/>
    <w:rsid w:val="00502204"/>
    <w:rsid w:val="00502992"/>
    <w:rsid w:val="005031F7"/>
    <w:rsid w:val="00503818"/>
    <w:rsid w:val="00503EC3"/>
    <w:rsid w:val="005046B0"/>
    <w:rsid w:val="0050485F"/>
    <w:rsid w:val="00504F4E"/>
    <w:rsid w:val="00506526"/>
    <w:rsid w:val="00506980"/>
    <w:rsid w:val="00506A52"/>
    <w:rsid w:val="00506FF4"/>
    <w:rsid w:val="0050718D"/>
    <w:rsid w:val="00507198"/>
    <w:rsid w:val="0050773E"/>
    <w:rsid w:val="00507B0D"/>
    <w:rsid w:val="00507FC4"/>
    <w:rsid w:val="00510459"/>
    <w:rsid w:val="00510512"/>
    <w:rsid w:val="00510FAC"/>
    <w:rsid w:val="00511167"/>
    <w:rsid w:val="005112E1"/>
    <w:rsid w:val="00511648"/>
    <w:rsid w:val="00511944"/>
    <w:rsid w:val="005123F9"/>
    <w:rsid w:val="005125B7"/>
    <w:rsid w:val="00513CD3"/>
    <w:rsid w:val="00513E1B"/>
    <w:rsid w:val="00514140"/>
    <w:rsid w:val="00514249"/>
    <w:rsid w:val="005143F1"/>
    <w:rsid w:val="005144AC"/>
    <w:rsid w:val="00514800"/>
    <w:rsid w:val="00514817"/>
    <w:rsid w:val="00514A86"/>
    <w:rsid w:val="00515254"/>
    <w:rsid w:val="00515332"/>
    <w:rsid w:val="00515669"/>
    <w:rsid w:val="00515AD0"/>
    <w:rsid w:val="00515F00"/>
    <w:rsid w:val="00515F94"/>
    <w:rsid w:val="00516011"/>
    <w:rsid w:val="005160F1"/>
    <w:rsid w:val="005166D2"/>
    <w:rsid w:val="00516A8D"/>
    <w:rsid w:val="00516F88"/>
    <w:rsid w:val="00516FFD"/>
    <w:rsid w:val="005172E2"/>
    <w:rsid w:val="00517647"/>
    <w:rsid w:val="00517A49"/>
    <w:rsid w:val="005204B1"/>
    <w:rsid w:val="00520A81"/>
    <w:rsid w:val="00520E71"/>
    <w:rsid w:val="00520F99"/>
    <w:rsid w:val="0052105E"/>
    <w:rsid w:val="005216DD"/>
    <w:rsid w:val="00521888"/>
    <w:rsid w:val="0052198C"/>
    <w:rsid w:val="005226B8"/>
    <w:rsid w:val="0052275F"/>
    <w:rsid w:val="005229EB"/>
    <w:rsid w:val="00522BE9"/>
    <w:rsid w:val="00522EE2"/>
    <w:rsid w:val="00523330"/>
    <w:rsid w:val="005233AF"/>
    <w:rsid w:val="00523C42"/>
    <w:rsid w:val="00523D9D"/>
    <w:rsid w:val="00523E22"/>
    <w:rsid w:val="00523F4A"/>
    <w:rsid w:val="00524233"/>
    <w:rsid w:val="00524471"/>
    <w:rsid w:val="005244F1"/>
    <w:rsid w:val="00524EBE"/>
    <w:rsid w:val="00524FD7"/>
    <w:rsid w:val="0052589F"/>
    <w:rsid w:val="00526756"/>
    <w:rsid w:val="0052679F"/>
    <w:rsid w:val="005267B2"/>
    <w:rsid w:val="005267FF"/>
    <w:rsid w:val="005268FD"/>
    <w:rsid w:val="00526E91"/>
    <w:rsid w:val="00526EF2"/>
    <w:rsid w:val="0052716F"/>
    <w:rsid w:val="00527CAB"/>
    <w:rsid w:val="00530270"/>
    <w:rsid w:val="00530343"/>
    <w:rsid w:val="005307EF"/>
    <w:rsid w:val="00530D17"/>
    <w:rsid w:val="00530D3E"/>
    <w:rsid w:val="00530EA5"/>
    <w:rsid w:val="00531524"/>
    <w:rsid w:val="005315BA"/>
    <w:rsid w:val="00531602"/>
    <w:rsid w:val="00531ABC"/>
    <w:rsid w:val="00532586"/>
    <w:rsid w:val="0053276D"/>
    <w:rsid w:val="0053321F"/>
    <w:rsid w:val="0053372E"/>
    <w:rsid w:val="005339A0"/>
    <w:rsid w:val="00533C1C"/>
    <w:rsid w:val="00534A34"/>
    <w:rsid w:val="00534EAF"/>
    <w:rsid w:val="0053525B"/>
    <w:rsid w:val="005353BE"/>
    <w:rsid w:val="0053559E"/>
    <w:rsid w:val="0053567D"/>
    <w:rsid w:val="005358E0"/>
    <w:rsid w:val="00535CDA"/>
    <w:rsid w:val="00535F53"/>
    <w:rsid w:val="00535FB4"/>
    <w:rsid w:val="0053638A"/>
    <w:rsid w:val="005365E6"/>
    <w:rsid w:val="005366A6"/>
    <w:rsid w:val="005370DB"/>
    <w:rsid w:val="005373A8"/>
    <w:rsid w:val="0054036C"/>
    <w:rsid w:val="00540B84"/>
    <w:rsid w:val="00540CE7"/>
    <w:rsid w:val="00540EEF"/>
    <w:rsid w:val="00541107"/>
    <w:rsid w:val="00541F87"/>
    <w:rsid w:val="005420F7"/>
    <w:rsid w:val="005423B8"/>
    <w:rsid w:val="005426E3"/>
    <w:rsid w:val="00542A79"/>
    <w:rsid w:val="00542B5D"/>
    <w:rsid w:val="00542C59"/>
    <w:rsid w:val="00542E8E"/>
    <w:rsid w:val="00542EDE"/>
    <w:rsid w:val="00543563"/>
    <w:rsid w:val="00543D18"/>
    <w:rsid w:val="00543D8B"/>
    <w:rsid w:val="00543EFB"/>
    <w:rsid w:val="00544377"/>
    <w:rsid w:val="0054465D"/>
    <w:rsid w:val="0054473A"/>
    <w:rsid w:val="00545ED9"/>
    <w:rsid w:val="005468F5"/>
    <w:rsid w:val="005469A6"/>
    <w:rsid w:val="005470A8"/>
    <w:rsid w:val="00547124"/>
    <w:rsid w:val="005476F4"/>
    <w:rsid w:val="00547716"/>
    <w:rsid w:val="0054784F"/>
    <w:rsid w:val="00547852"/>
    <w:rsid w:val="0054788E"/>
    <w:rsid w:val="00547CB9"/>
    <w:rsid w:val="00547F7F"/>
    <w:rsid w:val="00550078"/>
    <w:rsid w:val="00550676"/>
    <w:rsid w:val="00550976"/>
    <w:rsid w:val="00550B1E"/>
    <w:rsid w:val="005519E7"/>
    <w:rsid w:val="00551AF7"/>
    <w:rsid w:val="005528B3"/>
    <w:rsid w:val="00552D79"/>
    <w:rsid w:val="00552EB4"/>
    <w:rsid w:val="00552F86"/>
    <w:rsid w:val="0055325D"/>
    <w:rsid w:val="00553B52"/>
    <w:rsid w:val="00553C69"/>
    <w:rsid w:val="00553CC5"/>
    <w:rsid w:val="00553E88"/>
    <w:rsid w:val="00554162"/>
    <w:rsid w:val="00554837"/>
    <w:rsid w:val="00554981"/>
    <w:rsid w:val="00554C9F"/>
    <w:rsid w:val="00554F45"/>
    <w:rsid w:val="00555419"/>
    <w:rsid w:val="00556063"/>
    <w:rsid w:val="005560F8"/>
    <w:rsid w:val="0055628B"/>
    <w:rsid w:val="00556368"/>
    <w:rsid w:val="0055649E"/>
    <w:rsid w:val="00556ED2"/>
    <w:rsid w:val="005571E9"/>
    <w:rsid w:val="005572EE"/>
    <w:rsid w:val="005573AD"/>
    <w:rsid w:val="005576A4"/>
    <w:rsid w:val="00557A41"/>
    <w:rsid w:val="00557D0D"/>
    <w:rsid w:val="00560824"/>
    <w:rsid w:val="00560870"/>
    <w:rsid w:val="005608D9"/>
    <w:rsid w:val="00561024"/>
    <w:rsid w:val="0056152C"/>
    <w:rsid w:val="00562061"/>
    <w:rsid w:val="00562B9B"/>
    <w:rsid w:val="00562C28"/>
    <w:rsid w:val="00562F59"/>
    <w:rsid w:val="005630E1"/>
    <w:rsid w:val="0056377C"/>
    <w:rsid w:val="00563798"/>
    <w:rsid w:val="0056398A"/>
    <w:rsid w:val="005642BF"/>
    <w:rsid w:val="00564E79"/>
    <w:rsid w:val="00564FCF"/>
    <w:rsid w:val="005651EE"/>
    <w:rsid w:val="00566000"/>
    <w:rsid w:val="00566163"/>
    <w:rsid w:val="005661D7"/>
    <w:rsid w:val="00566A0E"/>
    <w:rsid w:val="00566A3A"/>
    <w:rsid w:val="00566B9A"/>
    <w:rsid w:val="00566B9E"/>
    <w:rsid w:val="00566D4A"/>
    <w:rsid w:val="00567149"/>
    <w:rsid w:val="00567536"/>
    <w:rsid w:val="0056773E"/>
    <w:rsid w:val="0056782B"/>
    <w:rsid w:val="005678F8"/>
    <w:rsid w:val="005679C5"/>
    <w:rsid w:val="00567A4A"/>
    <w:rsid w:val="00567AAE"/>
    <w:rsid w:val="00567FEF"/>
    <w:rsid w:val="0057023B"/>
    <w:rsid w:val="005705F0"/>
    <w:rsid w:val="00570648"/>
    <w:rsid w:val="00570C6F"/>
    <w:rsid w:val="00570C7D"/>
    <w:rsid w:val="005718FA"/>
    <w:rsid w:val="005719DD"/>
    <w:rsid w:val="0057298E"/>
    <w:rsid w:val="00572CC9"/>
    <w:rsid w:val="00572D67"/>
    <w:rsid w:val="00573180"/>
    <w:rsid w:val="0057343E"/>
    <w:rsid w:val="005737EE"/>
    <w:rsid w:val="00573BA8"/>
    <w:rsid w:val="00573C46"/>
    <w:rsid w:val="005740C3"/>
    <w:rsid w:val="0057438C"/>
    <w:rsid w:val="005748A9"/>
    <w:rsid w:val="00574D61"/>
    <w:rsid w:val="00576608"/>
    <w:rsid w:val="005770E4"/>
    <w:rsid w:val="00577148"/>
    <w:rsid w:val="00577160"/>
    <w:rsid w:val="005771BD"/>
    <w:rsid w:val="00577B5D"/>
    <w:rsid w:val="00577D13"/>
    <w:rsid w:val="00577D6D"/>
    <w:rsid w:val="00577E4E"/>
    <w:rsid w:val="00580970"/>
    <w:rsid w:val="00580B87"/>
    <w:rsid w:val="00580BFD"/>
    <w:rsid w:val="00580D0D"/>
    <w:rsid w:val="00580FE6"/>
    <w:rsid w:val="00581683"/>
    <w:rsid w:val="005817B4"/>
    <w:rsid w:val="00581B42"/>
    <w:rsid w:val="005820D4"/>
    <w:rsid w:val="00582231"/>
    <w:rsid w:val="005828DC"/>
    <w:rsid w:val="005834EB"/>
    <w:rsid w:val="0058372E"/>
    <w:rsid w:val="00583A7F"/>
    <w:rsid w:val="005841A1"/>
    <w:rsid w:val="005845E8"/>
    <w:rsid w:val="00584652"/>
    <w:rsid w:val="005846EF"/>
    <w:rsid w:val="005847B3"/>
    <w:rsid w:val="00584843"/>
    <w:rsid w:val="005848AC"/>
    <w:rsid w:val="00584E8B"/>
    <w:rsid w:val="005856DA"/>
    <w:rsid w:val="00585A07"/>
    <w:rsid w:val="00585E23"/>
    <w:rsid w:val="00586343"/>
    <w:rsid w:val="0058683D"/>
    <w:rsid w:val="00586C06"/>
    <w:rsid w:val="00586EFE"/>
    <w:rsid w:val="00587CE8"/>
    <w:rsid w:val="00587D94"/>
    <w:rsid w:val="00587E17"/>
    <w:rsid w:val="00590111"/>
    <w:rsid w:val="00590114"/>
    <w:rsid w:val="00590653"/>
    <w:rsid w:val="00590B7A"/>
    <w:rsid w:val="00590B94"/>
    <w:rsid w:val="00590C04"/>
    <w:rsid w:val="00590C12"/>
    <w:rsid w:val="00590D3D"/>
    <w:rsid w:val="00590E48"/>
    <w:rsid w:val="005910E3"/>
    <w:rsid w:val="00592246"/>
    <w:rsid w:val="00592366"/>
    <w:rsid w:val="005925A6"/>
    <w:rsid w:val="005926F0"/>
    <w:rsid w:val="00592A1E"/>
    <w:rsid w:val="00592B6D"/>
    <w:rsid w:val="00592CA9"/>
    <w:rsid w:val="00592F25"/>
    <w:rsid w:val="00593356"/>
    <w:rsid w:val="0059398E"/>
    <w:rsid w:val="00593AF4"/>
    <w:rsid w:val="00593D8D"/>
    <w:rsid w:val="00593DDA"/>
    <w:rsid w:val="005941D3"/>
    <w:rsid w:val="00594227"/>
    <w:rsid w:val="00594459"/>
    <w:rsid w:val="0059488C"/>
    <w:rsid w:val="00594D3C"/>
    <w:rsid w:val="00594FAF"/>
    <w:rsid w:val="00594FF6"/>
    <w:rsid w:val="00595292"/>
    <w:rsid w:val="00595860"/>
    <w:rsid w:val="00595FE5"/>
    <w:rsid w:val="005960DD"/>
    <w:rsid w:val="005967F7"/>
    <w:rsid w:val="00596C7F"/>
    <w:rsid w:val="00596DED"/>
    <w:rsid w:val="005974AF"/>
    <w:rsid w:val="00597BA6"/>
    <w:rsid w:val="005A02C2"/>
    <w:rsid w:val="005A0679"/>
    <w:rsid w:val="005A1179"/>
    <w:rsid w:val="005A119E"/>
    <w:rsid w:val="005A1787"/>
    <w:rsid w:val="005A18FE"/>
    <w:rsid w:val="005A1FC0"/>
    <w:rsid w:val="005A2ABB"/>
    <w:rsid w:val="005A322D"/>
    <w:rsid w:val="005A3695"/>
    <w:rsid w:val="005A3AD5"/>
    <w:rsid w:val="005A40CE"/>
    <w:rsid w:val="005A4388"/>
    <w:rsid w:val="005A4669"/>
    <w:rsid w:val="005A468D"/>
    <w:rsid w:val="005A525E"/>
    <w:rsid w:val="005A5591"/>
    <w:rsid w:val="005A5D54"/>
    <w:rsid w:val="005A6E03"/>
    <w:rsid w:val="005A6F0B"/>
    <w:rsid w:val="005A6F56"/>
    <w:rsid w:val="005A71D3"/>
    <w:rsid w:val="005A72EA"/>
    <w:rsid w:val="005A7727"/>
    <w:rsid w:val="005A7936"/>
    <w:rsid w:val="005A7E04"/>
    <w:rsid w:val="005A7F8A"/>
    <w:rsid w:val="005B047B"/>
    <w:rsid w:val="005B0ABC"/>
    <w:rsid w:val="005B1299"/>
    <w:rsid w:val="005B1FE2"/>
    <w:rsid w:val="005B20D7"/>
    <w:rsid w:val="005B2C85"/>
    <w:rsid w:val="005B38ED"/>
    <w:rsid w:val="005B3F07"/>
    <w:rsid w:val="005B469E"/>
    <w:rsid w:val="005B494D"/>
    <w:rsid w:val="005B4FD0"/>
    <w:rsid w:val="005B51DF"/>
    <w:rsid w:val="005B5473"/>
    <w:rsid w:val="005B5755"/>
    <w:rsid w:val="005B5828"/>
    <w:rsid w:val="005B5B79"/>
    <w:rsid w:val="005B5B8B"/>
    <w:rsid w:val="005B5C59"/>
    <w:rsid w:val="005B61F6"/>
    <w:rsid w:val="005B6253"/>
    <w:rsid w:val="005B66F9"/>
    <w:rsid w:val="005B6BD2"/>
    <w:rsid w:val="005B7160"/>
    <w:rsid w:val="005B7253"/>
    <w:rsid w:val="005B72A2"/>
    <w:rsid w:val="005B73DF"/>
    <w:rsid w:val="005B7421"/>
    <w:rsid w:val="005B75BA"/>
    <w:rsid w:val="005B79D2"/>
    <w:rsid w:val="005B7B76"/>
    <w:rsid w:val="005B7ECD"/>
    <w:rsid w:val="005B7F96"/>
    <w:rsid w:val="005B7FDD"/>
    <w:rsid w:val="005C0218"/>
    <w:rsid w:val="005C045F"/>
    <w:rsid w:val="005C0562"/>
    <w:rsid w:val="005C07FB"/>
    <w:rsid w:val="005C0A9C"/>
    <w:rsid w:val="005C0DC6"/>
    <w:rsid w:val="005C1A13"/>
    <w:rsid w:val="005C1B70"/>
    <w:rsid w:val="005C1C1D"/>
    <w:rsid w:val="005C1FB9"/>
    <w:rsid w:val="005C232F"/>
    <w:rsid w:val="005C259D"/>
    <w:rsid w:val="005C2680"/>
    <w:rsid w:val="005C2972"/>
    <w:rsid w:val="005C2A0B"/>
    <w:rsid w:val="005C38FF"/>
    <w:rsid w:val="005C3B7C"/>
    <w:rsid w:val="005C3F25"/>
    <w:rsid w:val="005C44DC"/>
    <w:rsid w:val="005C4EC0"/>
    <w:rsid w:val="005C54F5"/>
    <w:rsid w:val="005C64DC"/>
    <w:rsid w:val="005C6BAE"/>
    <w:rsid w:val="005C6DF8"/>
    <w:rsid w:val="005C6FE3"/>
    <w:rsid w:val="005C71FC"/>
    <w:rsid w:val="005C7653"/>
    <w:rsid w:val="005C7CF0"/>
    <w:rsid w:val="005C7FFB"/>
    <w:rsid w:val="005D00A7"/>
    <w:rsid w:val="005D0246"/>
    <w:rsid w:val="005D04FC"/>
    <w:rsid w:val="005D0B88"/>
    <w:rsid w:val="005D18CB"/>
    <w:rsid w:val="005D190B"/>
    <w:rsid w:val="005D1BF8"/>
    <w:rsid w:val="005D1E10"/>
    <w:rsid w:val="005D2135"/>
    <w:rsid w:val="005D2295"/>
    <w:rsid w:val="005D234E"/>
    <w:rsid w:val="005D261C"/>
    <w:rsid w:val="005D3127"/>
    <w:rsid w:val="005D31DB"/>
    <w:rsid w:val="005D39C1"/>
    <w:rsid w:val="005D39D8"/>
    <w:rsid w:val="005D3B57"/>
    <w:rsid w:val="005D3DE7"/>
    <w:rsid w:val="005D3E09"/>
    <w:rsid w:val="005D4193"/>
    <w:rsid w:val="005D4DFA"/>
    <w:rsid w:val="005D5637"/>
    <w:rsid w:val="005D5754"/>
    <w:rsid w:val="005D6308"/>
    <w:rsid w:val="005D6933"/>
    <w:rsid w:val="005D69A7"/>
    <w:rsid w:val="005D6BD0"/>
    <w:rsid w:val="005D6D42"/>
    <w:rsid w:val="005D6E23"/>
    <w:rsid w:val="005D6E28"/>
    <w:rsid w:val="005D70C1"/>
    <w:rsid w:val="005D7226"/>
    <w:rsid w:val="005D7565"/>
    <w:rsid w:val="005D777B"/>
    <w:rsid w:val="005D797A"/>
    <w:rsid w:val="005E0EF2"/>
    <w:rsid w:val="005E1089"/>
    <w:rsid w:val="005E10D4"/>
    <w:rsid w:val="005E14A1"/>
    <w:rsid w:val="005E2032"/>
    <w:rsid w:val="005E23F0"/>
    <w:rsid w:val="005E2530"/>
    <w:rsid w:val="005E2B88"/>
    <w:rsid w:val="005E2EF8"/>
    <w:rsid w:val="005E2F50"/>
    <w:rsid w:val="005E303F"/>
    <w:rsid w:val="005E341E"/>
    <w:rsid w:val="005E35CC"/>
    <w:rsid w:val="005E3702"/>
    <w:rsid w:val="005E3CE8"/>
    <w:rsid w:val="005E414B"/>
    <w:rsid w:val="005E42D2"/>
    <w:rsid w:val="005E45CA"/>
    <w:rsid w:val="005E4833"/>
    <w:rsid w:val="005E5205"/>
    <w:rsid w:val="005E55FC"/>
    <w:rsid w:val="005E58B0"/>
    <w:rsid w:val="005E5905"/>
    <w:rsid w:val="005E5988"/>
    <w:rsid w:val="005E6008"/>
    <w:rsid w:val="005E6C45"/>
    <w:rsid w:val="005E71ED"/>
    <w:rsid w:val="005E7404"/>
    <w:rsid w:val="005E7698"/>
    <w:rsid w:val="005E7868"/>
    <w:rsid w:val="005E7A76"/>
    <w:rsid w:val="005E7D76"/>
    <w:rsid w:val="005E7E15"/>
    <w:rsid w:val="005F02B9"/>
    <w:rsid w:val="005F0845"/>
    <w:rsid w:val="005F17EA"/>
    <w:rsid w:val="005F1FAA"/>
    <w:rsid w:val="005F20A4"/>
    <w:rsid w:val="005F21E3"/>
    <w:rsid w:val="005F231A"/>
    <w:rsid w:val="005F2405"/>
    <w:rsid w:val="005F25D2"/>
    <w:rsid w:val="005F2A33"/>
    <w:rsid w:val="005F2C12"/>
    <w:rsid w:val="005F31B4"/>
    <w:rsid w:val="005F35D5"/>
    <w:rsid w:val="005F3D95"/>
    <w:rsid w:val="005F4126"/>
    <w:rsid w:val="005F41D8"/>
    <w:rsid w:val="005F43A7"/>
    <w:rsid w:val="005F476F"/>
    <w:rsid w:val="005F4A44"/>
    <w:rsid w:val="005F5064"/>
    <w:rsid w:val="005F51C1"/>
    <w:rsid w:val="005F539A"/>
    <w:rsid w:val="005F5414"/>
    <w:rsid w:val="005F6095"/>
    <w:rsid w:val="005F61C1"/>
    <w:rsid w:val="005F70C5"/>
    <w:rsid w:val="005F7487"/>
    <w:rsid w:val="005F7497"/>
    <w:rsid w:val="005F7756"/>
    <w:rsid w:val="005F782F"/>
    <w:rsid w:val="005F78F7"/>
    <w:rsid w:val="005F7E6A"/>
    <w:rsid w:val="006001C3"/>
    <w:rsid w:val="006027C9"/>
    <w:rsid w:val="00602BB1"/>
    <w:rsid w:val="00603784"/>
    <w:rsid w:val="00603B52"/>
    <w:rsid w:val="00604093"/>
    <w:rsid w:val="00604359"/>
    <w:rsid w:val="006047C9"/>
    <w:rsid w:val="00604A4F"/>
    <w:rsid w:val="00604A95"/>
    <w:rsid w:val="00604DA9"/>
    <w:rsid w:val="0060526E"/>
    <w:rsid w:val="006052F0"/>
    <w:rsid w:val="00605892"/>
    <w:rsid w:val="006058B7"/>
    <w:rsid w:val="00605A9C"/>
    <w:rsid w:val="00605CA4"/>
    <w:rsid w:val="00605E1A"/>
    <w:rsid w:val="00605F16"/>
    <w:rsid w:val="00606204"/>
    <w:rsid w:val="00606517"/>
    <w:rsid w:val="006067EF"/>
    <w:rsid w:val="006069D9"/>
    <w:rsid w:val="00606DF8"/>
    <w:rsid w:val="00606FC7"/>
    <w:rsid w:val="0060701E"/>
    <w:rsid w:val="00607416"/>
    <w:rsid w:val="00607434"/>
    <w:rsid w:val="00607992"/>
    <w:rsid w:val="00607EC6"/>
    <w:rsid w:val="006103EA"/>
    <w:rsid w:val="006105D5"/>
    <w:rsid w:val="00610825"/>
    <w:rsid w:val="00610AC5"/>
    <w:rsid w:val="00610BFC"/>
    <w:rsid w:val="00610DB0"/>
    <w:rsid w:val="00610E2B"/>
    <w:rsid w:val="00611277"/>
    <w:rsid w:val="00611D6D"/>
    <w:rsid w:val="00611F13"/>
    <w:rsid w:val="00611F64"/>
    <w:rsid w:val="00611FAC"/>
    <w:rsid w:val="00612495"/>
    <w:rsid w:val="00612610"/>
    <w:rsid w:val="00612712"/>
    <w:rsid w:val="00612A9F"/>
    <w:rsid w:val="00612B9B"/>
    <w:rsid w:val="00613101"/>
    <w:rsid w:val="006132D6"/>
    <w:rsid w:val="006135A9"/>
    <w:rsid w:val="006136CC"/>
    <w:rsid w:val="0061421C"/>
    <w:rsid w:val="0061428F"/>
    <w:rsid w:val="00614F5F"/>
    <w:rsid w:val="0061523F"/>
    <w:rsid w:val="00615E0E"/>
    <w:rsid w:val="00616365"/>
    <w:rsid w:val="00616739"/>
    <w:rsid w:val="006168FA"/>
    <w:rsid w:val="006175FA"/>
    <w:rsid w:val="0061783A"/>
    <w:rsid w:val="0061789C"/>
    <w:rsid w:val="006202C1"/>
    <w:rsid w:val="006205E5"/>
    <w:rsid w:val="00620631"/>
    <w:rsid w:val="006206AA"/>
    <w:rsid w:val="00620BB0"/>
    <w:rsid w:val="0062178E"/>
    <w:rsid w:val="006219FB"/>
    <w:rsid w:val="006229D3"/>
    <w:rsid w:val="00622C4C"/>
    <w:rsid w:val="006231EB"/>
    <w:rsid w:val="00623318"/>
    <w:rsid w:val="00623344"/>
    <w:rsid w:val="0062398E"/>
    <w:rsid w:val="00623AE3"/>
    <w:rsid w:val="00623F57"/>
    <w:rsid w:val="006245E8"/>
    <w:rsid w:val="00624D55"/>
    <w:rsid w:val="00625BF0"/>
    <w:rsid w:val="00625F91"/>
    <w:rsid w:val="00625FFD"/>
    <w:rsid w:val="00626C9E"/>
    <w:rsid w:val="00626E11"/>
    <w:rsid w:val="00626FB1"/>
    <w:rsid w:val="00627055"/>
    <w:rsid w:val="00627178"/>
    <w:rsid w:val="006274EA"/>
    <w:rsid w:val="00627BE6"/>
    <w:rsid w:val="0063060B"/>
    <w:rsid w:val="0063088F"/>
    <w:rsid w:val="00630D08"/>
    <w:rsid w:val="0063123B"/>
    <w:rsid w:val="00631355"/>
    <w:rsid w:val="00631499"/>
    <w:rsid w:val="006314BD"/>
    <w:rsid w:val="0063151C"/>
    <w:rsid w:val="00631EBB"/>
    <w:rsid w:val="006327D0"/>
    <w:rsid w:val="00632956"/>
    <w:rsid w:val="00632F09"/>
    <w:rsid w:val="006330CE"/>
    <w:rsid w:val="006335E3"/>
    <w:rsid w:val="00633DCF"/>
    <w:rsid w:val="00633E41"/>
    <w:rsid w:val="00634589"/>
    <w:rsid w:val="00634BB3"/>
    <w:rsid w:val="006351B0"/>
    <w:rsid w:val="00635897"/>
    <w:rsid w:val="00635BD9"/>
    <w:rsid w:val="0063614F"/>
    <w:rsid w:val="00636251"/>
    <w:rsid w:val="00636337"/>
    <w:rsid w:val="0063657F"/>
    <w:rsid w:val="00636AE1"/>
    <w:rsid w:val="0063732A"/>
    <w:rsid w:val="00637688"/>
    <w:rsid w:val="00640D22"/>
    <w:rsid w:val="006412EA"/>
    <w:rsid w:val="006419A5"/>
    <w:rsid w:val="00642A11"/>
    <w:rsid w:val="00642DB4"/>
    <w:rsid w:val="006430E7"/>
    <w:rsid w:val="00643539"/>
    <w:rsid w:val="00643566"/>
    <w:rsid w:val="00643A4A"/>
    <w:rsid w:val="00643AA4"/>
    <w:rsid w:val="00644194"/>
    <w:rsid w:val="00644AA6"/>
    <w:rsid w:val="00644AB2"/>
    <w:rsid w:val="00644ABE"/>
    <w:rsid w:val="00644E28"/>
    <w:rsid w:val="00644F36"/>
    <w:rsid w:val="006452D2"/>
    <w:rsid w:val="00645E11"/>
    <w:rsid w:val="00645FE5"/>
    <w:rsid w:val="00646570"/>
    <w:rsid w:val="00646BDF"/>
    <w:rsid w:val="00646E66"/>
    <w:rsid w:val="00646FC8"/>
    <w:rsid w:val="00647676"/>
    <w:rsid w:val="006476F1"/>
    <w:rsid w:val="00647A4C"/>
    <w:rsid w:val="006503B3"/>
    <w:rsid w:val="0065058D"/>
    <w:rsid w:val="00650DDF"/>
    <w:rsid w:val="00650E04"/>
    <w:rsid w:val="006510D8"/>
    <w:rsid w:val="00651809"/>
    <w:rsid w:val="00651E86"/>
    <w:rsid w:val="00652004"/>
    <w:rsid w:val="0065246E"/>
    <w:rsid w:val="00652631"/>
    <w:rsid w:val="00652CD3"/>
    <w:rsid w:val="00652DBD"/>
    <w:rsid w:val="0065300B"/>
    <w:rsid w:val="00653609"/>
    <w:rsid w:val="00653927"/>
    <w:rsid w:val="00653A45"/>
    <w:rsid w:val="00653C77"/>
    <w:rsid w:val="00653C8E"/>
    <w:rsid w:val="00654847"/>
    <w:rsid w:val="00654AB4"/>
    <w:rsid w:val="00654EFD"/>
    <w:rsid w:val="00654F1E"/>
    <w:rsid w:val="006551B0"/>
    <w:rsid w:val="006551E0"/>
    <w:rsid w:val="006554C1"/>
    <w:rsid w:val="006555D8"/>
    <w:rsid w:val="0065572C"/>
    <w:rsid w:val="006557A8"/>
    <w:rsid w:val="006557C6"/>
    <w:rsid w:val="006558F9"/>
    <w:rsid w:val="00655A1A"/>
    <w:rsid w:val="00655A91"/>
    <w:rsid w:val="00655C09"/>
    <w:rsid w:val="00656478"/>
    <w:rsid w:val="006564C2"/>
    <w:rsid w:val="00656AA4"/>
    <w:rsid w:val="00657041"/>
    <w:rsid w:val="00660095"/>
    <w:rsid w:val="00660744"/>
    <w:rsid w:val="00660AF9"/>
    <w:rsid w:val="00660B11"/>
    <w:rsid w:val="00660C6D"/>
    <w:rsid w:val="00660F25"/>
    <w:rsid w:val="00661143"/>
    <w:rsid w:val="006611C1"/>
    <w:rsid w:val="006616F7"/>
    <w:rsid w:val="00661BC9"/>
    <w:rsid w:val="00661E55"/>
    <w:rsid w:val="006624C3"/>
    <w:rsid w:val="006628A0"/>
    <w:rsid w:val="00662B03"/>
    <w:rsid w:val="00662E88"/>
    <w:rsid w:val="00663375"/>
    <w:rsid w:val="00663494"/>
    <w:rsid w:val="006642B8"/>
    <w:rsid w:val="006644A5"/>
    <w:rsid w:val="00664716"/>
    <w:rsid w:val="00666185"/>
    <w:rsid w:val="006661F0"/>
    <w:rsid w:val="00666561"/>
    <w:rsid w:val="00666C28"/>
    <w:rsid w:val="0066700D"/>
    <w:rsid w:val="006671CF"/>
    <w:rsid w:val="00667494"/>
    <w:rsid w:val="006678ED"/>
    <w:rsid w:val="00667B61"/>
    <w:rsid w:val="00670B17"/>
    <w:rsid w:val="00670D35"/>
    <w:rsid w:val="00670D3E"/>
    <w:rsid w:val="0067110E"/>
    <w:rsid w:val="006713E6"/>
    <w:rsid w:val="00671654"/>
    <w:rsid w:val="00671D84"/>
    <w:rsid w:val="00671E68"/>
    <w:rsid w:val="00672311"/>
    <w:rsid w:val="00672316"/>
    <w:rsid w:val="0067253A"/>
    <w:rsid w:val="00672599"/>
    <w:rsid w:val="00672CEF"/>
    <w:rsid w:val="00672DAF"/>
    <w:rsid w:val="006732E8"/>
    <w:rsid w:val="00673CDD"/>
    <w:rsid w:val="00674C49"/>
    <w:rsid w:val="00675616"/>
    <w:rsid w:val="006756DA"/>
    <w:rsid w:val="00675C2F"/>
    <w:rsid w:val="00675DD7"/>
    <w:rsid w:val="00676149"/>
    <w:rsid w:val="00676598"/>
    <w:rsid w:val="00676C1D"/>
    <w:rsid w:val="00676D2D"/>
    <w:rsid w:val="00676F05"/>
    <w:rsid w:val="006771F3"/>
    <w:rsid w:val="006772AA"/>
    <w:rsid w:val="0067789A"/>
    <w:rsid w:val="0068039A"/>
    <w:rsid w:val="006804FC"/>
    <w:rsid w:val="0068094B"/>
    <w:rsid w:val="00680AF4"/>
    <w:rsid w:val="00680CE3"/>
    <w:rsid w:val="00680EC5"/>
    <w:rsid w:val="00681120"/>
    <w:rsid w:val="006814B8"/>
    <w:rsid w:val="00681905"/>
    <w:rsid w:val="006821CA"/>
    <w:rsid w:val="00682DB6"/>
    <w:rsid w:val="00682F53"/>
    <w:rsid w:val="00683112"/>
    <w:rsid w:val="00683730"/>
    <w:rsid w:val="00683DB5"/>
    <w:rsid w:val="00684D26"/>
    <w:rsid w:val="00684F44"/>
    <w:rsid w:val="006859F5"/>
    <w:rsid w:val="00685C48"/>
    <w:rsid w:val="00687096"/>
    <w:rsid w:val="00687098"/>
    <w:rsid w:val="006878D7"/>
    <w:rsid w:val="00687969"/>
    <w:rsid w:val="00687990"/>
    <w:rsid w:val="00687C55"/>
    <w:rsid w:val="00690142"/>
    <w:rsid w:val="00690955"/>
    <w:rsid w:val="00690995"/>
    <w:rsid w:val="00690B2E"/>
    <w:rsid w:val="006919F8"/>
    <w:rsid w:val="00691D3F"/>
    <w:rsid w:val="00691F51"/>
    <w:rsid w:val="00691FB0"/>
    <w:rsid w:val="00692038"/>
    <w:rsid w:val="00693067"/>
    <w:rsid w:val="006932F5"/>
    <w:rsid w:val="006934A2"/>
    <w:rsid w:val="00693718"/>
    <w:rsid w:val="00693AA8"/>
    <w:rsid w:val="00693B8D"/>
    <w:rsid w:val="00694449"/>
    <w:rsid w:val="00694576"/>
    <w:rsid w:val="00694603"/>
    <w:rsid w:val="0069561A"/>
    <w:rsid w:val="00695782"/>
    <w:rsid w:val="00695BED"/>
    <w:rsid w:val="00695C53"/>
    <w:rsid w:val="00695CF8"/>
    <w:rsid w:val="00696085"/>
    <w:rsid w:val="0069620F"/>
    <w:rsid w:val="006967EA"/>
    <w:rsid w:val="00696838"/>
    <w:rsid w:val="006973BA"/>
    <w:rsid w:val="006976F1"/>
    <w:rsid w:val="00697846"/>
    <w:rsid w:val="00697909"/>
    <w:rsid w:val="00697C3C"/>
    <w:rsid w:val="006A1399"/>
    <w:rsid w:val="006A1423"/>
    <w:rsid w:val="006A1D58"/>
    <w:rsid w:val="006A1D99"/>
    <w:rsid w:val="006A1DB6"/>
    <w:rsid w:val="006A22AA"/>
    <w:rsid w:val="006A29B6"/>
    <w:rsid w:val="006A2B5E"/>
    <w:rsid w:val="006A2D62"/>
    <w:rsid w:val="006A3264"/>
    <w:rsid w:val="006A33EB"/>
    <w:rsid w:val="006A359D"/>
    <w:rsid w:val="006A3754"/>
    <w:rsid w:val="006A3C34"/>
    <w:rsid w:val="006A3F8B"/>
    <w:rsid w:val="006A4A53"/>
    <w:rsid w:val="006A5883"/>
    <w:rsid w:val="006A5DD5"/>
    <w:rsid w:val="006A5E46"/>
    <w:rsid w:val="006A6156"/>
    <w:rsid w:val="006A6B23"/>
    <w:rsid w:val="006A6E4A"/>
    <w:rsid w:val="006A7C7B"/>
    <w:rsid w:val="006A7E3B"/>
    <w:rsid w:val="006B0303"/>
    <w:rsid w:val="006B067F"/>
    <w:rsid w:val="006B0C66"/>
    <w:rsid w:val="006B0D40"/>
    <w:rsid w:val="006B14FB"/>
    <w:rsid w:val="006B1679"/>
    <w:rsid w:val="006B1CF4"/>
    <w:rsid w:val="006B1F7A"/>
    <w:rsid w:val="006B213A"/>
    <w:rsid w:val="006B21E2"/>
    <w:rsid w:val="006B2477"/>
    <w:rsid w:val="006B24D2"/>
    <w:rsid w:val="006B2FC4"/>
    <w:rsid w:val="006B3226"/>
    <w:rsid w:val="006B36D0"/>
    <w:rsid w:val="006B3E49"/>
    <w:rsid w:val="006B46F8"/>
    <w:rsid w:val="006B4749"/>
    <w:rsid w:val="006B4AD8"/>
    <w:rsid w:val="006B4CCF"/>
    <w:rsid w:val="006B4E61"/>
    <w:rsid w:val="006B4F46"/>
    <w:rsid w:val="006B57CA"/>
    <w:rsid w:val="006B57D4"/>
    <w:rsid w:val="006B5BD9"/>
    <w:rsid w:val="006B5CEB"/>
    <w:rsid w:val="006B5FFE"/>
    <w:rsid w:val="006B605E"/>
    <w:rsid w:val="006B6573"/>
    <w:rsid w:val="006B670D"/>
    <w:rsid w:val="006B696C"/>
    <w:rsid w:val="006B6C54"/>
    <w:rsid w:val="006B6D56"/>
    <w:rsid w:val="006B75FD"/>
    <w:rsid w:val="006B76B4"/>
    <w:rsid w:val="006C0641"/>
    <w:rsid w:val="006C0C37"/>
    <w:rsid w:val="006C0FCC"/>
    <w:rsid w:val="006C105A"/>
    <w:rsid w:val="006C1440"/>
    <w:rsid w:val="006C2133"/>
    <w:rsid w:val="006C2154"/>
    <w:rsid w:val="006C325A"/>
    <w:rsid w:val="006C3532"/>
    <w:rsid w:val="006C3BEE"/>
    <w:rsid w:val="006C410B"/>
    <w:rsid w:val="006C4494"/>
    <w:rsid w:val="006C4F17"/>
    <w:rsid w:val="006C54A1"/>
    <w:rsid w:val="006C5541"/>
    <w:rsid w:val="006C5620"/>
    <w:rsid w:val="006C5F20"/>
    <w:rsid w:val="006C6626"/>
    <w:rsid w:val="006C6CF1"/>
    <w:rsid w:val="006C711F"/>
    <w:rsid w:val="006C72D7"/>
    <w:rsid w:val="006C7465"/>
    <w:rsid w:val="006C7760"/>
    <w:rsid w:val="006C77DB"/>
    <w:rsid w:val="006C7ACA"/>
    <w:rsid w:val="006C7BB7"/>
    <w:rsid w:val="006D0000"/>
    <w:rsid w:val="006D07A0"/>
    <w:rsid w:val="006D07A5"/>
    <w:rsid w:val="006D0BC8"/>
    <w:rsid w:val="006D10C5"/>
    <w:rsid w:val="006D1109"/>
    <w:rsid w:val="006D16F4"/>
    <w:rsid w:val="006D1850"/>
    <w:rsid w:val="006D1A39"/>
    <w:rsid w:val="006D1C2C"/>
    <w:rsid w:val="006D2555"/>
    <w:rsid w:val="006D272F"/>
    <w:rsid w:val="006D2C38"/>
    <w:rsid w:val="006D2D0A"/>
    <w:rsid w:val="006D2D59"/>
    <w:rsid w:val="006D4165"/>
    <w:rsid w:val="006D41A1"/>
    <w:rsid w:val="006D472D"/>
    <w:rsid w:val="006D497C"/>
    <w:rsid w:val="006D5047"/>
    <w:rsid w:val="006D544B"/>
    <w:rsid w:val="006D5920"/>
    <w:rsid w:val="006D5B72"/>
    <w:rsid w:val="006D61A8"/>
    <w:rsid w:val="006D63EC"/>
    <w:rsid w:val="006D6BBD"/>
    <w:rsid w:val="006D7BB2"/>
    <w:rsid w:val="006D7D1D"/>
    <w:rsid w:val="006D7F02"/>
    <w:rsid w:val="006E0122"/>
    <w:rsid w:val="006E047F"/>
    <w:rsid w:val="006E06B1"/>
    <w:rsid w:val="006E0ADD"/>
    <w:rsid w:val="006E0BAB"/>
    <w:rsid w:val="006E0C1B"/>
    <w:rsid w:val="006E0CAF"/>
    <w:rsid w:val="006E2549"/>
    <w:rsid w:val="006E25CA"/>
    <w:rsid w:val="006E2F0A"/>
    <w:rsid w:val="006E3210"/>
    <w:rsid w:val="006E37CC"/>
    <w:rsid w:val="006E3A2C"/>
    <w:rsid w:val="006E4836"/>
    <w:rsid w:val="006E4E3B"/>
    <w:rsid w:val="006E5058"/>
    <w:rsid w:val="006E50B1"/>
    <w:rsid w:val="006E528E"/>
    <w:rsid w:val="006E5343"/>
    <w:rsid w:val="006E5673"/>
    <w:rsid w:val="006E6A1E"/>
    <w:rsid w:val="006E75C2"/>
    <w:rsid w:val="006E79F7"/>
    <w:rsid w:val="006E7B74"/>
    <w:rsid w:val="006E7CF4"/>
    <w:rsid w:val="006F02A9"/>
    <w:rsid w:val="006F09ED"/>
    <w:rsid w:val="006F0E08"/>
    <w:rsid w:val="006F1250"/>
    <w:rsid w:val="006F12AA"/>
    <w:rsid w:val="006F134B"/>
    <w:rsid w:val="006F19A6"/>
    <w:rsid w:val="006F25D2"/>
    <w:rsid w:val="006F2751"/>
    <w:rsid w:val="006F3ADE"/>
    <w:rsid w:val="006F445C"/>
    <w:rsid w:val="006F48F4"/>
    <w:rsid w:val="006F4B61"/>
    <w:rsid w:val="006F5065"/>
    <w:rsid w:val="006F54F1"/>
    <w:rsid w:val="006F563A"/>
    <w:rsid w:val="006F5F03"/>
    <w:rsid w:val="006F5F06"/>
    <w:rsid w:val="006F600E"/>
    <w:rsid w:val="006F633B"/>
    <w:rsid w:val="006F63C2"/>
    <w:rsid w:val="006F6A99"/>
    <w:rsid w:val="006F6D8B"/>
    <w:rsid w:val="006F7177"/>
    <w:rsid w:val="006F783F"/>
    <w:rsid w:val="006F7E3D"/>
    <w:rsid w:val="0070002E"/>
    <w:rsid w:val="00700B91"/>
    <w:rsid w:val="00700CF9"/>
    <w:rsid w:val="00700F96"/>
    <w:rsid w:val="00700FE9"/>
    <w:rsid w:val="007010F2"/>
    <w:rsid w:val="007013A5"/>
    <w:rsid w:val="007013FA"/>
    <w:rsid w:val="007017CD"/>
    <w:rsid w:val="007017DE"/>
    <w:rsid w:val="00701DF4"/>
    <w:rsid w:val="00702C92"/>
    <w:rsid w:val="00702EC3"/>
    <w:rsid w:val="007036FA"/>
    <w:rsid w:val="00704834"/>
    <w:rsid w:val="00704928"/>
    <w:rsid w:val="007051C2"/>
    <w:rsid w:val="0070570A"/>
    <w:rsid w:val="00705B03"/>
    <w:rsid w:val="0070642D"/>
    <w:rsid w:val="007066DC"/>
    <w:rsid w:val="00706B58"/>
    <w:rsid w:val="00706D7E"/>
    <w:rsid w:val="007070A6"/>
    <w:rsid w:val="0070731C"/>
    <w:rsid w:val="0070749D"/>
    <w:rsid w:val="00707597"/>
    <w:rsid w:val="0070766C"/>
    <w:rsid w:val="007078E9"/>
    <w:rsid w:val="00707C4D"/>
    <w:rsid w:val="00710050"/>
    <w:rsid w:val="007111E8"/>
    <w:rsid w:val="0071132A"/>
    <w:rsid w:val="007113CD"/>
    <w:rsid w:val="00711A5D"/>
    <w:rsid w:val="0071209F"/>
    <w:rsid w:val="007120A7"/>
    <w:rsid w:val="0071284D"/>
    <w:rsid w:val="00712B41"/>
    <w:rsid w:val="00712BE5"/>
    <w:rsid w:val="007134D1"/>
    <w:rsid w:val="007135D8"/>
    <w:rsid w:val="00713999"/>
    <w:rsid w:val="00713FCE"/>
    <w:rsid w:val="00714061"/>
    <w:rsid w:val="0071436C"/>
    <w:rsid w:val="007144A3"/>
    <w:rsid w:val="00714D3B"/>
    <w:rsid w:val="007157A9"/>
    <w:rsid w:val="00715B5D"/>
    <w:rsid w:val="00716510"/>
    <w:rsid w:val="00716586"/>
    <w:rsid w:val="00716C04"/>
    <w:rsid w:val="00717581"/>
    <w:rsid w:val="00717A64"/>
    <w:rsid w:val="007201E9"/>
    <w:rsid w:val="00720804"/>
    <w:rsid w:val="00720A02"/>
    <w:rsid w:val="00720A6C"/>
    <w:rsid w:val="00720BEC"/>
    <w:rsid w:val="007210EE"/>
    <w:rsid w:val="00721567"/>
    <w:rsid w:val="00721B90"/>
    <w:rsid w:val="00721D16"/>
    <w:rsid w:val="00721EE2"/>
    <w:rsid w:val="007221B5"/>
    <w:rsid w:val="007224A0"/>
    <w:rsid w:val="00722777"/>
    <w:rsid w:val="0072280F"/>
    <w:rsid w:val="00722ED7"/>
    <w:rsid w:val="00722F82"/>
    <w:rsid w:val="0072311B"/>
    <w:rsid w:val="00723272"/>
    <w:rsid w:val="0072371D"/>
    <w:rsid w:val="00723DA9"/>
    <w:rsid w:val="00724373"/>
    <w:rsid w:val="007246AB"/>
    <w:rsid w:val="00724702"/>
    <w:rsid w:val="00724A30"/>
    <w:rsid w:val="00724E9C"/>
    <w:rsid w:val="00724FCB"/>
    <w:rsid w:val="007256BF"/>
    <w:rsid w:val="00726435"/>
    <w:rsid w:val="00726B77"/>
    <w:rsid w:val="0072710E"/>
    <w:rsid w:val="00727497"/>
    <w:rsid w:val="00727768"/>
    <w:rsid w:val="0072791B"/>
    <w:rsid w:val="00727AD0"/>
    <w:rsid w:val="00727BBC"/>
    <w:rsid w:val="00727BEA"/>
    <w:rsid w:val="00730145"/>
    <w:rsid w:val="007304B8"/>
    <w:rsid w:val="0073056A"/>
    <w:rsid w:val="0073059C"/>
    <w:rsid w:val="00730612"/>
    <w:rsid w:val="007307FD"/>
    <w:rsid w:val="007309BB"/>
    <w:rsid w:val="00730C04"/>
    <w:rsid w:val="00730F70"/>
    <w:rsid w:val="00731884"/>
    <w:rsid w:val="00731B38"/>
    <w:rsid w:val="00731C96"/>
    <w:rsid w:val="007326D4"/>
    <w:rsid w:val="00732735"/>
    <w:rsid w:val="0073274B"/>
    <w:rsid w:val="007328B1"/>
    <w:rsid w:val="00733020"/>
    <w:rsid w:val="00733256"/>
    <w:rsid w:val="00733958"/>
    <w:rsid w:val="00734199"/>
    <w:rsid w:val="00734E47"/>
    <w:rsid w:val="00734EA4"/>
    <w:rsid w:val="00735BE4"/>
    <w:rsid w:val="00735E43"/>
    <w:rsid w:val="00735FC4"/>
    <w:rsid w:val="007361CA"/>
    <w:rsid w:val="00736283"/>
    <w:rsid w:val="0073648E"/>
    <w:rsid w:val="00736CF6"/>
    <w:rsid w:val="00736DAE"/>
    <w:rsid w:val="007377C8"/>
    <w:rsid w:val="00737C48"/>
    <w:rsid w:val="00737C87"/>
    <w:rsid w:val="00737E1A"/>
    <w:rsid w:val="00737F63"/>
    <w:rsid w:val="00740217"/>
    <w:rsid w:val="0074069A"/>
    <w:rsid w:val="007409BA"/>
    <w:rsid w:val="007409F7"/>
    <w:rsid w:val="00741430"/>
    <w:rsid w:val="00741654"/>
    <w:rsid w:val="007417CF"/>
    <w:rsid w:val="00741872"/>
    <w:rsid w:val="00742213"/>
    <w:rsid w:val="007423AC"/>
    <w:rsid w:val="007426E0"/>
    <w:rsid w:val="00742E7B"/>
    <w:rsid w:val="00743705"/>
    <w:rsid w:val="0074396A"/>
    <w:rsid w:val="007449FE"/>
    <w:rsid w:val="00744AF9"/>
    <w:rsid w:val="0074510B"/>
    <w:rsid w:val="007457E6"/>
    <w:rsid w:val="007459E0"/>
    <w:rsid w:val="00745A91"/>
    <w:rsid w:val="00745CD2"/>
    <w:rsid w:val="00746006"/>
    <w:rsid w:val="0074645B"/>
    <w:rsid w:val="007464DF"/>
    <w:rsid w:val="0074664B"/>
    <w:rsid w:val="00746875"/>
    <w:rsid w:val="007469B4"/>
    <w:rsid w:val="00746B25"/>
    <w:rsid w:val="0074717F"/>
    <w:rsid w:val="007474B6"/>
    <w:rsid w:val="0074774F"/>
    <w:rsid w:val="00747800"/>
    <w:rsid w:val="00747A51"/>
    <w:rsid w:val="007500ED"/>
    <w:rsid w:val="0075023D"/>
    <w:rsid w:val="0075066E"/>
    <w:rsid w:val="00751028"/>
    <w:rsid w:val="0075116A"/>
    <w:rsid w:val="00751687"/>
    <w:rsid w:val="00751770"/>
    <w:rsid w:val="00751AAE"/>
    <w:rsid w:val="0075211C"/>
    <w:rsid w:val="00752994"/>
    <w:rsid w:val="007529C6"/>
    <w:rsid w:val="00752E70"/>
    <w:rsid w:val="0075336F"/>
    <w:rsid w:val="007533FB"/>
    <w:rsid w:val="00753603"/>
    <w:rsid w:val="00753A85"/>
    <w:rsid w:val="00753B6E"/>
    <w:rsid w:val="00753B94"/>
    <w:rsid w:val="00753DC7"/>
    <w:rsid w:val="00753FEE"/>
    <w:rsid w:val="007548D3"/>
    <w:rsid w:val="00754A37"/>
    <w:rsid w:val="0075502F"/>
    <w:rsid w:val="007557FF"/>
    <w:rsid w:val="00756443"/>
    <w:rsid w:val="007572A2"/>
    <w:rsid w:val="00757455"/>
    <w:rsid w:val="007574C2"/>
    <w:rsid w:val="00757990"/>
    <w:rsid w:val="007579C9"/>
    <w:rsid w:val="00760DEF"/>
    <w:rsid w:val="00760ED8"/>
    <w:rsid w:val="00760EFD"/>
    <w:rsid w:val="00761475"/>
    <w:rsid w:val="0076156F"/>
    <w:rsid w:val="00761622"/>
    <w:rsid w:val="0076176B"/>
    <w:rsid w:val="00761857"/>
    <w:rsid w:val="007618DC"/>
    <w:rsid w:val="00761ACE"/>
    <w:rsid w:val="00762405"/>
    <w:rsid w:val="00762436"/>
    <w:rsid w:val="00763316"/>
    <w:rsid w:val="0076353E"/>
    <w:rsid w:val="00763A81"/>
    <w:rsid w:val="00763B8A"/>
    <w:rsid w:val="007640E6"/>
    <w:rsid w:val="00764F90"/>
    <w:rsid w:val="0076508F"/>
    <w:rsid w:val="007657BF"/>
    <w:rsid w:val="007658E2"/>
    <w:rsid w:val="00765B56"/>
    <w:rsid w:val="00765FF1"/>
    <w:rsid w:val="00766205"/>
    <w:rsid w:val="00767386"/>
    <w:rsid w:val="00767456"/>
    <w:rsid w:val="00767534"/>
    <w:rsid w:val="00767F2C"/>
    <w:rsid w:val="00767FB2"/>
    <w:rsid w:val="0077014D"/>
    <w:rsid w:val="007703A8"/>
    <w:rsid w:val="007709F4"/>
    <w:rsid w:val="007709F9"/>
    <w:rsid w:val="00770B35"/>
    <w:rsid w:val="00770BCD"/>
    <w:rsid w:val="00770D5D"/>
    <w:rsid w:val="00770DF9"/>
    <w:rsid w:val="007710CA"/>
    <w:rsid w:val="007715CB"/>
    <w:rsid w:val="007718F4"/>
    <w:rsid w:val="00771944"/>
    <w:rsid w:val="00771D27"/>
    <w:rsid w:val="00771D50"/>
    <w:rsid w:val="00772424"/>
    <w:rsid w:val="00772828"/>
    <w:rsid w:val="00773369"/>
    <w:rsid w:val="0077341D"/>
    <w:rsid w:val="0077350A"/>
    <w:rsid w:val="00773602"/>
    <w:rsid w:val="00773644"/>
    <w:rsid w:val="0077383F"/>
    <w:rsid w:val="00773DA8"/>
    <w:rsid w:val="00773E1E"/>
    <w:rsid w:val="007748E3"/>
    <w:rsid w:val="00774E40"/>
    <w:rsid w:val="0077585D"/>
    <w:rsid w:val="00775891"/>
    <w:rsid w:val="00775F8B"/>
    <w:rsid w:val="00776174"/>
    <w:rsid w:val="0077617B"/>
    <w:rsid w:val="00776522"/>
    <w:rsid w:val="00776527"/>
    <w:rsid w:val="00776919"/>
    <w:rsid w:val="00776F06"/>
    <w:rsid w:val="00777309"/>
    <w:rsid w:val="00777442"/>
    <w:rsid w:val="00777BF5"/>
    <w:rsid w:val="00777F59"/>
    <w:rsid w:val="0078010B"/>
    <w:rsid w:val="0078031F"/>
    <w:rsid w:val="00780939"/>
    <w:rsid w:val="00780BEB"/>
    <w:rsid w:val="00780D86"/>
    <w:rsid w:val="007815BF"/>
    <w:rsid w:val="00781868"/>
    <w:rsid w:val="007818C5"/>
    <w:rsid w:val="00781E24"/>
    <w:rsid w:val="00782012"/>
    <w:rsid w:val="00782255"/>
    <w:rsid w:val="007823ED"/>
    <w:rsid w:val="00783B91"/>
    <w:rsid w:val="00783BBC"/>
    <w:rsid w:val="00783D79"/>
    <w:rsid w:val="00783DFC"/>
    <w:rsid w:val="00783F64"/>
    <w:rsid w:val="00784036"/>
    <w:rsid w:val="0078409E"/>
    <w:rsid w:val="0078482C"/>
    <w:rsid w:val="00784A4A"/>
    <w:rsid w:val="00784DE7"/>
    <w:rsid w:val="00785650"/>
    <w:rsid w:val="00785701"/>
    <w:rsid w:val="00785839"/>
    <w:rsid w:val="00785A45"/>
    <w:rsid w:val="00785E9A"/>
    <w:rsid w:val="007863F7"/>
    <w:rsid w:val="007869F1"/>
    <w:rsid w:val="00786BE0"/>
    <w:rsid w:val="00786FD7"/>
    <w:rsid w:val="007871A9"/>
    <w:rsid w:val="007900EC"/>
    <w:rsid w:val="0079038D"/>
    <w:rsid w:val="00790CB5"/>
    <w:rsid w:val="00791161"/>
    <w:rsid w:val="0079188D"/>
    <w:rsid w:val="00791A05"/>
    <w:rsid w:val="00791D90"/>
    <w:rsid w:val="00793D40"/>
    <w:rsid w:val="00794170"/>
    <w:rsid w:val="00794C58"/>
    <w:rsid w:val="00794CB0"/>
    <w:rsid w:val="00794E05"/>
    <w:rsid w:val="007956A1"/>
    <w:rsid w:val="00795B59"/>
    <w:rsid w:val="00795F06"/>
    <w:rsid w:val="00796226"/>
    <w:rsid w:val="0079626C"/>
    <w:rsid w:val="00797033"/>
    <w:rsid w:val="0079762D"/>
    <w:rsid w:val="00797C7E"/>
    <w:rsid w:val="007A07B9"/>
    <w:rsid w:val="007A09C8"/>
    <w:rsid w:val="007A0A1B"/>
    <w:rsid w:val="007A108C"/>
    <w:rsid w:val="007A1097"/>
    <w:rsid w:val="007A1F4E"/>
    <w:rsid w:val="007A2337"/>
    <w:rsid w:val="007A311A"/>
    <w:rsid w:val="007A31B4"/>
    <w:rsid w:val="007A32B8"/>
    <w:rsid w:val="007A387C"/>
    <w:rsid w:val="007A3981"/>
    <w:rsid w:val="007A42B4"/>
    <w:rsid w:val="007A4684"/>
    <w:rsid w:val="007A5B3A"/>
    <w:rsid w:val="007A5B64"/>
    <w:rsid w:val="007A5BE8"/>
    <w:rsid w:val="007A5CDE"/>
    <w:rsid w:val="007A60A8"/>
    <w:rsid w:val="007A6372"/>
    <w:rsid w:val="007A6381"/>
    <w:rsid w:val="007A647D"/>
    <w:rsid w:val="007A65B8"/>
    <w:rsid w:val="007A6911"/>
    <w:rsid w:val="007A73A6"/>
    <w:rsid w:val="007A74EA"/>
    <w:rsid w:val="007A7BB9"/>
    <w:rsid w:val="007B08EC"/>
    <w:rsid w:val="007B112F"/>
    <w:rsid w:val="007B1233"/>
    <w:rsid w:val="007B15C3"/>
    <w:rsid w:val="007B1AC0"/>
    <w:rsid w:val="007B1F61"/>
    <w:rsid w:val="007B2177"/>
    <w:rsid w:val="007B265E"/>
    <w:rsid w:val="007B3197"/>
    <w:rsid w:val="007B3B04"/>
    <w:rsid w:val="007B3C6A"/>
    <w:rsid w:val="007B4053"/>
    <w:rsid w:val="007B5002"/>
    <w:rsid w:val="007B5620"/>
    <w:rsid w:val="007B56A1"/>
    <w:rsid w:val="007B5A40"/>
    <w:rsid w:val="007B5EDB"/>
    <w:rsid w:val="007B6280"/>
    <w:rsid w:val="007B656A"/>
    <w:rsid w:val="007B6917"/>
    <w:rsid w:val="007B6C25"/>
    <w:rsid w:val="007B6F8B"/>
    <w:rsid w:val="007B759C"/>
    <w:rsid w:val="007B79AE"/>
    <w:rsid w:val="007B7B7E"/>
    <w:rsid w:val="007B7BB5"/>
    <w:rsid w:val="007C0BE0"/>
    <w:rsid w:val="007C150E"/>
    <w:rsid w:val="007C16CA"/>
    <w:rsid w:val="007C16EE"/>
    <w:rsid w:val="007C1758"/>
    <w:rsid w:val="007C18B1"/>
    <w:rsid w:val="007C1FA0"/>
    <w:rsid w:val="007C2313"/>
    <w:rsid w:val="007C2488"/>
    <w:rsid w:val="007C24A2"/>
    <w:rsid w:val="007C2FEA"/>
    <w:rsid w:val="007C32C7"/>
    <w:rsid w:val="007C334D"/>
    <w:rsid w:val="007C334E"/>
    <w:rsid w:val="007C34CC"/>
    <w:rsid w:val="007C3676"/>
    <w:rsid w:val="007C3ABF"/>
    <w:rsid w:val="007C3C54"/>
    <w:rsid w:val="007C4940"/>
    <w:rsid w:val="007C4A62"/>
    <w:rsid w:val="007C4E73"/>
    <w:rsid w:val="007C4F3F"/>
    <w:rsid w:val="007C55EA"/>
    <w:rsid w:val="007C5A17"/>
    <w:rsid w:val="007C6169"/>
    <w:rsid w:val="007C63C6"/>
    <w:rsid w:val="007C6647"/>
    <w:rsid w:val="007C67F1"/>
    <w:rsid w:val="007C70C7"/>
    <w:rsid w:val="007D07A7"/>
    <w:rsid w:val="007D07D1"/>
    <w:rsid w:val="007D0870"/>
    <w:rsid w:val="007D0BDA"/>
    <w:rsid w:val="007D0F84"/>
    <w:rsid w:val="007D1398"/>
    <w:rsid w:val="007D1890"/>
    <w:rsid w:val="007D1BE6"/>
    <w:rsid w:val="007D1D99"/>
    <w:rsid w:val="007D1E6C"/>
    <w:rsid w:val="007D22AC"/>
    <w:rsid w:val="007D25A5"/>
    <w:rsid w:val="007D2FE2"/>
    <w:rsid w:val="007D308E"/>
    <w:rsid w:val="007D3348"/>
    <w:rsid w:val="007D3F9C"/>
    <w:rsid w:val="007D4384"/>
    <w:rsid w:val="007D43DE"/>
    <w:rsid w:val="007D46C7"/>
    <w:rsid w:val="007D4A88"/>
    <w:rsid w:val="007D51B4"/>
    <w:rsid w:val="007D554D"/>
    <w:rsid w:val="007D6161"/>
    <w:rsid w:val="007D62CC"/>
    <w:rsid w:val="007D6408"/>
    <w:rsid w:val="007D67B6"/>
    <w:rsid w:val="007D6864"/>
    <w:rsid w:val="007D6CE1"/>
    <w:rsid w:val="007E0083"/>
    <w:rsid w:val="007E00B7"/>
    <w:rsid w:val="007E06FC"/>
    <w:rsid w:val="007E0749"/>
    <w:rsid w:val="007E0D7B"/>
    <w:rsid w:val="007E0E18"/>
    <w:rsid w:val="007E0F12"/>
    <w:rsid w:val="007E1223"/>
    <w:rsid w:val="007E15FC"/>
    <w:rsid w:val="007E1B38"/>
    <w:rsid w:val="007E1F1F"/>
    <w:rsid w:val="007E219B"/>
    <w:rsid w:val="007E302D"/>
    <w:rsid w:val="007E3492"/>
    <w:rsid w:val="007E40D8"/>
    <w:rsid w:val="007E4963"/>
    <w:rsid w:val="007E4A18"/>
    <w:rsid w:val="007E4C18"/>
    <w:rsid w:val="007E5313"/>
    <w:rsid w:val="007E5565"/>
    <w:rsid w:val="007E5634"/>
    <w:rsid w:val="007E5CCE"/>
    <w:rsid w:val="007E5E37"/>
    <w:rsid w:val="007E5E5F"/>
    <w:rsid w:val="007E5F4A"/>
    <w:rsid w:val="007E60E7"/>
    <w:rsid w:val="007E6B57"/>
    <w:rsid w:val="007E6BAD"/>
    <w:rsid w:val="007E6C89"/>
    <w:rsid w:val="007E6FF3"/>
    <w:rsid w:val="007E74FD"/>
    <w:rsid w:val="007E7AF8"/>
    <w:rsid w:val="007E7BFA"/>
    <w:rsid w:val="007F0354"/>
    <w:rsid w:val="007F0445"/>
    <w:rsid w:val="007F0755"/>
    <w:rsid w:val="007F079F"/>
    <w:rsid w:val="007F08B3"/>
    <w:rsid w:val="007F15F1"/>
    <w:rsid w:val="007F166D"/>
    <w:rsid w:val="007F1A79"/>
    <w:rsid w:val="007F234A"/>
    <w:rsid w:val="007F25FC"/>
    <w:rsid w:val="007F2694"/>
    <w:rsid w:val="007F2D91"/>
    <w:rsid w:val="007F2DCC"/>
    <w:rsid w:val="007F3159"/>
    <w:rsid w:val="007F3E8C"/>
    <w:rsid w:val="007F40E3"/>
    <w:rsid w:val="007F5036"/>
    <w:rsid w:val="007F538C"/>
    <w:rsid w:val="007F572E"/>
    <w:rsid w:val="007F5818"/>
    <w:rsid w:val="007F5A1F"/>
    <w:rsid w:val="007F5A22"/>
    <w:rsid w:val="007F5BC9"/>
    <w:rsid w:val="007F6893"/>
    <w:rsid w:val="007F7007"/>
    <w:rsid w:val="007F76F2"/>
    <w:rsid w:val="007F7758"/>
    <w:rsid w:val="007F7869"/>
    <w:rsid w:val="007F79ED"/>
    <w:rsid w:val="007F7ABF"/>
    <w:rsid w:val="007F7BFE"/>
    <w:rsid w:val="007F7C17"/>
    <w:rsid w:val="00800117"/>
    <w:rsid w:val="0080043B"/>
    <w:rsid w:val="00800E7C"/>
    <w:rsid w:val="00800F90"/>
    <w:rsid w:val="00800F9A"/>
    <w:rsid w:val="0080131F"/>
    <w:rsid w:val="008014E6"/>
    <w:rsid w:val="00801699"/>
    <w:rsid w:val="008019A8"/>
    <w:rsid w:val="00801AAB"/>
    <w:rsid w:val="00801F36"/>
    <w:rsid w:val="00802140"/>
    <w:rsid w:val="008027CE"/>
    <w:rsid w:val="008027D1"/>
    <w:rsid w:val="0080299A"/>
    <w:rsid w:val="00802C62"/>
    <w:rsid w:val="00803218"/>
    <w:rsid w:val="008034D0"/>
    <w:rsid w:val="00803531"/>
    <w:rsid w:val="0080373D"/>
    <w:rsid w:val="0080382D"/>
    <w:rsid w:val="0080389C"/>
    <w:rsid w:val="008042EF"/>
    <w:rsid w:val="008044F2"/>
    <w:rsid w:val="00805344"/>
    <w:rsid w:val="00805D08"/>
    <w:rsid w:val="00805FCB"/>
    <w:rsid w:val="00805FF8"/>
    <w:rsid w:val="008067C4"/>
    <w:rsid w:val="0080681C"/>
    <w:rsid w:val="00807135"/>
    <w:rsid w:val="00807315"/>
    <w:rsid w:val="008076C2"/>
    <w:rsid w:val="0081021F"/>
    <w:rsid w:val="008107BF"/>
    <w:rsid w:val="008108B5"/>
    <w:rsid w:val="00810BD9"/>
    <w:rsid w:val="00810F6E"/>
    <w:rsid w:val="00811094"/>
    <w:rsid w:val="00811499"/>
    <w:rsid w:val="00811976"/>
    <w:rsid w:val="00811CFD"/>
    <w:rsid w:val="00811F00"/>
    <w:rsid w:val="00812928"/>
    <w:rsid w:val="00812DDD"/>
    <w:rsid w:val="00812F09"/>
    <w:rsid w:val="00813116"/>
    <w:rsid w:val="00813BB2"/>
    <w:rsid w:val="00813C5A"/>
    <w:rsid w:val="00813EC9"/>
    <w:rsid w:val="00813F9C"/>
    <w:rsid w:val="0081409F"/>
    <w:rsid w:val="00814800"/>
    <w:rsid w:val="0081559A"/>
    <w:rsid w:val="008155FB"/>
    <w:rsid w:val="00815766"/>
    <w:rsid w:val="008158A1"/>
    <w:rsid w:val="008159AE"/>
    <w:rsid w:val="0081608C"/>
    <w:rsid w:val="008166C2"/>
    <w:rsid w:val="008166E2"/>
    <w:rsid w:val="008166FC"/>
    <w:rsid w:val="008168BB"/>
    <w:rsid w:val="0081737F"/>
    <w:rsid w:val="00817AFA"/>
    <w:rsid w:val="00817E82"/>
    <w:rsid w:val="00820279"/>
    <w:rsid w:val="00820A6B"/>
    <w:rsid w:val="00820B2E"/>
    <w:rsid w:val="00820BAE"/>
    <w:rsid w:val="00820D35"/>
    <w:rsid w:val="00820D46"/>
    <w:rsid w:val="00821099"/>
    <w:rsid w:val="0082113D"/>
    <w:rsid w:val="00821192"/>
    <w:rsid w:val="00821D14"/>
    <w:rsid w:val="008227BB"/>
    <w:rsid w:val="008228FB"/>
    <w:rsid w:val="008240B9"/>
    <w:rsid w:val="0082421F"/>
    <w:rsid w:val="00825231"/>
    <w:rsid w:val="0082532F"/>
    <w:rsid w:val="008254BA"/>
    <w:rsid w:val="00825D8E"/>
    <w:rsid w:val="00825FD0"/>
    <w:rsid w:val="00826DD6"/>
    <w:rsid w:val="008277D4"/>
    <w:rsid w:val="0082796C"/>
    <w:rsid w:val="00827B5D"/>
    <w:rsid w:val="00827BCE"/>
    <w:rsid w:val="00827CDA"/>
    <w:rsid w:val="008301FB"/>
    <w:rsid w:val="008305C9"/>
    <w:rsid w:val="00830806"/>
    <w:rsid w:val="008309E9"/>
    <w:rsid w:val="00830C4D"/>
    <w:rsid w:val="00830FE3"/>
    <w:rsid w:val="0083131A"/>
    <w:rsid w:val="00831365"/>
    <w:rsid w:val="00831414"/>
    <w:rsid w:val="00831E65"/>
    <w:rsid w:val="008324F2"/>
    <w:rsid w:val="008336C3"/>
    <w:rsid w:val="00833A81"/>
    <w:rsid w:val="00833D0D"/>
    <w:rsid w:val="00833D16"/>
    <w:rsid w:val="00834DB3"/>
    <w:rsid w:val="00834E5C"/>
    <w:rsid w:val="00834FFF"/>
    <w:rsid w:val="00835D41"/>
    <w:rsid w:val="00836620"/>
    <w:rsid w:val="00836AB5"/>
    <w:rsid w:val="00837A34"/>
    <w:rsid w:val="008405B7"/>
    <w:rsid w:val="00840665"/>
    <w:rsid w:val="00840B08"/>
    <w:rsid w:val="00841165"/>
    <w:rsid w:val="008416A2"/>
    <w:rsid w:val="00841BA0"/>
    <w:rsid w:val="00841D15"/>
    <w:rsid w:val="0084206A"/>
    <w:rsid w:val="008420DE"/>
    <w:rsid w:val="0084262D"/>
    <w:rsid w:val="008426AC"/>
    <w:rsid w:val="00842C03"/>
    <w:rsid w:val="00843335"/>
    <w:rsid w:val="008442B5"/>
    <w:rsid w:val="008459CC"/>
    <w:rsid w:val="00845F4D"/>
    <w:rsid w:val="00846479"/>
    <w:rsid w:val="00847126"/>
    <w:rsid w:val="00847251"/>
    <w:rsid w:val="00847B8E"/>
    <w:rsid w:val="0085030C"/>
    <w:rsid w:val="008503CF"/>
    <w:rsid w:val="00850656"/>
    <w:rsid w:val="00850EB0"/>
    <w:rsid w:val="008510F8"/>
    <w:rsid w:val="008511C2"/>
    <w:rsid w:val="00851851"/>
    <w:rsid w:val="00852786"/>
    <w:rsid w:val="0085278D"/>
    <w:rsid w:val="008529B9"/>
    <w:rsid w:val="00852A52"/>
    <w:rsid w:val="00852D48"/>
    <w:rsid w:val="00853115"/>
    <w:rsid w:val="00853CF9"/>
    <w:rsid w:val="00853D9D"/>
    <w:rsid w:val="00855111"/>
    <w:rsid w:val="00855443"/>
    <w:rsid w:val="0085591F"/>
    <w:rsid w:val="00855CCB"/>
    <w:rsid w:val="0085663C"/>
    <w:rsid w:val="00856687"/>
    <w:rsid w:val="008566CD"/>
    <w:rsid w:val="00856758"/>
    <w:rsid w:val="00856E9E"/>
    <w:rsid w:val="00856F2B"/>
    <w:rsid w:val="00856FF1"/>
    <w:rsid w:val="00857696"/>
    <w:rsid w:val="00857BE5"/>
    <w:rsid w:val="00857CBA"/>
    <w:rsid w:val="00857CE3"/>
    <w:rsid w:val="00857FE8"/>
    <w:rsid w:val="008613F1"/>
    <w:rsid w:val="00862692"/>
    <w:rsid w:val="0086279C"/>
    <w:rsid w:val="0086286D"/>
    <w:rsid w:val="00862BE9"/>
    <w:rsid w:val="0086352C"/>
    <w:rsid w:val="00863EB0"/>
    <w:rsid w:val="008643EB"/>
    <w:rsid w:val="008643FA"/>
    <w:rsid w:val="0086455A"/>
    <w:rsid w:val="00864B65"/>
    <w:rsid w:val="00864F7C"/>
    <w:rsid w:val="0086507B"/>
    <w:rsid w:val="0086545C"/>
    <w:rsid w:val="008656C1"/>
    <w:rsid w:val="00865DBA"/>
    <w:rsid w:val="008664EE"/>
    <w:rsid w:val="0086702D"/>
    <w:rsid w:val="0087042C"/>
    <w:rsid w:val="00870469"/>
    <w:rsid w:val="00870B06"/>
    <w:rsid w:val="0087129C"/>
    <w:rsid w:val="00871FBC"/>
    <w:rsid w:val="00872063"/>
    <w:rsid w:val="00872135"/>
    <w:rsid w:val="00872724"/>
    <w:rsid w:val="008736B2"/>
    <w:rsid w:val="00873705"/>
    <w:rsid w:val="00873768"/>
    <w:rsid w:val="00874279"/>
    <w:rsid w:val="008747E7"/>
    <w:rsid w:val="00874FB7"/>
    <w:rsid w:val="0087540C"/>
    <w:rsid w:val="00875C87"/>
    <w:rsid w:val="0087607D"/>
    <w:rsid w:val="00877BD3"/>
    <w:rsid w:val="00877F40"/>
    <w:rsid w:val="00880A65"/>
    <w:rsid w:val="00880CE4"/>
    <w:rsid w:val="00880D14"/>
    <w:rsid w:val="00881232"/>
    <w:rsid w:val="00881274"/>
    <w:rsid w:val="008812B0"/>
    <w:rsid w:val="00881447"/>
    <w:rsid w:val="00881497"/>
    <w:rsid w:val="00882044"/>
    <w:rsid w:val="0088274C"/>
    <w:rsid w:val="00882885"/>
    <w:rsid w:val="00883198"/>
    <w:rsid w:val="00883862"/>
    <w:rsid w:val="00883968"/>
    <w:rsid w:val="00883F08"/>
    <w:rsid w:val="00884233"/>
    <w:rsid w:val="00884810"/>
    <w:rsid w:val="00884A07"/>
    <w:rsid w:val="00884A0E"/>
    <w:rsid w:val="00884A89"/>
    <w:rsid w:val="00884C75"/>
    <w:rsid w:val="00884CC7"/>
    <w:rsid w:val="00884FE5"/>
    <w:rsid w:val="008851FE"/>
    <w:rsid w:val="00885BBA"/>
    <w:rsid w:val="00885FB7"/>
    <w:rsid w:val="00885FC0"/>
    <w:rsid w:val="00885FC8"/>
    <w:rsid w:val="00886161"/>
    <w:rsid w:val="0088625D"/>
    <w:rsid w:val="008867A8"/>
    <w:rsid w:val="008869A0"/>
    <w:rsid w:val="00887CA9"/>
    <w:rsid w:val="00890661"/>
    <w:rsid w:val="00890667"/>
    <w:rsid w:val="008907DD"/>
    <w:rsid w:val="0089096E"/>
    <w:rsid w:val="00890C5A"/>
    <w:rsid w:val="00890C94"/>
    <w:rsid w:val="00890F41"/>
    <w:rsid w:val="008910B8"/>
    <w:rsid w:val="0089123E"/>
    <w:rsid w:val="00891307"/>
    <w:rsid w:val="00891688"/>
    <w:rsid w:val="00891971"/>
    <w:rsid w:val="00891A49"/>
    <w:rsid w:val="00891B3E"/>
    <w:rsid w:val="00891CC2"/>
    <w:rsid w:val="00891DDD"/>
    <w:rsid w:val="00892085"/>
    <w:rsid w:val="00892092"/>
    <w:rsid w:val="0089229B"/>
    <w:rsid w:val="00892909"/>
    <w:rsid w:val="00892BAB"/>
    <w:rsid w:val="00892CF5"/>
    <w:rsid w:val="0089331E"/>
    <w:rsid w:val="008936EF"/>
    <w:rsid w:val="00894B68"/>
    <w:rsid w:val="00894C25"/>
    <w:rsid w:val="00894D6B"/>
    <w:rsid w:val="0089546A"/>
    <w:rsid w:val="008955F8"/>
    <w:rsid w:val="00895902"/>
    <w:rsid w:val="00895EA6"/>
    <w:rsid w:val="0089602B"/>
    <w:rsid w:val="0089668F"/>
    <w:rsid w:val="00896F05"/>
    <w:rsid w:val="008972F0"/>
    <w:rsid w:val="00897507"/>
    <w:rsid w:val="008979AC"/>
    <w:rsid w:val="00897AAA"/>
    <w:rsid w:val="008A00FC"/>
    <w:rsid w:val="008A03FD"/>
    <w:rsid w:val="008A0A95"/>
    <w:rsid w:val="008A0F6A"/>
    <w:rsid w:val="008A10F3"/>
    <w:rsid w:val="008A17DE"/>
    <w:rsid w:val="008A18B1"/>
    <w:rsid w:val="008A1D3A"/>
    <w:rsid w:val="008A20C2"/>
    <w:rsid w:val="008A2F79"/>
    <w:rsid w:val="008A2FDB"/>
    <w:rsid w:val="008A3247"/>
    <w:rsid w:val="008A3327"/>
    <w:rsid w:val="008A339F"/>
    <w:rsid w:val="008A391B"/>
    <w:rsid w:val="008A3AD2"/>
    <w:rsid w:val="008A4178"/>
    <w:rsid w:val="008A41F1"/>
    <w:rsid w:val="008A44C4"/>
    <w:rsid w:val="008A4728"/>
    <w:rsid w:val="008A4BC6"/>
    <w:rsid w:val="008A4DAA"/>
    <w:rsid w:val="008A5546"/>
    <w:rsid w:val="008A559D"/>
    <w:rsid w:val="008A5B82"/>
    <w:rsid w:val="008A5EB9"/>
    <w:rsid w:val="008A612E"/>
    <w:rsid w:val="008A62B6"/>
    <w:rsid w:val="008A6B66"/>
    <w:rsid w:val="008A6B82"/>
    <w:rsid w:val="008A6DC7"/>
    <w:rsid w:val="008A7137"/>
    <w:rsid w:val="008A79FE"/>
    <w:rsid w:val="008A7BAE"/>
    <w:rsid w:val="008A7E25"/>
    <w:rsid w:val="008B0241"/>
    <w:rsid w:val="008B0B06"/>
    <w:rsid w:val="008B0D61"/>
    <w:rsid w:val="008B1163"/>
    <w:rsid w:val="008B1313"/>
    <w:rsid w:val="008B1878"/>
    <w:rsid w:val="008B1D6D"/>
    <w:rsid w:val="008B3E14"/>
    <w:rsid w:val="008B4214"/>
    <w:rsid w:val="008B45C0"/>
    <w:rsid w:val="008B4919"/>
    <w:rsid w:val="008B4CD4"/>
    <w:rsid w:val="008B511B"/>
    <w:rsid w:val="008B52D5"/>
    <w:rsid w:val="008B5709"/>
    <w:rsid w:val="008B58E4"/>
    <w:rsid w:val="008B5A16"/>
    <w:rsid w:val="008B621A"/>
    <w:rsid w:val="008B6C87"/>
    <w:rsid w:val="008B6E25"/>
    <w:rsid w:val="008B6F5B"/>
    <w:rsid w:val="008B73D1"/>
    <w:rsid w:val="008B79B3"/>
    <w:rsid w:val="008B7D05"/>
    <w:rsid w:val="008B7F8F"/>
    <w:rsid w:val="008C0002"/>
    <w:rsid w:val="008C02DE"/>
    <w:rsid w:val="008C11F7"/>
    <w:rsid w:val="008C16AC"/>
    <w:rsid w:val="008C1B3F"/>
    <w:rsid w:val="008C2328"/>
    <w:rsid w:val="008C232E"/>
    <w:rsid w:val="008C25E4"/>
    <w:rsid w:val="008C28CF"/>
    <w:rsid w:val="008C2A47"/>
    <w:rsid w:val="008C3797"/>
    <w:rsid w:val="008C3860"/>
    <w:rsid w:val="008C3917"/>
    <w:rsid w:val="008C3C08"/>
    <w:rsid w:val="008C4062"/>
    <w:rsid w:val="008C437A"/>
    <w:rsid w:val="008C452E"/>
    <w:rsid w:val="008C4B16"/>
    <w:rsid w:val="008C4C73"/>
    <w:rsid w:val="008C4D55"/>
    <w:rsid w:val="008C55FF"/>
    <w:rsid w:val="008C56CF"/>
    <w:rsid w:val="008C588A"/>
    <w:rsid w:val="008C5B5F"/>
    <w:rsid w:val="008C6211"/>
    <w:rsid w:val="008C63C4"/>
    <w:rsid w:val="008C647E"/>
    <w:rsid w:val="008C6686"/>
    <w:rsid w:val="008C6726"/>
    <w:rsid w:val="008C672F"/>
    <w:rsid w:val="008C67FD"/>
    <w:rsid w:val="008C68B3"/>
    <w:rsid w:val="008C718A"/>
    <w:rsid w:val="008C756B"/>
    <w:rsid w:val="008C7595"/>
    <w:rsid w:val="008C7E08"/>
    <w:rsid w:val="008C7E4A"/>
    <w:rsid w:val="008D1076"/>
    <w:rsid w:val="008D1304"/>
    <w:rsid w:val="008D16EE"/>
    <w:rsid w:val="008D2920"/>
    <w:rsid w:val="008D363A"/>
    <w:rsid w:val="008D4156"/>
    <w:rsid w:val="008D4D2F"/>
    <w:rsid w:val="008D4F2A"/>
    <w:rsid w:val="008D52D0"/>
    <w:rsid w:val="008D5A39"/>
    <w:rsid w:val="008D5EF3"/>
    <w:rsid w:val="008D6111"/>
    <w:rsid w:val="008D6982"/>
    <w:rsid w:val="008D6A7A"/>
    <w:rsid w:val="008D7023"/>
    <w:rsid w:val="008D72B9"/>
    <w:rsid w:val="008D7CB1"/>
    <w:rsid w:val="008D7D84"/>
    <w:rsid w:val="008E071B"/>
    <w:rsid w:val="008E0FDF"/>
    <w:rsid w:val="008E1068"/>
    <w:rsid w:val="008E1325"/>
    <w:rsid w:val="008E1441"/>
    <w:rsid w:val="008E17A3"/>
    <w:rsid w:val="008E1DF1"/>
    <w:rsid w:val="008E2136"/>
    <w:rsid w:val="008E21B1"/>
    <w:rsid w:val="008E2438"/>
    <w:rsid w:val="008E2488"/>
    <w:rsid w:val="008E2A73"/>
    <w:rsid w:val="008E3107"/>
    <w:rsid w:val="008E31A7"/>
    <w:rsid w:val="008E31D4"/>
    <w:rsid w:val="008E3ACA"/>
    <w:rsid w:val="008E3BF5"/>
    <w:rsid w:val="008E3E7D"/>
    <w:rsid w:val="008E4A26"/>
    <w:rsid w:val="008E5640"/>
    <w:rsid w:val="008E58EE"/>
    <w:rsid w:val="008E61AB"/>
    <w:rsid w:val="008E61ED"/>
    <w:rsid w:val="008E6709"/>
    <w:rsid w:val="008E6964"/>
    <w:rsid w:val="008E6BC5"/>
    <w:rsid w:val="008E6BC6"/>
    <w:rsid w:val="008E6C8B"/>
    <w:rsid w:val="008E7903"/>
    <w:rsid w:val="008E7B07"/>
    <w:rsid w:val="008F001C"/>
    <w:rsid w:val="008F0442"/>
    <w:rsid w:val="008F0570"/>
    <w:rsid w:val="008F0A1A"/>
    <w:rsid w:val="008F0B45"/>
    <w:rsid w:val="008F0EB5"/>
    <w:rsid w:val="008F1465"/>
    <w:rsid w:val="008F1590"/>
    <w:rsid w:val="008F1632"/>
    <w:rsid w:val="008F2070"/>
    <w:rsid w:val="008F274B"/>
    <w:rsid w:val="008F2919"/>
    <w:rsid w:val="008F2BE9"/>
    <w:rsid w:val="008F30BB"/>
    <w:rsid w:val="008F3167"/>
    <w:rsid w:val="008F3328"/>
    <w:rsid w:val="008F38D5"/>
    <w:rsid w:val="008F39EC"/>
    <w:rsid w:val="008F3B21"/>
    <w:rsid w:val="008F3D89"/>
    <w:rsid w:val="008F3E63"/>
    <w:rsid w:val="008F45E0"/>
    <w:rsid w:val="008F575C"/>
    <w:rsid w:val="008F5975"/>
    <w:rsid w:val="008F5CC4"/>
    <w:rsid w:val="008F64CC"/>
    <w:rsid w:val="008F651C"/>
    <w:rsid w:val="008F6707"/>
    <w:rsid w:val="008F6964"/>
    <w:rsid w:val="008F6A30"/>
    <w:rsid w:val="008F6ADD"/>
    <w:rsid w:val="008F6BD0"/>
    <w:rsid w:val="008F6D6A"/>
    <w:rsid w:val="008F6E5D"/>
    <w:rsid w:val="008F6E9B"/>
    <w:rsid w:val="008F7171"/>
    <w:rsid w:val="008F765A"/>
    <w:rsid w:val="008F7702"/>
    <w:rsid w:val="008F79C8"/>
    <w:rsid w:val="008F7A86"/>
    <w:rsid w:val="008F7B1A"/>
    <w:rsid w:val="00900163"/>
    <w:rsid w:val="0090080F"/>
    <w:rsid w:val="009008EF"/>
    <w:rsid w:val="009009EE"/>
    <w:rsid w:val="0090196B"/>
    <w:rsid w:val="00901D6A"/>
    <w:rsid w:val="00902288"/>
    <w:rsid w:val="009026E3"/>
    <w:rsid w:val="00903111"/>
    <w:rsid w:val="00903297"/>
    <w:rsid w:val="00903384"/>
    <w:rsid w:val="00903EBE"/>
    <w:rsid w:val="0090469D"/>
    <w:rsid w:val="00904BE0"/>
    <w:rsid w:val="0090581D"/>
    <w:rsid w:val="00905BC2"/>
    <w:rsid w:val="00906945"/>
    <w:rsid w:val="009072E0"/>
    <w:rsid w:val="00907CF0"/>
    <w:rsid w:val="009103A5"/>
    <w:rsid w:val="009110D7"/>
    <w:rsid w:val="0091116E"/>
    <w:rsid w:val="00911412"/>
    <w:rsid w:val="009114A0"/>
    <w:rsid w:val="00911713"/>
    <w:rsid w:val="0091199D"/>
    <w:rsid w:val="009119D0"/>
    <w:rsid w:val="00911B95"/>
    <w:rsid w:val="009129A0"/>
    <w:rsid w:val="00912BAD"/>
    <w:rsid w:val="00912C26"/>
    <w:rsid w:val="009133A0"/>
    <w:rsid w:val="009133D4"/>
    <w:rsid w:val="00913B01"/>
    <w:rsid w:val="00913EDF"/>
    <w:rsid w:val="0091419E"/>
    <w:rsid w:val="009145E0"/>
    <w:rsid w:val="00914DBA"/>
    <w:rsid w:val="00914DBF"/>
    <w:rsid w:val="00914E60"/>
    <w:rsid w:val="00914E8F"/>
    <w:rsid w:val="00914FA6"/>
    <w:rsid w:val="00914FB6"/>
    <w:rsid w:val="00916243"/>
    <w:rsid w:val="009168E5"/>
    <w:rsid w:val="00917355"/>
    <w:rsid w:val="00917459"/>
    <w:rsid w:val="00917489"/>
    <w:rsid w:val="0091760E"/>
    <w:rsid w:val="0091781E"/>
    <w:rsid w:val="00917BDE"/>
    <w:rsid w:val="009208CD"/>
    <w:rsid w:val="00920F43"/>
    <w:rsid w:val="00921F96"/>
    <w:rsid w:val="00922336"/>
    <w:rsid w:val="00922418"/>
    <w:rsid w:val="00922F5D"/>
    <w:rsid w:val="009235FE"/>
    <w:rsid w:val="0092397A"/>
    <w:rsid w:val="00923B0D"/>
    <w:rsid w:val="00923D86"/>
    <w:rsid w:val="00923FCE"/>
    <w:rsid w:val="00924018"/>
    <w:rsid w:val="009243AE"/>
    <w:rsid w:val="0092442B"/>
    <w:rsid w:val="00924782"/>
    <w:rsid w:val="0092481B"/>
    <w:rsid w:val="00925062"/>
    <w:rsid w:val="009254D6"/>
    <w:rsid w:val="00925FB1"/>
    <w:rsid w:val="0092619F"/>
    <w:rsid w:val="0092621F"/>
    <w:rsid w:val="00926504"/>
    <w:rsid w:val="009265AC"/>
    <w:rsid w:val="00926626"/>
    <w:rsid w:val="009266F7"/>
    <w:rsid w:val="00926DF1"/>
    <w:rsid w:val="009274AC"/>
    <w:rsid w:val="00927628"/>
    <w:rsid w:val="009276B0"/>
    <w:rsid w:val="00927E6D"/>
    <w:rsid w:val="0093017E"/>
    <w:rsid w:val="0093062D"/>
    <w:rsid w:val="00930DB8"/>
    <w:rsid w:val="00930F23"/>
    <w:rsid w:val="00931E24"/>
    <w:rsid w:val="0093244F"/>
    <w:rsid w:val="009324E0"/>
    <w:rsid w:val="00932677"/>
    <w:rsid w:val="00932A69"/>
    <w:rsid w:val="00932F2A"/>
    <w:rsid w:val="0093303C"/>
    <w:rsid w:val="009330B2"/>
    <w:rsid w:val="009332CB"/>
    <w:rsid w:val="00933A0C"/>
    <w:rsid w:val="00933BAC"/>
    <w:rsid w:val="00933DD8"/>
    <w:rsid w:val="00933F1C"/>
    <w:rsid w:val="00933F90"/>
    <w:rsid w:val="009345DB"/>
    <w:rsid w:val="00934833"/>
    <w:rsid w:val="00934972"/>
    <w:rsid w:val="00934B36"/>
    <w:rsid w:val="00934E4F"/>
    <w:rsid w:val="00934F2B"/>
    <w:rsid w:val="009357D1"/>
    <w:rsid w:val="00935A73"/>
    <w:rsid w:val="00935CC1"/>
    <w:rsid w:val="00935EFA"/>
    <w:rsid w:val="00936377"/>
    <w:rsid w:val="00936E9C"/>
    <w:rsid w:val="00936F61"/>
    <w:rsid w:val="00936FD9"/>
    <w:rsid w:val="00937ED0"/>
    <w:rsid w:val="00940725"/>
    <w:rsid w:val="00940AB9"/>
    <w:rsid w:val="009413B7"/>
    <w:rsid w:val="0094161C"/>
    <w:rsid w:val="0094166E"/>
    <w:rsid w:val="0094192A"/>
    <w:rsid w:val="00941CE2"/>
    <w:rsid w:val="00941D03"/>
    <w:rsid w:val="00942572"/>
    <w:rsid w:val="00942CCD"/>
    <w:rsid w:val="00942D29"/>
    <w:rsid w:val="00942D63"/>
    <w:rsid w:val="00943544"/>
    <w:rsid w:val="00943974"/>
    <w:rsid w:val="00943AC3"/>
    <w:rsid w:val="00944168"/>
    <w:rsid w:val="009448FB"/>
    <w:rsid w:val="00945171"/>
    <w:rsid w:val="009454FE"/>
    <w:rsid w:val="00945D9D"/>
    <w:rsid w:val="00945DD0"/>
    <w:rsid w:val="00946102"/>
    <w:rsid w:val="0094670E"/>
    <w:rsid w:val="00946895"/>
    <w:rsid w:val="00946A73"/>
    <w:rsid w:val="00946B68"/>
    <w:rsid w:val="009479D5"/>
    <w:rsid w:val="00947A5E"/>
    <w:rsid w:val="00947BB7"/>
    <w:rsid w:val="00947F54"/>
    <w:rsid w:val="0095026D"/>
    <w:rsid w:val="00950AEF"/>
    <w:rsid w:val="00950C24"/>
    <w:rsid w:val="00950E51"/>
    <w:rsid w:val="00950FAA"/>
    <w:rsid w:val="00951175"/>
    <w:rsid w:val="0095124C"/>
    <w:rsid w:val="0095184C"/>
    <w:rsid w:val="00951C29"/>
    <w:rsid w:val="00952A7A"/>
    <w:rsid w:val="00953589"/>
    <w:rsid w:val="009538FB"/>
    <w:rsid w:val="009539E3"/>
    <w:rsid w:val="00953AF6"/>
    <w:rsid w:val="00953BA2"/>
    <w:rsid w:val="00953D97"/>
    <w:rsid w:val="009547D6"/>
    <w:rsid w:val="009564B2"/>
    <w:rsid w:val="00956670"/>
    <w:rsid w:val="00956790"/>
    <w:rsid w:val="009569F9"/>
    <w:rsid w:val="0095728F"/>
    <w:rsid w:val="00957376"/>
    <w:rsid w:val="009576A3"/>
    <w:rsid w:val="00957733"/>
    <w:rsid w:val="009578DB"/>
    <w:rsid w:val="00960082"/>
    <w:rsid w:val="00960A3C"/>
    <w:rsid w:val="00960F1C"/>
    <w:rsid w:val="009617BA"/>
    <w:rsid w:val="0096249D"/>
    <w:rsid w:val="00962611"/>
    <w:rsid w:val="0096291C"/>
    <w:rsid w:val="00962C23"/>
    <w:rsid w:val="0096306A"/>
    <w:rsid w:val="0096330F"/>
    <w:rsid w:val="00963415"/>
    <w:rsid w:val="00963C68"/>
    <w:rsid w:val="00963F29"/>
    <w:rsid w:val="009640E9"/>
    <w:rsid w:val="009644D5"/>
    <w:rsid w:val="00964A3A"/>
    <w:rsid w:val="00964E1F"/>
    <w:rsid w:val="00965082"/>
    <w:rsid w:val="00965226"/>
    <w:rsid w:val="009653E5"/>
    <w:rsid w:val="0096560B"/>
    <w:rsid w:val="00965908"/>
    <w:rsid w:val="0096667C"/>
    <w:rsid w:val="0096679F"/>
    <w:rsid w:val="0096683B"/>
    <w:rsid w:val="00966928"/>
    <w:rsid w:val="00967FF0"/>
    <w:rsid w:val="0097132E"/>
    <w:rsid w:val="00972163"/>
    <w:rsid w:val="009721D6"/>
    <w:rsid w:val="009723A0"/>
    <w:rsid w:val="00972476"/>
    <w:rsid w:val="00972516"/>
    <w:rsid w:val="00972604"/>
    <w:rsid w:val="00972AF5"/>
    <w:rsid w:val="009735AC"/>
    <w:rsid w:val="00973AA1"/>
    <w:rsid w:val="00974349"/>
    <w:rsid w:val="00974886"/>
    <w:rsid w:val="00975562"/>
    <w:rsid w:val="00975790"/>
    <w:rsid w:val="009759CF"/>
    <w:rsid w:val="00975C00"/>
    <w:rsid w:val="00975FCB"/>
    <w:rsid w:val="009766BF"/>
    <w:rsid w:val="00976B16"/>
    <w:rsid w:val="00976EBF"/>
    <w:rsid w:val="009777B7"/>
    <w:rsid w:val="00977B45"/>
    <w:rsid w:val="009806CC"/>
    <w:rsid w:val="0098091C"/>
    <w:rsid w:val="00980DD4"/>
    <w:rsid w:val="00980EC4"/>
    <w:rsid w:val="00981095"/>
    <w:rsid w:val="009811E4"/>
    <w:rsid w:val="009816E9"/>
    <w:rsid w:val="00981802"/>
    <w:rsid w:val="00981B78"/>
    <w:rsid w:val="00981C44"/>
    <w:rsid w:val="00982111"/>
    <w:rsid w:val="00982508"/>
    <w:rsid w:val="00982CA1"/>
    <w:rsid w:val="00982D11"/>
    <w:rsid w:val="00982FBD"/>
    <w:rsid w:val="00983624"/>
    <w:rsid w:val="0098362F"/>
    <w:rsid w:val="00984A6D"/>
    <w:rsid w:val="00984C18"/>
    <w:rsid w:val="00985002"/>
    <w:rsid w:val="0098521D"/>
    <w:rsid w:val="00985395"/>
    <w:rsid w:val="0098556D"/>
    <w:rsid w:val="00985C2F"/>
    <w:rsid w:val="0098634D"/>
    <w:rsid w:val="0098665E"/>
    <w:rsid w:val="00986838"/>
    <w:rsid w:val="00986F28"/>
    <w:rsid w:val="00986F63"/>
    <w:rsid w:val="00987518"/>
    <w:rsid w:val="009879E4"/>
    <w:rsid w:val="00987BDA"/>
    <w:rsid w:val="00987EF6"/>
    <w:rsid w:val="009905C8"/>
    <w:rsid w:val="009912CA"/>
    <w:rsid w:val="00991354"/>
    <w:rsid w:val="00991462"/>
    <w:rsid w:val="009918B4"/>
    <w:rsid w:val="00991A63"/>
    <w:rsid w:val="00991BA0"/>
    <w:rsid w:val="00991D59"/>
    <w:rsid w:val="009926A5"/>
    <w:rsid w:val="009927F0"/>
    <w:rsid w:val="00992B42"/>
    <w:rsid w:val="00992B89"/>
    <w:rsid w:val="00992D18"/>
    <w:rsid w:val="00992F9D"/>
    <w:rsid w:val="00993AB1"/>
    <w:rsid w:val="00993B86"/>
    <w:rsid w:val="00993D4E"/>
    <w:rsid w:val="00993F18"/>
    <w:rsid w:val="00994C53"/>
    <w:rsid w:val="00994D9D"/>
    <w:rsid w:val="009956DC"/>
    <w:rsid w:val="00995A87"/>
    <w:rsid w:val="00996041"/>
    <w:rsid w:val="0099661F"/>
    <w:rsid w:val="00996ACF"/>
    <w:rsid w:val="00996DAC"/>
    <w:rsid w:val="009970C8"/>
    <w:rsid w:val="0099760A"/>
    <w:rsid w:val="00997955"/>
    <w:rsid w:val="00997CBC"/>
    <w:rsid w:val="009A0370"/>
    <w:rsid w:val="009A0FC4"/>
    <w:rsid w:val="009A10E1"/>
    <w:rsid w:val="009A170A"/>
    <w:rsid w:val="009A17FD"/>
    <w:rsid w:val="009A1842"/>
    <w:rsid w:val="009A187E"/>
    <w:rsid w:val="009A1CF9"/>
    <w:rsid w:val="009A1DDB"/>
    <w:rsid w:val="009A299A"/>
    <w:rsid w:val="009A3131"/>
    <w:rsid w:val="009A3524"/>
    <w:rsid w:val="009A3A8B"/>
    <w:rsid w:val="009A3BE3"/>
    <w:rsid w:val="009A4758"/>
    <w:rsid w:val="009A4A8D"/>
    <w:rsid w:val="009A50F6"/>
    <w:rsid w:val="009A5AD2"/>
    <w:rsid w:val="009A64C2"/>
    <w:rsid w:val="009A64DE"/>
    <w:rsid w:val="009A6ED3"/>
    <w:rsid w:val="009A7312"/>
    <w:rsid w:val="009A78ED"/>
    <w:rsid w:val="009A7C85"/>
    <w:rsid w:val="009B03F7"/>
    <w:rsid w:val="009B0790"/>
    <w:rsid w:val="009B09F6"/>
    <w:rsid w:val="009B0BC4"/>
    <w:rsid w:val="009B162B"/>
    <w:rsid w:val="009B16AE"/>
    <w:rsid w:val="009B1F25"/>
    <w:rsid w:val="009B2BA0"/>
    <w:rsid w:val="009B310D"/>
    <w:rsid w:val="009B3160"/>
    <w:rsid w:val="009B358A"/>
    <w:rsid w:val="009B3DAD"/>
    <w:rsid w:val="009B400C"/>
    <w:rsid w:val="009B4A12"/>
    <w:rsid w:val="009B4B2F"/>
    <w:rsid w:val="009B4D91"/>
    <w:rsid w:val="009B4DE2"/>
    <w:rsid w:val="009B5870"/>
    <w:rsid w:val="009B5FF6"/>
    <w:rsid w:val="009B640B"/>
    <w:rsid w:val="009B660E"/>
    <w:rsid w:val="009B67C8"/>
    <w:rsid w:val="009B6856"/>
    <w:rsid w:val="009B6B65"/>
    <w:rsid w:val="009B744C"/>
    <w:rsid w:val="009B7BC0"/>
    <w:rsid w:val="009B7D32"/>
    <w:rsid w:val="009B7D97"/>
    <w:rsid w:val="009C037D"/>
    <w:rsid w:val="009C0CA6"/>
    <w:rsid w:val="009C0DA2"/>
    <w:rsid w:val="009C0F96"/>
    <w:rsid w:val="009C181C"/>
    <w:rsid w:val="009C1A35"/>
    <w:rsid w:val="009C1C28"/>
    <w:rsid w:val="009C28FA"/>
    <w:rsid w:val="009C2CBD"/>
    <w:rsid w:val="009C2FCB"/>
    <w:rsid w:val="009C305E"/>
    <w:rsid w:val="009C3232"/>
    <w:rsid w:val="009C34D5"/>
    <w:rsid w:val="009C391D"/>
    <w:rsid w:val="009C4663"/>
    <w:rsid w:val="009C46CB"/>
    <w:rsid w:val="009C4813"/>
    <w:rsid w:val="009C55B3"/>
    <w:rsid w:val="009C631E"/>
    <w:rsid w:val="009C6F18"/>
    <w:rsid w:val="009C72CF"/>
    <w:rsid w:val="009C7743"/>
    <w:rsid w:val="009C778F"/>
    <w:rsid w:val="009D03AC"/>
    <w:rsid w:val="009D040F"/>
    <w:rsid w:val="009D041D"/>
    <w:rsid w:val="009D07D7"/>
    <w:rsid w:val="009D0C9C"/>
    <w:rsid w:val="009D129F"/>
    <w:rsid w:val="009D1535"/>
    <w:rsid w:val="009D1643"/>
    <w:rsid w:val="009D192F"/>
    <w:rsid w:val="009D1ED8"/>
    <w:rsid w:val="009D201A"/>
    <w:rsid w:val="009D2052"/>
    <w:rsid w:val="009D236C"/>
    <w:rsid w:val="009D2437"/>
    <w:rsid w:val="009D24A2"/>
    <w:rsid w:val="009D27E7"/>
    <w:rsid w:val="009D287A"/>
    <w:rsid w:val="009D2ABF"/>
    <w:rsid w:val="009D3149"/>
    <w:rsid w:val="009D35F3"/>
    <w:rsid w:val="009D397F"/>
    <w:rsid w:val="009D4258"/>
    <w:rsid w:val="009D43E6"/>
    <w:rsid w:val="009D489F"/>
    <w:rsid w:val="009D4984"/>
    <w:rsid w:val="009D4A9D"/>
    <w:rsid w:val="009D512D"/>
    <w:rsid w:val="009D5183"/>
    <w:rsid w:val="009D57A4"/>
    <w:rsid w:val="009D5F8B"/>
    <w:rsid w:val="009D686D"/>
    <w:rsid w:val="009D6F19"/>
    <w:rsid w:val="009D7382"/>
    <w:rsid w:val="009D7385"/>
    <w:rsid w:val="009D7393"/>
    <w:rsid w:val="009D77BD"/>
    <w:rsid w:val="009D7A7D"/>
    <w:rsid w:val="009D7CC0"/>
    <w:rsid w:val="009D7E4F"/>
    <w:rsid w:val="009E0092"/>
    <w:rsid w:val="009E0D01"/>
    <w:rsid w:val="009E0F35"/>
    <w:rsid w:val="009E16B7"/>
    <w:rsid w:val="009E171E"/>
    <w:rsid w:val="009E1985"/>
    <w:rsid w:val="009E1CDB"/>
    <w:rsid w:val="009E2275"/>
    <w:rsid w:val="009E227B"/>
    <w:rsid w:val="009E255C"/>
    <w:rsid w:val="009E296B"/>
    <w:rsid w:val="009E3574"/>
    <w:rsid w:val="009E3CD8"/>
    <w:rsid w:val="009E45AF"/>
    <w:rsid w:val="009E4726"/>
    <w:rsid w:val="009E4D71"/>
    <w:rsid w:val="009E4E72"/>
    <w:rsid w:val="009E5010"/>
    <w:rsid w:val="009E519D"/>
    <w:rsid w:val="009E53FB"/>
    <w:rsid w:val="009E55D5"/>
    <w:rsid w:val="009E5A37"/>
    <w:rsid w:val="009E5BB3"/>
    <w:rsid w:val="009E5CDA"/>
    <w:rsid w:val="009E5EFD"/>
    <w:rsid w:val="009E6D77"/>
    <w:rsid w:val="009E7A96"/>
    <w:rsid w:val="009E7CE6"/>
    <w:rsid w:val="009F07F6"/>
    <w:rsid w:val="009F0842"/>
    <w:rsid w:val="009F08DC"/>
    <w:rsid w:val="009F097C"/>
    <w:rsid w:val="009F0E51"/>
    <w:rsid w:val="009F1C40"/>
    <w:rsid w:val="009F1CA7"/>
    <w:rsid w:val="009F2541"/>
    <w:rsid w:val="009F3476"/>
    <w:rsid w:val="009F34E2"/>
    <w:rsid w:val="009F3502"/>
    <w:rsid w:val="009F375B"/>
    <w:rsid w:val="009F381E"/>
    <w:rsid w:val="009F39C3"/>
    <w:rsid w:val="009F3A15"/>
    <w:rsid w:val="009F458B"/>
    <w:rsid w:val="009F4B38"/>
    <w:rsid w:val="009F5096"/>
    <w:rsid w:val="009F5158"/>
    <w:rsid w:val="009F5506"/>
    <w:rsid w:val="009F617A"/>
    <w:rsid w:val="009F62E1"/>
    <w:rsid w:val="009F63CC"/>
    <w:rsid w:val="009F64AA"/>
    <w:rsid w:val="009F68D4"/>
    <w:rsid w:val="009F6BF0"/>
    <w:rsid w:val="009F6DBA"/>
    <w:rsid w:val="009F6E5E"/>
    <w:rsid w:val="009F6F73"/>
    <w:rsid w:val="009F746C"/>
    <w:rsid w:val="009F7688"/>
    <w:rsid w:val="009F7B22"/>
    <w:rsid w:val="009F7D23"/>
    <w:rsid w:val="00A0061C"/>
    <w:rsid w:val="00A0075D"/>
    <w:rsid w:val="00A00A9A"/>
    <w:rsid w:val="00A00BD9"/>
    <w:rsid w:val="00A01378"/>
    <w:rsid w:val="00A014D4"/>
    <w:rsid w:val="00A02B00"/>
    <w:rsid w:val="00A03639"/>
    <w:rsid w:val="00A03950"/>
    <w:rsid w:val="00A04ACC"/>
    <w:rsid w:val="00A04D19"/>
    <w:rsid w:val="00A04D79"/>
    <w:rsid w:val="00A05AFB"/>
    <w:rsid w:val="00A05B7B"/>
    <w:rsid w:val="00A05EAB"/>
    <w:rsid w:val="00A062AE"/>
    <w:rsid w:val="00A064E2"/>
    <w:rsid w:val="00A06708"/>
    <w:rsid w:val="00A06A24"/>
    <w:rsid w:val="00A06CED"/>
    <w:rsid w:val="00A07321"/>
    <w:rsid w:val="00A073F2"/>
    <w:rsid w:val="00A07439"/>
    <w:rsid w:val="00A07A00"/>
    <w:rsid w:val="00A10147"/>
    <w:rsid w:val="00A10166"/>
    <w:rsid w:val="00A1087D"/>
    <w:rsid w:val="00A109C4"/>
    <w:rsid w:val="00A10BBA"/>
    <w:rsid w:val="00A10C19"/>
    <w:rsid w:val="00A117AF"/>
    <w:rsid w:val="00A11D76"/>
    <w:rsid w:val="00A1219B"/>
    <w:rsid w:val="00A12E3C"/>
    <w:rsid w:val="00A130CA"/>
    <w:rsid w:val="00A1360C"/>
    <w:rsid w:val="00A1373D"/>
    <w:rsid w:val="00A13991"/>
    <w:rsid w:val="00A13BF4"/>
    <w:rsid w:val="00A13CB6"/>
    <w:rsid w:val="00A14031"/>
    <w:rsid w:val="00A1480E"/>
    <w:rsid w:val="00A14DBC"/>
    <w:rsid w:val="00A15056"/>
    <w:rsid w:val="00A156DE"/>
    <w:rsid w:val="00A15BC0"/>
    <w:rsid w:val="00A15EAA"/>
    <w:rsid w:val="00A1623F"/>
    <w:rsid w:val="00A1656E"/>
    <w:rsid w:val="00A167E0"/>
    <w:rsid w:val="00A167F3"/>
    <w:rsid w:val="00A16E8C"/>
    <w:rsid w:val="00A17AC7"/>
    <w:rsid w:val="00A200EA"/>
    <w:rsid w:val="00A205AA"/>
    <w:rsid w:val="00A2132E"/>
    <w:rsid w:val="00A21A4D"/>
    <w:rsid w:val="00A21A51"/>
    <w:rsid w:val="00A21C7A"/>
    <w:rsid w:val="00A21FAA"/>
    <w:rsid w:val="00A22068"/>
    <w:rsid w:val="00A224C3"/>
    <w:rsid w:val="00A23648"/>
    <w:rsid w:val="00A23699"/>
    <w:rsid w:val="00A236A8"/>
    <w:rsid w:val="00A23860"/>
    <w:rsid w:val="00A23C2C"/>
    <w:rsid w:val="00A240FD"/>
    <w:rsid w:val="00A2497D"/>
    <w:rsid w:val="00A24BDD"/>
    <w:rsid w:val="00A24BE8"/>
    <w:rsid w:val="00A253AE"/>
    <w:rsid w:val="00A2541F"/>
    <w:rsid w:val="00A25849"/>
    <w:rsid w:val="00A25894"/>
    <w:rsid w:val="00A25A8C"/>
    <w:rsid w:val="00A25F22"/>
    <w:rsid w:val="00A26097"/>
    <w:rsid w:val="00A26181"/>
    <w:rsid w:val="00A264AE"/>
    <w:rsid w:val="00A26622"/>
    <w:rsid w:val="00A2737F"/>
    <w:rsid w:val="00A275FB"/>
    <w:rsid w:val="00A27B26"/>
    <w:rsid w:val="00A27F01"/>
    <w:rsid w:val="00A300B7"/>
    <w:rsid w:val="00A30399"/>
    <w:rsid w:val="00A30843"/>
    <w:rsid w:val="00A30F67"/>
    <w:rsid w:val="00A31506"/>
    <w:rsid w:val="00A31ACA"/>
    <w:rsid w:val="00A3208F"/>
    <w:rsid w:val="00A3234F"/>
    <w:rsid w:val="00A326DE"/>
    <w:rsid w:val="00A32869"/>
    <w:rsid w:val="00A328E1"/>
    <w:rsid w:val="00A32E5C"/>
    <w:rsid w:val="00A33600"/>
    <w:rsid w:val="00A3375E"/>
    <w:rsid w:val="00A34213"/>
    <w:rsid w:val="00A346D7"/>
    <w:rsid w:val="00A348B2"/>
    <w:rsid w:val="00A348D4"/>
    <w:rsid w:val="00A34D81"/>
    <w:rsid w:val="00A34F6D"/>
    <w:rsid w:val="00A352AC"/>
    <w:rsid w:val="00A359F7"/>
    <w:rsid w:val="00A36093"/>
    <w:rsid w:val="00A3612C"/>
    <w:rsid w:val="00A366CA"/>
    <w:rsid w:val="00A36EAF"/>
    <w:rsid w:val="00A3718D"/>
    <w:rsid w:val="00A37D50"/>
    <w:rsid w:val="00A40B25"/>
    <w:rsid w:val="00A40F43"/>
    <w:rsid w:val="00A414DC"/>
    <w:rsid w:val="00A41829"/>
    <w:rsid w:val="00A41DF2"/>
    <w:rsid w:val="00A42A0F"/>
    <w:rsid w:val="00A42B2C"/>
    <w:rsid w:val="00A42F06"/>
    <w:rsid w:val="00A43357"/>
    <w:rsid w:val="00A43459"/>
    <w:rsid w:val="00A438A5"/>
    <w:rsid w:val="00A43AB0"/>
    <w:rsid w:val="00A43ADC"/>
    <w:rsid w:val="00A43EC5"/>
    <w:rsid w:val="00A445AE"/>
    <w:rsid w:val="00A457D2"/>
    <w:rsid w:val="00A45BE3"/>
    <w:rsid w:val="00A45E5B"/>
    <w:rsid w:val="00A4626E"/>
    <w:rsid w:val="00A47004"/>
    <w:rsid w:val="00A4706F"/>
    <w:rsid w:val="00A4721C"/>
    <w:rsid w:val="00A47708"/>
    <w:rsid w:val="00A478D2"/>
    <w:rsid w:val="00A47BD6"/>
    <w:rsid w:val="00A47D12"/>
    <w:rsid w:val="00A5033B"/>
    <w:rsid w:val="00A50737"/>
    <w:rsid w:val="00A507DD"/>
    <w:rsid w:val="00A50A2E"/>
    <w:rsid w:val="00A51135"/>
    <w:rsid w:val="00A523DD"/>
    <w:rsid w:val="00A5274A"/>
    <w:rsid w:val="00A52C77"/>
    <w:rsid w:val="00A52CAB"/>
    <w:rsid w:val="00A52DE4"/>
    <w:rsid w:val="00A534AE"/>
    <w:rsid w:val="00A535C5"/>
    <w:rsid w:val="00A5378A"/>
    <w:rsid w:val="00A53F26"/>
    <w:rsid w:val="00A55A6D"/>
    <w:rsid w:val="00A55C32"/>
    <w:rsid w:val="00A55F73"/>
    <w:rsid w:val="00A56175"/>
    <w:rsid w:val="00A561BE"/>
    <w:rsid w:val="00A56536"/>
    <w:rsid w:val="00A57127"/>
    <w:rsid w:val="00A6050B"/>
    <w:rsid w:val="00A611CF"/>
    <w:rsid w:val="00A61AA8"/>
    <w:rsid w:val="00A61B5F"/>
    <w:rsid w:val="00A61B77"/>
    <w:rsid w:val="00A61D53"/>
    <w:rsid w:val="00A61F66"/>
    <w:rsid w:val="00A631F6"/>
    <w:rsid w:val="00A636F0"/>
    <w:rsid w:val="00A63FC7"/>
    <w:rsid w:val="00A642D5"/>
    <w:rsid w:val="00A643BD"/>
    <w:rsid w:val="00A64E23"/>
    <w:rsid w:val="00A65372"/>
    <w:rsid w:val="00A66285"/>
    <w:rsid w:val="00A663C2"/>
    <w:rsid w:val="00A664A7"/>
    <w:rsid w:val="00A66509"/>
    <w:rsid w:val="00A6688D"/>
    <w:rsid w:val="00A66E89"/>
    <w:rsid w:val="00A672F3"/>
    <w:rsid w:val="00A7007C"/>
    <w:rsid w:val="00A70123"/>
    <w:rsid w:val="00A70690"/>
    <w:rsid w:val="00A7226F"/>
    <w:rsid w:val="00A7232B"/>
    <w:rsid w:val="00A724B3"/>
    <w:rsid w:val="00A725FB"/>
    <w:rsid w:val="00A72619"/>
    <w:rsid w:val="00A72636"/>
    <w:rsid w:val="00A72E5F"/>
    <w:rsid w:val="00A72F1E"/>
    <w:rsid w:val="00A732EB"/>
    <w:rsid w:val="00A738F6"/>
    <w:rsid w:val="00A73A4D"/>
    <w:rsid w:val="00A743F8"/>
    <w:rsid w:val="00A74B15"/>
    <w:rsid w:val="00A75021"/>
    <w:rsid w:val="00A75679"/>
    <w:rsid w:val="00A76334"/>
    <w:rsid w:val="00A7635C"/>
    <w:rsid w:val="00A7698A"/>
    <w:rsid w:val="00A7726B"/>
    <w:rsid w:val="00A777B6"/>
    <w:rsid w:val="00A778C7"/>
    <w:rsid w:val="00A77B70"/>
    <w:rsid w:val="00A77C00"/>
    <w:rsid w:val="00A77E3F"/>
    <w:rsid w:val="00A77E7A"/>
    <w:rsid w:val="00A77FED"/>
    <w:rsid w:val="00A8030A"/>
    <w:rsid w:val="00A803A0"/>
    <w:rsid w:val="00A806C3"/>
    <w:rsid w:val="00A806DB"/>
    <w:rsid w:val="00A808D1"/>
    <w:rsid w:val="00A80B92"/>
    <w:rsid w:val="00A81A86"/>
    <w:rsid w:val="00A81CC4"/>
    <w:rsid w:val="00A81CCF"/>
    <w:rsid w:val="00A81D4D"/>
    <w:rsid w:val="00A81EB3"/>
    <w:rsid w:val="00A82142"/>
    <w:rsid w:val="00A824A8"/>
    <w:rsid w:val="00A82AEC"/>
    <w:rsid w:val="00A830AB"/>
    <w:rsid w:val="00A8394E"/>
    <w:rsid w:val="00A8400C"/>
    <w:rsid w:val="00A8411B"/>
    <w:rsid w:val="00A84477"/>
    <w:rsid w:val="00A845ED"/>
    <w:rsid w:val="00A847EA"/>
    <w:rsid w:val="00A84FBE"/>
    <w:rsid w:val="00A8529C"/>
    <w:rsid w:val="00A852BC"/>
    <w:rsid w:val="00A852D9"/>
    <w:rsid w:val="00A8547B"/>
    <w:rsid w:val="00A85618"/>
    <w:rsid w:val="00A857F4"/>
    <w:rsid w:val="00A8588C"/>
    <w:rsid w:val="00A85CD1"/>
    <w:rsid w:val="00A85EE2"/>
    <w:rsid w:val="00A862E5"/>
    <w:rsid w:val="00A86A26"/>
    <w:rsid w:val="00A86C35"/>
    <w:rsid w:val="00A87122"/>
    <w:rsid w:val="00A8742D"/>
    <w:rsid w:val="00A87888"/>
    <w:rsid w:val="00A879A6"/>
    <w:rsid w:val="00A87E5B"/>
    <w:rsid w:val="00A9052E"/>
    <w:rsid w:val="00A906A7"/>
    <w:rsid w:val="00A90C81"/>
    <w:rsid w:val="00A913C0"/>
    <w:rsid w:val="00A91A6C"/>
    <w:rsid w:val="00A92BDC"/>
    <w:rsid w:val="00A92E82"/>
    <w:rsid w:val="00A93130"/>
    <w:rsid w:val="00A934C9"/>
    <w:rsid w:val="00A935FE"/>
    <w:rsid w:val="00A936F3"/>
    <w:rsid w:val="00A93DAF"/>
    <w:rsid w:val="00A93EF1"/>
    <w:rsid w:val="00A94094"/>
    <w:rsid w:val="00A94644"/>
    <w:rsid w:val="00A94B27"/>
    <w:rsid w:val="00A95117"/>
    <w:rsid w:val="00A952B3"/>
    <w:rsid w:val="00A95835"/>
    <w:rsid w:val="00A95C1C"/>
    <w:rsid w:val="00A96D3A"/>
    <w:rsid w:val="00A97475"/>
    <w:rsid w:val="00A979B9"/>
    <w:rsid w:val="00A97DD4"/>
    <w:rsid w:val="00AA05DB"/>
    <w:rsid w:val="00AA0B1E"/>
    <w:rsid w:val="00AA10F4"/>
    <w:rsid w:val="00AA2097"/>
    <w:rsid w:val="00AA2712"/>
    <w:rsid w:val="00AA2881"/>
    <w:rsid w:val="00AA31CF"/>
    <w:rsid w:val="00AA35C4"/>
    <w:rsid w:val="00AA3712"/>
    <w:rsid w:val="00AA450D"/>
    <w:rsid w:val="00AA56D2"/>
    <w:rsid w:val="00AA5A53"/>
    <w:rsid w:val="00AA5BFB"/>
    <w:rsid w:val="00AA684E"/>
    <w:rsid w:val="00AA6B2A"/>
    <w:rsid w:val="00AA7476"/>
    <w:rsid w:val="00AB0076"/>
    <w:rsid w:val="00AB0557"/>
    <w:rsid w:val="00AB063B"/>
    <w:rsid w:val="00AB06FF"/>
    <w:rsid w:val="00AB081D"/>
    <w:rsid w:val="00AB0C48"/>
    <w:rsid w:val="00AB0FD3"/>
    <w:rsid w:val="00AB10BF"/>
    <w:rsid w:val="00AB171E"/>
    <w:rsid w:val="00AB18C9"/>
    <w:rsid w:val="00AB1E2B"/>
    <w:rsid w:val="00AB1F67"/>
    <w:rsid w:val="00AB1FA3"/>
    <w:rsid w:val="00AB2A5F"/>
    <w:rsid w:val="00AB2BBD"/>
    <w:rsid w:val="00AB2DDE"/>
    <w:rsid w:val="00AB3A63"/>
    <w:rsid w:val="00AB3CB5"/>
    <w:rsid w:val="00AB409E"/>
    <w:rsid w:val="00AB48BB"/>
    <w:rsid w:val="00AB4B01"/>
    <w:rsid w:val="00AB4F8E"/>
    <w:rsid w:val="00AB55ED"/>
    <w:rsid w:val="00AB582D"/>
    <w:rsid w:val="00AB5E84"/>
    <w:rsid w:val="00AB6189"/>
    <w:rsid w:val="00AB6520"/>
    <w:rsid w:val="00AB6777"/>
    <w:rsid w:val="00AB6A33"/>
    <w:rsid w:val="00AB6B55"/>
    <w:rsid w:val="00AB7405"/>
    <w:rsid w:val="00AB747E"/>
    <w:rsid w:val="00AB77E2"/>
    <w:rsid w:val="00AB798F"/>
    <w:rsid w:val="00AB79A6"/>
    <w:rsid w:val="00AB79AF"/>
    <w:rsid w:val="00AC02A1"/>
    <w:rsid w:val="00AC0466"/>
    <w:rsid w:val="00AC11CF"/>
    <w:rsid w:val="00AC136D"/>
    <w:rsid w:val="00AC138E"/>
    <w:rsid w:val="00AC1999"/>
    <w:rsid w:val="00AC1EF6"/>
    <w:rsid w:val="00AC1F24"/>
    <w:rsid w:val="00AC27AA"/>
    <w:rsid w:val="00AC2E80"/>
    <w:rsid w:val="00AC3072"/>
    <w:rsid w:val="00AC3AA8"/>
    <w:rsid w:val="00AC3D71"/>
    <w:rsid w:val="00AC416E"/>
    <w:rsid w:val="00AC4429"/>
    <w:rsid w:val="00AC4616"/>
    <w:rsid w:val="00AC53CF"/>
    <w:rsid w:val="00AC551B"/>
    <w:rsid w:val="00AC5A63"/>
    <w:rsid w:val="00AC5B86"/>
    <w:rsid w:val="00AC5D60"/>
    <w:rsid w:val="00AC606C"/>
    <w:rsid w:val="00AC6077"/>
    <w:rsid w:val="00AC609D"/>
    <w:rsid w:val="00AC6A4B"/>
    <w:rsid w:val="00AC6F40"/>
    <w:rsid w:val="00AC704E"/>
    <w:rsid w:val="00AC7079"/>
    <w:rsid w:val="00AC718F"/>
    <w:rsid w:val="00AC73BE"/>
    <w:rsid w:val="00AC74AA"/>
    <w:rsid w:val="00AC74C4"/>
    <w:rsid w:val="00AC76F8"/>
    <w:rsid w:val="00AC77E1"/>
    <w:rsid w:val="00AC7B40"/>
    <w:rsid w:val="00AC7F32"/>
    <w:rsid w:val="00AD0DB9"/>
    <w:rsid w:val="00AD0F02"/>
    <w:rsid w:val="00AD0F40"/>
    <w:rsid w:val="00AD0FB6"/>
    <w:rsid w:val="00AD11CD"/>
    <w:rsid w:val="00AD1380"/>
    <w:rsid w:val="00AD16F3"/>
    <w:rsid w:val="00AD24BD"/>
    <w:rsid w:val="00AD2681"/>
    <w:rsid w:val="00AD2AB5"/>
    <w:rsid w:val="00AD2B18"/>
    <w:rsid w:val="00AD2C1E"/>
    <w:rsid w:val="00AD331E"/>
    <w:rsid w:val="00AD4105"/>
    <w:rsid w:val="00AD4112"/>
    <w:rsid w:val="00AD41F5"/>
    <w:rsid w:val="00AD4354"/>
    <w:rsid w:val="00AD45DA"/>
    <w:rsid w:val="00AD46F2"/>
    <w:rsid w:val="00AD4CF6"/>
    <w:rsid w:val="00AD4E23"/>
    <w:rsid w:val="00AD553C"/>
    <w:rsid w:val="00AD5BB7"/>
    <w:rsid w:val="00AD5E08"/>
    <w:rsid w:val="00AD635B"/>
    <w:rsid w:val="00AD662B"/>
    <w:rsid w:val="00AD686E"/>
    <w:rsid w:val="00AD68D9"/>
    <w:rsid w:val="00AD702A"/>
    <w:rsid w:val="00AD7CBD"/>
    <w:rsid w:val="00AD7F70"/>
    <w:rsid w:val="00AE0092"/>
    <w:rsid w:val="00AE00F7"/>
    <w:rsid w:val="00AE044B"/>
    <w:rsid w:val="00AE0EF8"/>
    <w:rsid w:val="00AE15B5"/>
    <w:rsid w:val="00AE17C7"/>
    <w:rsid w:val="00AE1D33"/>
    <w:rsid w:val="00AE26F5"/>
    <w:rsid w:val="00AE275E"/>
    <w:rsid w:val="00AE30FB"/>
    <w:rsid w:val="00AE3431"/>
    <w:rsid w:val="00AE34D7"/>
    <w:rsid w:val="00AE35C3"/>
    <w:rsid w:val="00AE392C"/>
    <w:rsid w:val="00AE4757"/>
    <w:rsid w:val="00AE4EF2"/>
    <w:rsid w:val="00AE5C57"/>
    <w:rsid w:val="00AE5C70"/>
    <w:rsid w:val="00AE6523"/>
    <w:rsid w:val="00AE6A00"/>
    <w:rsid w:val="00AE6CFB"/>
    <w:rsid w:val="00AE6F30"/>
    <w:rsid w:val="00AE72C8"/>
    <w:rsid w:val="00AF08A8"/>
    <w:rsid w:val="00AF0910"/>
    <w:rsid w:val="00AF0B57"/>
    <w:rsid w:val="00AF0C73"/>
    <w:rsid w:val="00AF0C78"/>
    <w:rsid w:val="00AF0D4D"/>
    <w:rsid w:val="00AF1455"/>
    <w:rsid w:val="00AF1F99"/>
    <w:rsid w:val="00AF220F"/>
    <w:rsid w:val="00AF26AB"/>
    <w:rsid w:val="00AF2A22"/>
    <w:rsid w:val="00AF2D33"/>
    <w:rsid w:val="00AF361A"/>
    <w:rsid w:val="00AF365F"/>
    <w:rsid w:val="00AF3B79"/>
    <w:rsid w:val="00AF40D1"/>
    <w:rsid w:val="00AF4C5F"/>
    <w:rsid w:val="00AF4D02"/>
    <w:rsid w:val="00AF4D51"/>
    <w:rsid w:val="00AF4E91"/>
    <w:rsid w:val="00AF4E93"/>
    <w:rsid w:val="00AF543E"/>
    <w:rsid w:val="00AF5840"/>
    <w:rsid w:val="00AF5884"/>
    <w:rsid w:val="00AF5960"/>
    <w:rsid w:val="00AF5B82"/>
    <w:rsid w:val="00AF5F68"/>
    <w:rsid w:val="00AF6091"/>
    <w:rsid w:val="00AF66BD"/>
    <w:rsid w:val="00AF699C"/>
    <w:rsid w:val="00AF6D29"/>
    <w:rsid w:val="00AF702E"/>
    <w:rsid w:val="00AF766A"/>
    <w:rsid w:val="00AF7708"/>
    <w:rsid w:val="00AF7B7E"/>
    <w:rsid w:val="00B00225"/>
    <w:rsid w:val="00B00289"/>
    <w:rsid w:val="00B003B6"/>
    <w:rsid w:val="00B008F8"/>
    <w:rsid w:val="00B00DC7"/>
    <w:rsid w:val="00B017E4"/>
    <w:rsid w:val="00B020DF"/>
    <w:rsid w:val="00B02C67"/>
    <w:rsid w:val="00B02E28"/>
    <w:rsid w:val="00B02F84"/>
    <w:rsid w:val="00B03143"/>
    <w:rsid w:val="00B036DC"/>
    <w:rsid w:val="00B03B16"/>
    <w:rsid w:val="00B047A3"/>
    <w:rsid w:val="00B04978"/>
    <w:rsid w:val="00B0595B"/>
    <w:rsid w:val="00B05A3B"/>
    <w:rsid w:val="00B06B5D"/>
    <w:rsid w:val="00B06D4E"/>
    <w:rsid w:val="00B06EC3"/>
    <w:rsid w:val="00B076AD"/>
    <w:rsid w:val="00B07822"/>
    <w:rsid w:val="00B07B2A"/>
    <w:rsid w:val="00B07F23"/>
    <w:rsid w:val="00B104AF"/>
    <w:rsid w:val="00B10B1B"/>
    <w:rsid w:val="00B10B87"/>
    <w:rsid w:val="00B1197A"/>
    <w:rsid w:val="00B11B49"/>
    <w:rsid w:val="00B1240C"/>
    <w:rsid w:val="00B129E5"/>
    <w:rsid w:val="00B129F3"/>
    <w:rsid w:val="00B12AE1"/>
    <w:rsid w:val="00B12CBF"/>
    <w:rsid w:val="00B134E5"/>
    <w:rsid w:val="00B1393A"/>
    <w:rsid w:val="00B13AE0"/>
    <w:rsid w:val="00B1448C"/>
    <w:rsid w:val="00B146D0"/>
    <w:rsid w:val="00B148A3"/>
    <w:rsid w:val="00B14965"/>
    <w:rsid w:val="00B14AC9"/>
    <w:rsid w:val="00B152FD"/>
    <w:rsid w:val="00B155A7"/>
    <w:rsid w:val="00B15918"/>
    <w:rsid w:val="00B15F62"/>
    <w:rsid w:val="00B1610A"/>
    <w:rsid w:val="00B172B7"/>
    <w:rsid w:val="00B174B7"/>
    <w:rsid w:val="00B1757E"/>
    <w:rsid w:val="00B1763D"/>
    <w:rsid w:val="00B17CAA"/>
    <w:rsid w:val="00B17D2A"/>
    <w:rsid w:val="00B17FD1"/>
    <w:rsid w:val="00B2103F"/>
    <w:rsid w:val="00B21CB9"/>
    <w:rsid w:val="00B225F0"/>
    <w:rsid w:val="00B22AC5"/>
    <w:rsid w:val="00B22BD0"/>
    <w:rsid w:val="00B22C48"/>
    <w:rsid w:val="00B23888"/>
    <w:rsid w:val="00B23909"/>
    <w:rsid w:val="00B23E79"/>
    <w:rsid w:val="00B24098"/>
    <w:rsid w:val="00B24330"/>
    <w:rsid w:val="00B24477"/>
    <w:rsid w:val="00B245D6"/>
    <w:rsid w:val="00B24782"/>
    <w:rsid w:val="00B247D3"/>
    <w:rsid w:val="00B24B93"/>
    <w:rsid w:val="00B24CB3"/>
    <w:rsid w:val="00B24D3C"/>
    <w:rsid w:val="00B24DAB"/>
    <w:rsid w:val="00B25349"/>
    <w:rsid w:val="00B25533"/>
    <w:rsid w:val="00B25BAF"/>
    <w:rsid w:val="00B25C9E"/>
    <w:rsid w:val="00B25D5B"/>
    <w:rsid w:val="00B25E9E"/>
    <w:rsid w:val="00B26316"/>
    <w:rsid w:val="00B265CC"/>
    <w:rsid w:val="00B267C7"/>
    <w:rsid w:val="00B26CBA"/>
    <w:rsid w:val="00B26EFE"/>
    <w:rsid w:val="00B270C9"/>
    <w:rsid w:val="00B2790F"/>
    <w:rsid w:val="00B27DEF"/>
    <w:rsid w:val="00B3070D"/>
    <w:rsid w:val="00B30A87"/>
    <w:rsid w:val="00B30BDF"/>
    <w:rsid w:val="00B30D80"/>
    <w:rsid w:val="00B310EE"/>
    <w:rsid w:val="00B32333"/>
    <w:rsid w:val="00B3274D"/>
    <w:rsid w:val="00B32932"/>
    <w:rsid w:val="00B32E96"/>
    <w:rsid w:val="00B32E9E"/>
    <w:rsid w:val="00B32F63"/>
    <w:rsid w:val="00B33545"/>
    <w:rsid w:val="00B337A0"/>
    <w:rsid w:val="00B33F46"/>
    <w:rsid w:val="00B342BB"/>
    <w:rsid w:val="00B3517E"/>
    <w:rsid w:val="00B353CA"/>
    <w:rsid w:val="00B3558F"/>
    <w:rsid w:val="00B35B7B"/>
    <w:rsid w:val="00B35B9C"/>
    <w:rsid w:val="00B35BFE"/>
    <w:rsid w:val="00B35C5A"/>
    <w:rsid w:val="00B3648E"/>
    <w:rsid w:val="00B3660B"/>
    <w:rsid w:val="00B3666C"/>
    <w:rsid w:val="00B37162"/>
    <w:rsid w:val="00B3722A"/>
    <w:rsid w:val="00B37360"/>
    <w:rsid w:val="00B3750A"/>
    <w:rsid w:val="00B40374"/>
    <w:rsid w:val="00B40942"/>
    <w:rsid w:val="00B40C1B"/>
    <w:rsid w:val="00B411E4"/>
    <w:rsid w:val="00B41409"/>
    <w:rsid w:val="00B415F5"/>
    <w:rsid w:val="00B41620"/>
    <w:rsid w:val="00B41923"/>
    <w:rsid w:val="00B41932"/>
    <w:rsid w:val="00B429DA"/>
    <w:rsid w:val="00B42C7C"/>
    <w:rsid w:val="00B42EA4"/>
    <w:rsid w:val="00B43229"/>
    <w:rsid w:val="00B43BC0"/>
    <w:rsid w:val="00B43BC9"/>
    <w:rsid w:val="00B4401F"/>
    <w:rsid w:val="00B442A2"/>
    <w:rsid w:val="00B44539"/>
    <w:rsid w:val="00B445A2"/>
    <w:rsid w:val="00B449BF"/>
    <w:rsid w:val="00B44C59"/>
    <w:rsid w:val="00B45526"/>
    <w:rsid w:val="00B45F7C"/>
    <w:rsid w:val="00B46683"/>
    <w:rsid w:val="00B46983"/>
    <w:rsid w:val="00B46EAC"/>
    <w:rsid w:val="00B47588"/>
    <w:rsid w:val="00B47602"/>
    <w:rsid w:val="00B47EC6"/>
    <w:rsid w:val="00B47F9D"/>
    <w:rsid w:val="00B50DB5"/>
    <w:rsid w:val="00B514D7"/>
    <w:rsid w:val="00B52130"/>
    <w:rsid w:val="00B529AC"/>
    <w:rsid w:val="00B52D97"/>
    <w:rsid w:val="00B52F4E"/>
    <w:rsid w:val="00B530B1"/>
    <w:rsid w:val="00B532AF"/>
    <w:rsid w:val="00B532F7"/>
    <w:rsid w:val="00B53A08"/>
    <w:rsid w:val="00B53B23"/>
    <w:rsid w:val="00B53C0A"/>
    <w:rsid w:val="00B54019"/>
    <w:rsid w:val="00B54191"/>
    <w:rsid w:val="00B547E1"/>
    <w:rsid w:val="00B547FF"/>
    <w:rsid w:val="00B54CA7"/>
    <w:rsid w:val="00B54D13"/>
    <w:rsid w:val="00B54DAD"/>
    <w:rsid w:val="00B54E53"/>
    <w:rsid w:val="00B5515D"/>
    <w:rsid w:val="00B552C9"/>
    <w:rsid w:val="00B55323"/>
    <w:rsid w:val="00B55604"/>
    <w:rsid w:val="00B5587F"/>
    <w:rsid w:val="00B559CF"/>
    <w:rsid w:val="00B55E39"/>
    <w:rsid w:val="00B5638E"/>
    <w:rsid w:val="00B566B0"/>
    <w:rsid w:val="00B5674F"/>
    <w:rsid w:val="00B56E23"/>
    <w:rsid w:val="00B57757"/>
    <w:rsid w:val="00B57A3D"/>
    <w:rsid w:val="00B57B43"/>
    <w:rsid w:val="00B60077"/>
    <w:rsid w:val="00B61455"/>
    <w:rsid w:val="00B618DA"/>
    <w:rsid w:val="00B61926"/>
    <w:rsid w:val="00B62261"/>
    <w:rsid w:val="00B63144"/>
    <w:rsid w:val="00B6361E"/>
    <w:rsid w:val="00B638F6"/>
    <w:rsid w:val="00B63CAD"/>
    <w:rsid w:val="00B63E8C"/>
    <w:rsid w:val="00B6454E"/>
    <w:rsid w:val="00B64563"/>
    <w:rsid w:val="00B64975"/>
    <w:rsid w:val="00B64E55"/>
    <w:rsid w:val="00B64E8E"/>
    <w:rsid w:val="00B6575E"/>
    <w:rsid w:val="00B657DF"/>
    <w:rsid w:val="00B65975"/>
    <w:rsid w:val="00B65C14"/>
    <w:rsid w:val="00B65C51"/>
    <w:rsid w:val="00B66459"/>
    <w:rsid w:val="00B664EA"/>
    <w:rsid w:val="00B66633"/>
    <w:rsid w:val="00B66947"/>
    <w:rsid w:val="00B67B1E"/>
    <w:rsid w:val="00B67DAA"/>
    <w:rsid w:val="00B700C6"/>
    <w:rsid w:val="00B701C2"/>
    <w:rsid w:val="00B70659"/>
    <w:rsid w:val="00B70C95"/>
    <w:rsid w:val="00B715E6"/>
    <w:rsid w:val="00B71664"/>
    <w:rsid w:val="00B71A52"/>
    <w:rsid w:val="00B71BA2"/>
    <w:rsid w:val="00B721CB"/>
    <w:rsid w:val="00B72605"/>
    <w:rsid w:val="00B72964"/>
    <w:rsid w:val="00B72BD4"/>
    <w:rsid w:val="00B732C1"/>
    <w:rsid w:val="00B73898"/>
    <w:rsid w:val="00B746E9"/>
    <w:rsid w:val="00B747DF"/>
    <w:rsid w:val="00B74AA7"/>
    <w:rsid w:val="00B74EEF"/>
    <w:rsid w:val="00B7556E"/>
    <w:rsid w:val="00B7569F"/>
    <w:rsid w:val="00B75D26"/>
    <w:rsid w:val="00B75DC0"/>
    <w:rsid w:val="00B75DDA"/>
    <w:rsid w:val="00B75F99"/>
    <w:rsid w:val="00B76097"/>
    <w:rsid w:val="00B7637D"/>
    <w:rsid w:val="00B76609"/>
    <w:rsid w:val="00B766FB"/>
    <w:rsid w:val="00B767B5"/>
    <w:rsid w:val="00B767E7"/>
    <w:rsid w:val="00B76D9C"/>
    <w:rsid w:val="00B76E8D"/>
    <w:rsid w:val="00B76FEE"/>
    <w:rsid w:val="00B7702F"/>
    <w:rsid w:val="00B7753B"/>
    <w:rsid w:val="00B778CF"/>
    <w:rsid w:val="00B77B5E"/>
    <w:rsid w:val="00B77DE7"/>
    <w:rsid w:val="00B80352"/>
    <w:rsid w:val="00B808E8"/>
    <w:rsid w:val="00B80BB2"/>
    <w:rsid w:val="00B80C99"/>
    <w:rsid w:val="00B80F88"/>
    <w:rsid w:val="00B80FC8"/>
    <w:rsid w:val="00B81598"/>
    <w:rsid w:val="00B8180C"/>
    <w:rsid w:val="00B81BFE"/>
    <w:rsid w:val="00B81DB3"/>
    <w:rsid w:val="00B82377"/>
    <w:rsid w:val="00B823DB"/>
    <w:rsid w:val="00B829D1"/>
    <w:rsid w:val="00B836EC"/>
    <w:rsid w:val="00B84087"/>
    <w:rsid w:val="00B841A3"/>
    <w:rsid w:val="00B8461A"/>
    <w:rsid w:val="00B84724"/>
    <w:rsid w:val="00B84826"/>
    <w:rsid w:val="00B84A4E"/>
    <w:rsid w:val="00B851F7"/>
    <w:rsid w:val="00B854DF"/>
    <w:rsid w:val="00B8552A"/>
    <w:rsid w:val="00B861D4"/>
    <w:rsid w:val="00B86885"/>
    <w:rsid w:val="00B86B9C"/>
    <w:rsid w:val="00B87AFD"/>
    <w:rsid w:val="00B87D13"/>
    <w:rsid w:val="00B87E1C"/>
    <w:rsid w:val="00B87FCB"/>
    <w:rsid w:val="00B90A5D"/>
    <w:rsid w:val="00B90AE7"/>
    <w:rsid w:val="00B90CC0"/>
    <w:rsid w:val="00B90FC6"/>
    <w:rsid w:val="00B9127F"/>
    <w:rsid w:val="00B91735"/>
    <w:rsid w:val="00B924D5"/>
    <w:rsid w:val="00B92811"/>
    <w:rsid w:val="00B928C1"/>
    <w:rsid w:val="00B92A05"/>
    <w:rsid w:val="00B93AEE"/>
    <w:rsid w:val="00B9404A"/>
    <w:rsid w:val="00B95979"/>
    <w:rsid w:val="00B95FAB"/>
    <w:rsid w:val="00B9655E"/>
    <w:rsid w:val="00B966B7"/>
    <w:rsid w:val="00B96AAD"/>
    <w:rsid w:val="00B96C4F"/>
    <w:rsid w:val="00B96D22"/>
    <w:rsid w:val="00B97380"/>
    <w:rsid w:val="00B9777C"/>
    <w:rsid w:val="00B9795F"/>
    <w:rsid w:val="00BA0943"/>
    <w:rsid w:val="00BA0E75"/>
    <w:rsid w:val="00BA0F88"/>
    <w:rsid w:val="00BA0F94"/>
    <w:rsid w:val="00BA10EA"/>
    <w:rsid w:val="00BA1128"/>
    <w:rsid w:val="00BA112E"/>
    <w:rsid w:val="00BA118D"/>
    <w:rsid w:val="00BA19BF"/>
    <w:rsid w:val="00BA1C18"/>
    <w:rsid w:val="00BA20D1"/>
    <w:rsid w:val="00BA2686"/>
    <w:rsid w:val="00BA28C2"/>
    <w:rsid w:val="00BA296C"/>
    <w:rsid w:val="00BA2C50"/>
    <w:rsid w:val="00BA31E0"/>
    <w:rsid w:val="00BA3C01"/>
    <w:rsid w:val="00BA3F57"/>
    <w:rsid w:val="00BA45F6"/>
    <w:rsid w:val="00BA47EA"/>
    <w:rsid w:val="00BA4BF9"/>
    <w:rsid w:val="00BA4C29"/>
    <w:rsid w:val="00BA5184"/>
    <w:rsid w:val="00BA5687"/>
    <w:rsid w:val="00BA59DE"/>
    <w:rsid w:val="00BA6015"/>
    <w:rsid w:val="00BA6611"/>
    <w:rsid w:val="00BA71C9"/>
    <w:rsid w:val="00BA76CA"/>
    <w:rsid w:val="00BA778A"/>
    <w:rsid w:val="00BA77C5"/>
    <w:rsid w:val="00BA77FC"/>
    <w:rsid w:val="00BB04F3"/>
    <w:rsid w:val="00BB0A9B"/>
    <w:rsid w:val="00BB157A"/>
    <w:rsid w:val="00BB18D6"/>
    <w:rsid w:val="00BB1D5C"/>
    <w:rsid w:val="00BB1FD4"/>
    <w:rsid w:val="00BB2053"/>
    <w:rsid w:val="00BB21F1"/>
    <w:rsid w:val="00BB286C"/>
    <w:rsid w:val="00BB29B5"/>
    <w:rsid w:val="00BB3519"/>
    <w:rsid w:val="00BB3CFB"/>
    <w:rsid w:val="00BB3E45"/>
    <w:rsid w:val="00BB492A"/>
    <w:rsid w:val="00BB4D53"/>
    <w:rsid w:val="00BB4DCC"/>
    <w:rsid w:val="00BB4F23"/>
    <w:rsid w:val="00BB4F5D"/>
    <w:rsid w:val="00BB53E2"/>
    <w:rsid w:val="00BB5BDE"/>
    <w:rsid w:val="00BB5CA5"/>
    <w:rsid w:val="00BB5F76"/>
    <w:rsid w:val="00BB6EB5"/>
    <w:rsid w:val="00BB72C8"/>
    <w:rsid w:val="00BB73C6"/>
    <w:rsid w:val="00BB7DAA"/>
    <w:rsid w:val="00BC05A6"/>
    <w:rsid w:val="00BC05D0"/>
    <w:rsid w:val="00BC0F4C"/>
    <w:rsid w:val="00BC120C"/>
    <w:rsid w:val="00BC1441"/>
    <w:rsid w:val="00BC14CD"/>
    <w:rsid w:val="00BC162E"/>
    <w:rsid w:val="00BC182E"/>
    <w:rsid w:val="00BC19CB"/>
    <w:rsid w:val="00BC19E8"/>
    <w:rsid w:val="00BC1B66"/>
    <w:rsid w:val="00BC1CE7"/>
    <w:rsid w:val="00BC25C5"/>
    <w:rsid w:val="00BC2743"/>
    <w:rsid w:val="00BC27FD"/>
    <w:rsid w:val="00BC2810"/>
    <w:rsid w:val="00BC2DD9"/>
    <w:rsid w:val="00BC39A4"/>
    <w:rsid w:val="00BC3DAB"/>
    <w:rsid w:val="00BC3E28"/>
    <w:rsid w:val="00BC417A"/>
    <w:rsid w:val="00BC49CD"/>
    <w:rsid w:val="00BC4D90"/>
    <w:rsid w:val="00BC4E57"/>
    <w:rsid w:val="00BC4F54"/>
    <w:rsid w:val="00BC51CB"/>
    <w:rsid w:val="00BC5BFF"/>
    <w:rsid w:val="00BC5DDC"/>
    <w:rsid w:val="00BC628D"/>
    <w:rsid w:val="00BC6692"/>
    <w:rsid w:val="00BC68DB"/>
    <w:rsid w:val="00BC69AC"/>
    <w:rsid w:val="00BC6E11"/>
    <w:rsid w:val="00BC6ED0"/>
    <w:rsid w:val="00BC71DE"/>
    <w:rsid w:val="00BC77AB"/>
    <w:rsid w:val="00BD030C"/>
    <w:rsid w:val="00BD0C1F"/>
    <w:rsid w:val="00BD0F0E"/>
    <w:rsid w:val="00BD135E"/>
    <w:rsid w:val="00BD14C7"/>
    <w:rsid w:val="00BD1CD3"/>
    <w:rsid w:val="00BD2144"/>
    <w:rsid w:val="00BD21E5"/>
    <w:rsid w:val="00BD21F6"/>
    <w:rsid w:val="00BD22AB"/>
    <w:rsid w:val="00BD2455"/>
    <w:rsid w:val="00BD27CD"/>
    <w:rsid w:val="00BD287D"/>
    <w:rsid w:val="00BD2A73"/>
    <w:rsid w:val="00BD2ECF"/>
    <w:rsid w:val="00BD3140"/>
    <w:rsid w:val="00BD38F6"/>
    <w:rsid w:val="00BD3942"/>
    <w:rsid w:val="00BD47A6"/>
    <w:rsid w:val="00BD482E"/>
    <w:rsid w:val="00BD4B47"/>
    <w:rsid w:val="00BD4E69"/>
    <w:rsid w:val="00BD4FD4"/>
    <w:rsid w:val="00BD5093"/>
    <w:rsid w:val="00BD5359"/>
    <w:rsid w:val="00BD5CB7"/>
    <w:rsid w:val="00BD68B7"/>
    <w:rsid w:val="00BD68FA"/>
    <w:rsid w:val="00BD6C40"/>
    <w:rsid w:val="00BD6F6A"/>
    <w:rsid w:val="00BD71FF"/>
    <w:rsid w:val="00BD79DA"/>
    <w:rsid w:val="00BD7A44"/>
    <w:rsid w:val="00BD7AAA"/>
    <w:rsid w:val="00BD7C07"/>
    <w:rsid w:val="00BD7CF8"/>
    <w:rsid w:val="00BE0144"/>
    <w:rsid w:val="00BE0494"/>
    <w:rsid w:val="00BE068D"/>
    <w:rsid w:val="00BE08F1"/>
    <w:rsid w:val="00BE0FB1"/>
    <w:rsid w:val="00BE102B"/>
    <w:rsid w:val="00BE10DA"/>
    <w:rsid w:val="00BE1110"/>
    <w:rsid w:val="00BE124C"/>
    <w:rsid w:val="00BE1274"/>
    <w:rsid w:val="00BE1816"/>
    <w:rsid w:val="00BE1991"/>
    <w:rsid w:val="00BE19C8"/>
    <w:rsid w:val="00BE270A"/>
    <w:rsid w:val="00BE3F3F"/>
    <w:rsid w:val="00BE3FA8"/>
    <w:rsid w:val="00BE40AC"/>
    <w:rsid w:val="00BE4229"/>
    <w:rsid w:val="00BE42C1"/>
    <w:rsid w:val="00BE43B0"/>
    <w:rsid w:val="00BE4570"/>
    <w:rsid w:val="00BE4B54"/>
    <w:rsid w:val="00BE4D7A"/>
    <w:rsid w:val="00BE5270"/>
    <w:rsid w:val="00BE5661"/>
    <w:rsid w:val="00BE5DA2"/>
    <w:rsid w:val="00BE5F95"/>
    <w:rsid w:val="00BE6313"/>
    <w:rsid w:val="00BE685E"/>
    <w:rsid w:val="00BE7842"/>
    <w:rsid w:val="00BE7892"/>
    <w:rsid w:val="00BF0277"/>
    <w:rsid w:val="00BF0677"/>
    <w:rsid w:val="00BF092D"/>
    <w:rsid w:val="00BF1300"/>
    <w:rsid w:val="00BF1748"/>
    <w:rsid w:val="00BF1F35"/>
    <w:rsid w:val="00BF21C7"/>
    <w:rsid w:val="00BF24FC"/>
    <w:rsid w:val="00BF25BC"/>
    <w:rsid w:val="00BF2F4A"/>
    <w:rsid w:val="00BF3C6B"/>
    <w:rsid w:val="00BF40CD"/>
    <w:rsid w:val="00BF430A"/>
    <w:rsid w:val="00BF5149"/>
    <w:rsid w:val="00BF5598"/>
    <w:rsid w:val="00BF57EA"/>
    <w:rsid w:val="00BF5AD4"/>
    <w:rsid w:val="00BF62CB"/>
    <w:rsid w:val="00BF6372"/>
    <w:rsid w:val="00BF6456"/>
    <w:rsid w:val="00BF64B2"/>
    <w:rsid w:val="00BF696E"/>
    <w:rsid w:val="00BF71AC"/>
    <w:rsid w:val="00BF72DF"/>
    <w:rsid w:val="00BF73D1"/>
    <w:rsid w:val="00C0024C"/>
    <w:rsid w:val="00C00298"/>
    <w:rsid w:val="00C00438"/>
    <w:rsid w:val="00C008DC"/>
    <w:rsid w:val="00C01223"/>
    <w:rsid w:val="00C01259"/>
    <w:rsid w:val="00C01944"/>
    <w:rsid w:val="00C019A0"/>
    <w:rsid w:val="00C01BDF"/>
    <w:rsid w:val="00C01E41"/>
    <w:rsid w:val="00C020F6"/>
    <w:rsid w:val="00C021EC"/>
    <w:rsid w:val="00C024EC"/>
    <w:rsid w:val="00C02A83"/>
    <w:rsid w:val="00C03ED5"/>
    <w:rsid w:val="00C04A74"/>
    <w:rsid w:val="00C04CBD"/>
    <w:rsid w:val="00C05128"/>
    <w:rsid w:val="00C05530"/>
    <w:rsid w:val="00C05788"/>
    <w:rsid w:val="00C059F8"/>
    <w:rsid w:val="00C05B07"/>
    <w:rsid w:val="00C06026"/>
    <w:rsid w:val="00C063BF"/>
    <w:rsid w:val="00C0653F"/>
    <w:rsid w:val="00C06A4B"/>
    <w:rsid w:val="00C06B22"/>
    <w:rsid w:val="00C06BC2"/>
    <w:rsid w:val="00C06CAE"/>
    <w:rsid w:val="00C06CFB"/>
    <w:rsid w:val="00C07424"/>
    <w:rsid w:val="00C079F7"/>
    <w:rsid w:val="00C07B89"/>
    <w:rsid w:val="00C102FA"/>
    <w:rsid w:val="00C10452"/>
    <w:rsid w:val="00C104C5"/>
    <w:rsid w:val="00C105F1"/>
    <w:rsid w:val="00C10B36"/>
    <w:rsid w:val="00C11094"/>
    <w:rsid w:val="00C11265"/>
    <w:rsid w:val="00C11342"/>
    <w:rsid w:val="00C1163E"/>
    <w:rsid w:val="00C117D3"/>
    <w:rsid w:val="00C11DFB"/>
    <w:rsid w:val="00C12091"/>
    <w:rsid w:val="00C12129"/>
    <w:rsid w:val="00C1218F"/>
    <w:rsid w:val="00C126CA"/>
    <w:rsid w:val="00C12B9D"/>
    <w:rsid w:val="00C1364A"/>
    <w:rsid w:val="00C13EF6"/>
    <w:rsid w:val="00C14690"/>
    <w:rsid w:val="00C148CF"/>
    <w:rsid w:val="00C14CA1"/>
    <w:rsid w:val="00C14DF9"/>
    <w:rsid w:val="00C15206"/>
    <w:rsid w:val="00C1532F"/>
    <w:rsid w:val="00C15A9B"/>
    <w:rsid w:val="00C16526"/>
    <w:rsid w:val="00C16527"/>
    <w:rsid w:val="00C1653A"/>
    <w:rsid w:val="00C16568"/>
    <w:rsid w:val="00C16B15"/>
    <w:rsid w:val="00C1771E"/>
    <w:rsid w:val="00C17CCA"/>
    <w:rsid w:val="00C17DF3"/>
    <w:rsid w:val="00C21251"/>
    <w:rsid w:val="00C21808"/>
    <w:rsid w:val="00C21814"/>
    <w:rsid w:val="00C21CC7"/>
    <w:rsid w:val="00C21F80"/>
    <w:rsid w:val="00C21FD6"/>
    <w:rsid w:val="00C2222A"/>
    <w:rsid w:val="00C22475"/>
    <w:rsid w:val="00C227F1"/>
    <w:rsid w:val="00C22AC8"/>
    <w:rsid w:val="00C22AE4"/>
    <w:rsid w:val="00C232B0"/>
    <w:rsid w:val="00C23670"/>
    <w:rsid w:val="00C23AF2"/>
    <w:rsid w:val="00C23D0F"/>
    <w:rsid w:val="00C23D72"/>
    <w:rsid w:val="00C23EF9"/>
    <w:rsid w:val="00C240E0"/>
    <w:rsid w:val="00C2438C"/>
    <w:rsid w:val="00C2443D"/>
    <w:rsid w:val="00C244FD"/>
    <w:rsid w:val="00C24D27"/>
    <w:rsid w:val="00C25204"/>
    <w:rsid w:val="00C254EF"/>
    <w:rsid w:val="00C26004"/>
    <w:rsid w:val="00C26752"/>
    <w:rsid w:val="00C26AE1"/>
    <w:rsid w:val="00C26DED"/>
    <w:rsid w:val="00C27D16"/>
    <w:rsid w:val="00C310AA"/>
    <w:rsid w:val="00C3129C"/>
    <w:rsid w:val="00C31654"/>
    <w:rsid w:val="00C318DE"/>
    <w:rsid w:val="00C31921"/>
    <w:rsid w:val="00C31951"/>
    <w:rsid w:val="00C31B34"/>
    <w:rsid w:val="00C32125"/>
    <w:rsid w:val="00C3251B"/>
    <w:rsid w:val="00C32CC5"/>
    <w:rsid w:val="00C338F8"/>
    <w:rsid w:val="00C34099"/>
    <w:rsid w:val="00C3459C"/>
    <w:rsid w:val="00C34B9F"/>
    <w:rsid w:val="00C34C0E"/>
    <w:rsid w:val="00C34EBA"/>
    <w:rsid w:val="00C3582A"/>
    <w:rsid w:val="00C35BA7"/>
    <w:rsid w:val="00C35BB7"/>
    <w:rsid w:val="00C36301"/>
    <w:rsid w:val="00C365E9"/>
    <w:rsid w:val="00C366C0"/>
    <w:rsid w:val="00C367A6"/>
    <w:rsid w:val="00C36C9B"/>
    <w:rsid w:val="00C36D55"/>
    <w:rsid w:val="00C36F26"/>
    <w:rsid w:val="00C3714E"/>
    <w:rsid w:val="00C3782B"/>
    <w:rsid w:val="00C37B6C"/>
    <w:rsid w:val="00C37BA1"/>
    <w:rsid w:val="00C37F2E"/>
    <w:rsid w:val="00C40C9A"/>
    <w:rsid w:val="00C40D60"/>
    <w:rsid w:val="00C40EF7"/>
    <w:rsid w:val="00C41197"/>
    <w:rsid w:val="00C41404"/>
    <w:rsid w:val="00C41482"/>
    <w:rsid w:val="00C41D81"/>
    <w:rsid w:val="00C41E64"/>
    <w:rsid w:val="00C427A5"/>
    <w:rsid w:val="00C4356A"/>
    <w:rsid w:val="00C43917"/>
    <w:rsid w:val="00C4450B"/>
    <w:rsid w:val="00C44D17"/>
    <w:rsid w:val="00C44D6F"/>
    <w:rsid w:val="00C44ECD"/>
    <w:rsid w:val="00C44ECE"/>
    <w:rsid w:val="00C44F8C"/>
    <w:rsid w:val="00C457AA"/>
    <w:rsid w:val="00C45869"/>
    <w:rsid w:val="00C4593E"/>
    <w:rsid w:val="00C45945"/>
    <w:rsid w:val="00C45B9B"/>
    <w:rsid w:val="00C45C95"/>
    <w:rsid w:val="00C45CFC"/>
    <w:rsid w:val="00C461D5"/>
    <w:rsid w:val="00C46F9B"/>
    <w:rsid w:val="00C4712F"/>
    <w:rsid w:val="00C47785"/>
    <w:rsid w:val="00C50390"/>
    <w:rsid w:val="00C50B27"/>
    <w:rsid w:val="00C50D04"/>
    <w:rsid w:val="00C50EBF"/>
    <w:rsid w:val="00C50F3D"/>
    <w:rsid w:val="00C50F8A"/>
    <w:rsid w:val="00C513AE"/>
    <w:rsid w:val="00C52581"/>
    <w:rsid w:val="00C529F1"/>
    <w:rsid w:val="00C52E29"/>
    <w:rsid w:val="00C52F4E"/>
    <w:rsid w:val="00C5301A"/>
    <w:rsid w:val="00C53441"/>
    <w:rsid w:val="00C5398A"/>
    <w:rsid w:val="00C545E6"/>
    <w:rsid w:val="00C547FC"/>
    <w:rsid w:val="00C55539"/>
    <w:rsid w:val="00C55876"/>
    <w:rsid w:val="00C55BAE"/>
    <w:rsid w:val="00C55DB3"/>
    <w:rsid w:val="00C56145"/>
    <w:rsid w:val="00C56EAA"/>
    <w:rsid w:val="00C572AD"/>
    <w:rsid w:val="00C576E2"/>
    <w:rsid w:val="00C57D7B"/>
    <w:rsid w:val="00C60486"/>
    <w:rsid w:val="00C612F6"/>
    <w:rsid w:val="00C615C9"/>
    <w:rsid w:val="00C61603"/>
    <w:rsid w:val="00C618BB"/>
    <w:rsid w:val="00C61A32"/>
    <w:rsid w:val="00C61B9C"/>
    <w:rsid w:val="00C61E5F"/>
    <w:rsid w:val="00C63201"/>
    <w:rsid w:val="00C63472"/>
    <w:rsid w:val="00C63C82"/>
    <w:rsid w:val="00C63C99"/>
    <w:rsid w:val="00C63CB8"/>
    <w:rsid w:val="00C63CE4"/>
    <w:rsid w:val="00C63D2A"/>
    <w:rsid w:val="00C644EA"/>
    <w:rsid w:val="00C64625"/>
    <w:rsid w:val="00C6531D"/>
    <w:rsid w:val="00C65611"/>
    <w:rsid w:val="00C65710"/>
    <w:rsid w:val="00C65870"/>
    <w:rsid w:val="00C65BE0"/>
    <w:rsid w:val="00C65FC9"/>
    <w:rsid w:val="00C66115"/>
    <w:rsid w:val="00C66219"/>
    <w:rsid w:val="00C66F92"/>
    <w:rsid w:val="00C674FF"/>
    <w:rsid w:val="00C6784D"/>
    <w:rsid w:val="00C700A0"/>
    <w:rsid w:val="00C700D9"/>
    <w:rsid w:val="00C7020A"/>
    <w:rsid w:val="00C70D6D"/>
    <w:rsid w:val="00C71767"/>
    <w:rsid w:val="00C71BA7"/>
    <w:rsid w:val="00C71E9C"/>
    <w:rsid w:val="00C72865"/>
    <w:rsid w:val="00C72AFC"/>
    <w:rsid w:val="00C72D0C"/>
    <w:rsid w:val="00C72E26"/>
    <w:rsid w:val="00C7364D"/>
    <w:rsid w:val="00C73CFE"/>
    <w:rsid w:val="00C73D99"/>
    <w:rsid w:val="00C73E7B"/>
    <w:rsid w:val="00C7438E"/>
    <w:rsid w:val="00C747A2"/>
    <w:rsid w:val="00C7549C"/>
    <w:rsid w:val="00C75ABE"/>
    <w:rsid w:val="00C75D57"/>
    <w:rsid w:val="00C75E14"/>
    <w:rsid w:val="00C76047"/>
    <w:rsid w:val="00C760F7"/>
    <w:rsid w:val="00C767D4"/>
    <w:rsid w:val="00C76800"/>
    <w:rsid w:val="00C76B00"/>
    <w:rsid w:val="00C7729E"/>
    <w:rsid w:val="00C77419"/>
    <w:rsid w:val="00C77527"/>
    <w:rsid w:val="00C7792F"/>
    <w:rsid w:val="00C77F0F"/>
    <w:rsid w:val="00C80154"/>
    <w:rsid w:val="00C810E7"/>
    <w:rsid w:val="00C81347"/>
    <w:rsid w:val="00C81377"/>
    <w:rsid w:val="00C816C6"/>
    <w:rsid w:val="00C81784"/>
    <w:rsid w:val="00C81922"/>
    <w:rsid w:val="00C81C19"/>
    <w:rsid w:val="00C822B0"/>
    <w:rsid w:val="00C82D99"/>
    <w:rsid w:val="00C831FC"/>
    <w:rsid w:val="00C835A0"/>
    <w:rsid w:val="00C83F84"/>
    <w:rsid w:val="00C84B5D"/>
    <w:rsid w:val="00C85A4B"/>
    <w:rsid w:val="00C85B49"/>
    <w:rsid w:val="00C85DD2"/>
    <w:rsid w:val="00C85EB2"/>
    <w:rsid w:val="00C86285"/>
    <w:rsid w:val="00C86329"/>
    <w:rsid w:val="00C86B82"/>
    <w:rsid w:val="00C87025"/>
    <w:rsid w:val="00C87342"/>
    <w:rsid w:val="00C87C58"/>
    <w:rsid w:val="00C90148"/>
    <w:rsid w:val="00C90C4B"/>
    <w:rsid w:val="00C91026"/>
    <w:rsid w:val="00C9105D"/>
    <w:rsid w:val="00C91375"/>
    <w:rsid w:val="00C919FE"/>
    <w:rsid w:val="00C925CA"/>
    <w:rsid w:val="00C937B9"/>
    <w:rsid w:val="00C93EA2"/>
    <w:rsid w:val="00C941BD"/>
    <w:rsid w:val="00C9439F"/>
    <w:rsid w:val="00C945F0"/>
    <w:rsid w:val="00C94FD4"/>
    <w:rsid w:val="00C95410"/>
    <w:rsid w:val="00C96004"/>
    <w:rsid w:val="00C96107"/>
    <w:rsid w:val="00C96343"/>
    <w:rsid w:val="00C970CA"/>
    <w:rsid w:val="00C97505"/>
    <w:rsid w:val="00CA003C"/>
    <w:rsid w:val="00CA01E8"/>
    <w:rsid w:val="00CA0654"/>
    <w:rsid w:val="00CA0C07"/>
    <w:rsid w:val="00CA0F99"/>
    <w:rsid w:val="00CA14FC"/>
    <w:rsid w:val="00CA1615"/>
    <w:rsid w:val="00CA1A85"/>
    <w:rsid w:val="00CA1D1A"/>
    <w:rsid w:val="00CA1F99"/>
    <w:rsid w:val="00CA2563"/>
    <w:rsid w:val="00CA256C"/>
    <w:rsid w:val="00CA27AE"/>
    <w:rsid w:val="00CA3AC7"/>
    <w:rsid w:val="00CA3DD6"/>
    <w:rsid w:val="00CA4038"/>
    <w:rsid w:val="00CA436F"/>
    <w:rsid w:val="00CA4418"/>
    <w:rsid w:val="00CA4527"/>
    <w:rsid w:val="00CA462B"/>
    <w:rsid w:val="00CA48CC"/>
    <w:rsid w:val="00CA4C52"/>
    <w:rsid w:val="00CA4E40"/>
    <w:rsid w:val="00CA564F"/>
    <w:rsid w:val="00CA5E74"/>
    <w:rsid w:val="00CA656D"/>
    <w:rsid w:val="00CA69EE"/>
    <w:rsid w:val="00CA702F"/>
    <w:rsid w:val="00CA7518"/>
    <w:rsid w:val="00CA7D41"/>
    <w:rsid w:val="00CA7DD6"/>
    <w:rsid w:val="00CB18B0"/>
    <w:rsid w:val="00CB1AF4"/>
    <w:rsid w:val="00CB2002"/>
    <w:rsid w:val="00CB2261"/>
    <w:rsid w:val="00CB297F"/>
    <w:rsid w:val="00CB305B"/>
    <w:rsid w:val="00CB4401"/>
    <w:rsid w:val="00CB44CB"/>
    <w:rsid w:val="00CB461B"/>
    <w:rsid w:val="00CB4634"/>
    <w:rsid w:val="00CB49E7"/>
    <w:rsid w:val="00CB4B51"/>
    <w:rsid w:val="00CB5750"/>
    <w:rsid w:val="00CB59B8"/>
    <w:rsid w:val="00CB5F99"/>
    <w:rsid w:val="00CB6472"/>
    <w:rsid w:val="00CB654B"/>
    <w:rsid w:val="00CB7120"/>
    <w:rsid w:val="00CB76E4"/>
    <w:rsid w:val="00CB773C"/>
    <w:rsid w:val="00CB7743"/>
    <w:rsid w:val="00CB7F6D"/>
    <w:rsid w:val="00CC005C"/>
    <w:rsid w:val="00CC024D"/>
    <w:rsid w:val="00CC13AE"/>
    <w:rsid w:val="00CC141B"/>
    <w:rsid w:val="00CC1BA0"/>
    <w:rsid w:val="00CC1E65"/>
    <w:rsid w:val="00CC1EFB"/>
    <w:rsid w:val="00CC22F8"/>
    <w:rsid w:val="00CC2490"/>
    <w:rsid w:val="00CC25B2"/>
    <w:rsid w:val="00CC2C24"/>
    <w:rsid w:val="00CC3328"/>
    <w:rsid w:val="00CC35D5"/>
    <w:rsid w:val="00CC3CCE"/>
    <w:rsid w:val="00CC3EFD"/>
    <w:rsid w:val="00CC4D38"/>
    <w:rsid w:val="00CC4F38"/>
    <w:rsid w:val="00CC511E"/>
    <w:rsid w:val="00CC5392"/>
    <w:rsid w:val="00CC57A9"/>
    <w:rsid w:val="00CC636A"/>
    <w:rsid w:val="00CC6450"/>
    <w:rsid w:val="00CC69A1"/>
    <w:rsid w:val="00CC6AFB"/>
    <w:rsid w:val="00CC6FB9"/>
    <w:rsid w:val="00CC7075"/>
    <w:rsid w:val="00CC78ED"/>
    <w:rsid w:val="00CC7D38"/>
    <w:rsid w:val="00CD09C4"/>
    <w:rsid w:val="00CD0B7C"/>
    <w:rsid w:val="00CD0E89"/>
    <w:rsid w:val="00CD0F9B"/>
    <w:rsid w:val="00CD10D8"/>
    <w:rsid w:val="00CD139B"/>
    <w:rsid w:val="00CD176E"/>
    <w:rsid w:val="00CD1DFA"/>
    <w:rsid w:val="00CD2049"/>
    <w:rsid w:val="00CD2A27"/>
    <w:rsid w:val="00CD2AC4"/>
    <w:rsid w:val="00CD2E0A"/>
    <w:rsid w:val="00CD3017"/>
    <w:rsid w:val="00CD345C"/>
    <w:rsid w:val="00CD34FF"/>
    <w:rsid w:val="00CD35D4"/>
    <w:rsid w:val="00CD37DA"/>
    <w:rsid w:val="00CD3A1C"/>
    <w:rsid w:val="00CD3F8B"/>
    <w:rsid w:val="00CD4217"/>
    <w:rsid w:val="00CD4617"/>
    <w:rsid w:val="00CD488D"/>
    <w:rsid w:val="00CD4B23"/>
    <w:rsid w:val="00CD4B75"/>
    <w:rsid w:val="00CD4BDD"/>
    <w:rsid w:val="00CD50D6"/>
    <w:rsid w:val="00CD5C63"/>
    <w:rsid w:val="00CD602C"/>
    <w:rsid w:val="00CD639E"/>
    <w:rsid w:val="00CD64C0"/>
    <w:rsid w:val="00CD650D"/>
    <w:rsid w:val="00CD70A3"/>
    <w:rsid w:val="00CD75E3"/>
    <w:rsid w:val="00CD767C"/>
    <w:rsid w:val="00CE00A3"/>
    <w:rsid w:val="00CE028A"/>
    <w:rsid w:val="00CE02EE"/>
    <w:rsid w:val="00CE0A8A"/>
    <w:rsid w:val="00CE1D1C"/>
    <w:rsid w:val="00CE249C"/>
    <w:rsid w:val="00CE249F"/>
    <w:rsid w:val="00CE24E0"/>
    <w:rsid w:val="00CE28D3"/>
    <w:rsid w:val="00CE2EA4"/>
    <w:rsid w:val="00CE3105"/>
    <w:rsid w:val="00CE365D"/>
    <w:rsid w:val="00CE3A1F"/>
    <w:rsid w:val="00CE3BE9"/>
    <w:rsid w:val="00CE4595"/>
    <w:rsid w:val="00CE48AA"/>
    <w:rsid w:val="00CE4D0D"/>
    <w:rsid w:val="00CE4E38"/>
    <w:rsid w:val="00CE5603"/>
    <w:rsid w:val="00CE5636"/>
    <w:rsid w:val="00CE564B"/>
    <w:rsid w:val="00CE56CD"/>
    <w:rsid w:val="00CE57D6"/>
    <w:rsid w:val="00CE6193"/>
    <w:rsid w:val="00CE65DB"/>
    <w:rsid w:val="00CE69AE"/>
    <w:rsid w:val="00CE6F8C"/>
    <w:rsid w:val="00CE7033"/>
    <w:rsid w:val="00CE73D9"/>
    <w:rsid w:val="00CE7DAE"/>
    <w:rsid w:val="00CF0211"/>
    <w:rsid w:val="00CF0495"/>
    <w:rsid w:val="00CF0E6C"/>
    <w:rsid w:val="00CF0EB3"/>
    <w:rsid w:val="00CF1206"/>
    <w:rsid w:val="00CF133B"/>
    <w:rsid w:val="00CF13C7"/>
    <w:rsid w:val="00CF1599"/>
    <w:rsid w:val="00CF172E"/>
    <w:rsid w:val="00CF1AD9"/>
    <w:rsid w:val="00CF1ED3"/>
    <w:rsid w:val="00CF21CA"/>
    <w:rsid w:val="00CF250E"/>
    <w:rsid w:val="00CF265E"/>
    <w:rsid w:val="00CF279F"/>
    <w:rsid w:val="00CF27CF"/>
    <w:rsid w:val="00CF2943"/>
    <w:rsid w:val="00CF2A17"/>
    <w:rsid w:val="00CF3074"/>
    <w:rsid w:val="00CF3596"/>
    <w:rsid w:val="00CF3B75"/>
    <w:rsid w:val="00CF3E3A"/>
    <w:rsid w:val="00CF497C"/>
    <w:rsid w:val="00CF5106"/>
    <w:rsid w:val="00CF5385"/>
    <w:rsid w:val="00CF59AD"/>
    <w:rsid w:val="00CF5DA8"/>
    <w:rsid w:val="00CF6217"/>
    <w:rsid w:val="00CF6589"/>
    <w:rsid w:val="00CF6953"/>
    <w:rsid w:val="00CF6BC4"/>
    <w:rsid w:val="00CF6EE2"/>
    <w:rsid w:val="00CF6EFB"/>
    <w:rsid w:val="00CF716F"/>
    <w:rsid w:val="00CF7973"/>
    <w:rsid w:val="00CF79AB"/>
    <w:rsid w:val="00CF7AA2"/>
    <w:rsid w:val="00CF7CA2"/>
    <w:rsid w:val="00CF7EA8"/>
    <w:rsid w:val="00CF7FC0"/>
    <w:rsid w:val="00D003F5"/>
    <w:rsid w:val="00D00909"/>
    <w:rsid w:val="00D013DF"/>
    <w:rsid w:val="00D017F8"/>
    <w:rsid w:val="00D01995"/>
    <w:rsid w:val="00D029E5"/>
    <w:rsid w:val="00D02FD9"/>
    <w:rsid w:val="00D030B6"/>
    <w:rsid w:val="00D0341C"/>
    <w:rsid w:val="00D04537"/>
    <w:rsid w:val="00D04B71"/>
    <w:rsid w:val="00D04DA3"/>
    <w:rsid w:val="00D04E33"/>
    <w:rsid w:val="00D04E51"/>
    <w:rsid w:val="00D051EB"/>
    <w:rsid w:val="00D0523A"/>
    <w:rsid w:val="00D055DE"/>
    <w:rsid w:val="00D05768"/>
    <w:rsid w:val="00D057E6"/>
    <w:rsid w:val="00D0581D"/>
    <w:rsid w:val="00D05B7B"/>
    <w:rsid w:val="00D05F88"/>
    <w:rsid w:val="00D066ED"/>
    <w:rsid w:val="00D067C6"/>
    <w:rsid w:val="00D06CC7"/>
    <w:rsid w:val="00D06D2C"/>
    <w:rsid w:val="00D0715B"/>
    <w:rsid w:val="00D07275"/>
    <w:rsid w:val="00D10ABF"/>
    <w:rsid w:val="00D11A62"/>
    <w:rsid w:val="00D11EAE"/>
    <w:rsid w:val="00D1216A"/>
    <w:rsid w:val="00D129D3"/>
    <w:rsid w:val="00D12DEE"/>
    <w:rsid w:val="00D12E60"/>
    <w:rsid w:val="00D132B2"/>
    <w:rsid w:val="00D13484"/>
    <w:rsid w:val="00D145BA"/>
    <w:rsid w:val="00D14929"/>
    <w:rsid w:val="00D14966"/>
    <w:rsid w:val="00D14988"/>
    <w:rsid w:val="00D15E0B"/>
    <w:rsid w:val="00D160A8"/>
    <w:rsid w:val="00D16520"/>
    <w:rsid w:val="00D1661C"/>
    <w:rsid w:val="00D179D8"/>
    <w:rsid w:val="00D20191"/>
    <w:rsid w:val="00D203A9"/>
    <w:rsid w:val="00D20A31"/>
    <w:rsid w:val="00D20AE1"/>
    <w:rsid w:val="00D20B29"/>
    <w:rsid w:val="00D20D76"/>
    <w:rsid w:val="00D2157B"/>
    <w:rsid w:val="00D220D1"/>
    <w:rsid w:val="00D223AE"/>
    <w:rsid w:val="00D2253E"/>
    <w:rsid w:val="00D2299A"/>
    <w:rsid w:val="00D23117"/>
    <w:rsid w:val="00D23262"/>
    <w:rsid w:val="00D23931"/>
    <w:rsid w:val="00D24091"/>
    <w:rsid w:val="00D2433B"/>
    <w:rsid w:val="00D24843"/>
    <w:rsid w:val="00D24EDB"/>
    <w:rsid w:val="00D252E9"/>
    <w:rsid w:val="00D25425"/>
    <w:rsid w:val="00D254A5"/>
    <w:rsid w:val="00D25642"/>
    <w:rsid w:val="00D258A4"/>
    <w:rsid w:val="00D258EE"/>
    <w:rsid w:val="00D260FB"/>
    <w:rsid w:val="00D26476"/>
    <w:rsid w:val="00D27A66"/>
    <w:rsid w:val="00D27D19"/>
    <w:rsid w:val="00D27D54"/>
    <w:rsid w:val="00D27FE3"/>
    <w:rsid w:val="00D30311"/>
    <w:rsid w:val="00D30A37"/>
    <w:rsid w:val="00D30A6B"/>
    <w:rsid w:val="00D30B8E"/>
    <w:rsid w:val="00D30E2E"/>
    <w:rsid w:val="00D31526"/>
    <w:rsid w:val="00D3159A"/>
    <w:rsid w:val="00D315F1"/>
    <w:rsid w:val="00D315FC"/>
    <w:rsid w:val="00D31911"/>
    <w:rsid w:val="00D319F6"/>
    <w:rsid w:val="00D31DBA"/>
    <w:rsid w:val="00D334CA"/>
    <w:rsid w:val="00D33C61"/>
    <w:rsid w:val="00D34541"/>
    <w:rsid w:val="00D35112"/>
    <w:rsid w:val="00D35532"/>
    <w:rsid w:val="00D357E8"/>
    <w:rsid w:val="00D35F49"/>
    <w:rsid w:val="00D36707"/>
    <w:rsid w:val="00D36EAF"/>
    <w:rsid w:val="00D37046"/>
    <w:rsid w:val="00D370FC"/>
    <w:rsid w:val="00D3718E"/>
    <w:rsid w:val="00D37235"/>
    <w:rsid w:val="00D372B0"/>
    <w:rsid w:val="00D37566"/>
    <w:rsid w:val="00D37581"/>
    <w:rsid w:val="00D37B41"/>
    <w:rsid w:val="00D37D0C"/>
    <w:rsid w:val="00D4021B"/>
    <w:rsid w:val="00D40590"/>
    <w:rsid w:val="00D40C7C"/>
    <w:rsid w:val="00D41108"/>
    <w:rsid w:val="00D4114E"/>
    <w:rsid w:val="00D42459"/>
    <w:rsid w:val="00D4278E"/>
    <w:rsid w:val="00D42AB1"/>
    <w:rsid w:val="00D42AE6"/>
    <w:rsid w:val="00D42C36"/>
    <w:rsid w:val="00D439E5"/>
    <w:rsid w:val="00D44E91"/>
    <w:rsid w:val="00D44F86"/>
    <w:rsid w:val="00D45073"/>
    <w:rsid w:val="00D456FD"/>
    <w:rsid w:val="00D46143"/>
    <w:rsid w:val="00D4621C"/>
    <w:rsid w:val="00D46496"/>
    <w:rsid w:val="00D46618"/>
    <w:rsid w:val="00D468FE"/>
    <w:rsid w:val="00D46A08"/>
    <w:rsid w:val="00D4792C"/>
    <w:rsid w:val="00D5010C"/>
    <w:rsid w:val="00D504C4"/>
    <w:rsid w:val="00D5065A"/>
    <w:rsid w:val="00D50756"/>
    <w:rsid w:val="00D507E7"/>
    <w:rsid w:val="00D50998"/>
    <w:rsid w:val="00D50A0B"/>
    <w:rsid w:val="00D50C6B"/>
    <w:rsid w:val="00D50EC1"/>
    <w:rsid w:val="00D50F96"/>
    <w:rsid w:val="00D5113D"/>
    <w:rsid w:val="00D5187B"/>
    <w:rsid w:val="00D51F7E"/>
    <w:rsid w:val="00D5275E"/>
    <w:rsid w:val="00D529F5"/>
    <w:rsid w:val="00D5304D"/>
    <w:rsid w:val="00D53087"/>
    <w:rsid w:val="00D531C8"/>
    <w:rsid w:val="00D53361"/>
    <w:rsid w:val="00D535F9"/>
    <w:rsid w:val="00D53661"/>
    <w:rsid w:val="00D53AA2"/>
    <w:rsid w:val="00D53AD6"/>
    <w:rsid w:val="00D53CBD"/>
    <w:rsid w:val="00D53CE0"/>
    <w:rsid w:val="00D541C6"/>
    <w:rsid w:val="00D5514E"/>
    <w:rsid w:val="00D555EC"/>
    <w:rsid w:val="00D55AC4"/>
    <w:rsid w:val="00D5628F"/>
    <w:rsid w:val="00D566E0"/>
    <w:rsid w:val="00D56A02"/>
    <w:rsid w:val="00D56A08"/>
    <w:rsid w:val="00D56C9D"/>
    <w:rsid w:val="00D56E2D"/>
    <w:rsid w:val="00D56E99"/>
    <w:rsid w:val="00D572DC"/>
    <w:rsid w:val="00D57A90"/>
    <w:rsid w:val="00D57BEC"/>
    <w:rsid w:val="00D57EA0"/>
    <w:rsid w:val="00D601C9"/>
    <w:rsid w:val="00D6051C"/>
    <w:rsid w:val="00D614F9"/>
    <w:rsid w:val="00D6153D"/>
    <w:rsid w:val="00D62B6E"/>
    <w:rsid w:val="00D63066"/>
    <w:rsid w:val="00D63CF7"/>
    <w:rsid w:val="00D64424"/>
    <w:rsid w:val="00D6483D"/>
    <w:rsid w:val="00D64D5D"/>
    <w:rsid w:val="00D64E38"/>
    <w:rsid w:val="00D656D0"/>
    <w:rsid w:val="00D658F9"/>
    <w:rsid w:val="00D65A2D"/>
    <w:rsid w:val="00D65C0B"/>
    <w:rsid w:val="00D65CE5"/>
    <w:rsid w:val="00D665A9"/>
    <w:rsid w:val="00D670D8"/>
    <w:rsid w:val="00D671A5"/>
    <w:rsid w:val="00D67750"/>
    <w:rsid w:val="00D67BE8"/>
    <w:rsid w:val="00D70457"/>
    <w:rsid w:val="00D725B8"/>
    <w:rsid w:val="00D728F3"/>
    <w:rsid w:val="00D72A8E"/>
    <w:rsid w:val="00D72B70"/>
    <w:rsid w:val="00D73076"/>
    <w:rsid w:val="00D73376"/>
    <w:rsid w:val="00D7339C"/>
    <w:rsid w:val="00D73577"/>
    <w:rsid w:val="00D736FC"/>
    <w:rsid w:val="00D73D79"/>
    <w:rsid w:val="00D742CE"/>
    <w:rsid w:val="00D7590A"/>
    <w:rsid w:val="00D759EB"/>
    <w:rsid w:val="00D75F00"/>
    <w:rsid w:val="00D76CCC"/>
    <w:rsid w:val="00D76EC7"/>
    <w:rsid w:val="00D77160"/>
    <w:rsid w:val="00D771B0"/>
    <w:rsid w:val="00D771B5"/>
    <w:rsid w:val="00D7735C"/>
    <w:rsid w:val="00D77412"/>
    <w:rsid w:val="00D77526"/>
    <w:rsid w:val="00D776CF"/>
    <w:rsid w:val="00D80136"/>
    <w:rsid w:val="00D80708"/>
    <w:rsid w:val="00D817F1"/>
    <w:rsid w:val="00D81FCB"/>
    <w:rsid w:val="00D83422"/>
    <w:rsid w:val="00D83591"/>
    <w:rsid w:val="00D83823"/>
    <w:rsid w:val="00D83B35"/>
    <w:rsid w:val="00D83E71"/>
    <w:rsid w:val="00D84148"/>
    <w:rsid w:val="00D8429D"/>
    <w:rsid w:val="00D8433D"/>
    <w:rsid w:val="00D8463C"/>
    <w:rsid w:val="00D8467D"/>
    <w:rsid w:val="00D849D0"/>
    <w:rsid w:val="00D84BD5"/>
    <w:rsid w:val="00D84C85"/>
    <w:rsid w:val="00D84EB4"/>
    <w:rsid w:val="00D84ED0"/>
    <w:rsid w:val="00D851A2"/>
    <w:rsid w:val="00D854FF"/>
    <w:rsid w:val="00D856E2"/>
    <w:rsid w:val="00D85B40"/>
    <w:rsid w:val="00D85DBB"/>
    <w:rsid w:val="00D85EBB"/>
    <w:rsid w:val="00D86198"/>
    <w:rsid w:val="00D869C3"/>
    <w:rsid w:val="00D86E6F"/>
    <w:rsid w:val="00D870A1"/>
    <w:rsid w:val="00D8786E"/>
    <w:rsid w:val="00D87F79"/>
    <w:rsid w:val="00D906A6"/>
    <w:rsid w:val="00D906DA"/>
    <w:rsid w:val="00D90A35"/>
    <w:rsid w:val="00D90D38"/>
    <w:rsid w:val="00D90D79"/>
    <w:rsid w:val="00D90DEA"/>
    <w:rsid w:val="00D9120F"/>
    <w:rsid w:val="00D913C8"/>
    <w:rsid w:val="00D918D5"/>
    <w:rsid w:val="00D91ADD"/>
    <w:rsid w:val="00D91C52"/>
    <w:rsid w:val="00D91F6B"/>
    <w:rsid w:val="00D92489"/>
    <w:rsid w:val="00D926AF"/>
    <w:rsid w:val="00D928A7"/>
    <w:rsid w:val="00D9359D"/>
    <w:rsid w:val="00D93686"/>
    <w:rsid w:val="00D942AA"/>
    <w:rsid w:val="00D95206"/>
    <w:rsid w:val="00D952C5"/>
    <w:rsid w:val="00D95599"/>
    <w:rsid w:val="00D95743"/>
    <w:rsid w:val="00D95B55"/>
    <w:rsid w:val="00D95EB2"/>
    <w:rsid w:val="00D95FAD"/>
    <w:rsid w:val="00D961F1"/>
    <w:rsid w:val="00D9660C"/>
    <w:rsid w:val="00D96673"/>
    <w:rsid w:val="00D96F2D"/>
    <w:rsid w:val="00D9723E"/>
    <w:rsid w:val="00D9751D"/>
    <w:rsid w:val="00D97A11"/>
    <w:rsid w:val="00D97F14"/>
    <w:rsid w:val="00DA03D4"/>
    <w:rsid w:val="00DA072A"/>
    <w:rsid w:val="00DA0E7D"/>
    <w:rsid w:val="00DA1258"/>
    <w:rsid w:val="00DA131C"/>
    <w:rsid w:val="00DA1707"/>
    <w:rsid w:val="00DA2B3C"/>
    <w:rsid w:val="00DA2EC4"/>
    <w:rsid w:val="00DA3059"/>
    <w:rsid w:val="00DA38E5"/>
    <w:rsid w:val="00DA3D29"/>
    <w:rsid w:val="00DA424C"/>
    <w:rsid w:val="00DA431D"/>
    <w:rsid w:val="00DA48D4"/>
    <w:rsid w:val="00DA4928"/>
    <w:rsid w:val="00DA4E0A"/>
    <w:rsid w:val="00DA5738"/>
    <w:rsid w:val="00DA5E27"/>
    <w:rsid w:val="00DA612F"/>
    <w:rsid w:val="00DA69C2"/>
    <w:rsid w:val="00DA6FCB"/>
    <w:rsid w:val="00DA7E9F"/>
    <w:rsid w:val="00DB0083"/>
    <w:rsid w:val="00DB0286"/>
    <w:rsid w:val="00DB04D6"/>
    <w:rsid w:val="00DB0EE5"/>
    <w:rsid w:val="00DB1151"/>
    <w:rsid w:val="00DB1FBD"/>
    <w:rsid w:val="00DB1FC5"/>
    <w:rsid w:val="00DB23D3"/>
    <w:rsid w:val="00DB23F8"/>
    <w:rsid w:val="00DB2819"/>
    <w:rsid w:val="00DB2B0F"/>
    <w:rsid w:val="00DB3117"/>
    <w:rsid w:val="00DB3412"/>
    <w:rsid w:val="00DB34CF"/>
    <w:rsid w:val="00DB433E"/>
    <w:rsid w:val="00DB44A3"/>
    <w:rsid w:val="00DB44A9"/>
    <w:rsid w:val="00DB454D"/>
    <w:rsid w:val="00DB4AD6"/>
    <w:rsid w:val="00DB4B9C"/>
    <w:rsid w:val="00DB5205"/>
    <w:rsid w:val="00DB5471"/>
    <w:rsid w:val="00DB54E1"/>
    <w:rsid w:val="00DB6202"/>
    <w:rsid w:val="00DB6616"/>
    <w:rsid w:val="00DB6958"/>
    <w:rsid w:val="00DB6A1F"/>
    <w:rsid w:val="00DB6A76"/>
    <w:rsid w:val="00DB7836"/>
    <w:rsid w:val="00DC0399"/>
    <w:rsid w:val="00DC09AA"/>
    <w:rsid w:val="00DC0A8C"/>
    <w:rsid w:val="00DC13BF"/>
    <w:rsid w:val="00DC1489"/>
    <w:rsid w:val="00DC15C5"/>
    <w:rsid w:val="00DC1D36"/>
    <w:rsid w:val="00DC2315"/>
    <w:rsid w:val="00DC273E"/>
    <w:rsid w:val="00DC286B"/>
    <w:rsid w:val="00DC41F3"/>
    <w:rsid w:val="00DC42A7"/>
    <w:rsid w:val="00DC44F5"/>
    <w:rsid w:val="00DC4E1A"/>
    <w:rsid w:val="00DC58B5"/>
    <w:rsid w:val="00DC5AFF"/>
    <w:rsid w:val="00DC5FAB"/>
    <w:rsid w:val="00DC697A"/>
    <w:rsid w:val="00DC6B8F"/>
    <w:rsid w:val="00DC6D76"/>
    <w:rsid w:val="00DC7249"/>
    <w:rsid w:val="00DC738F"/>
    <w:rsid w:val="00DC776A"/>
    <w:rsid w:val="00DC7C14"/>
    <w:rsid w:val="00DC7C98"/>
    <w:rsid w:val="00DD04E4"/>
    <w:rsid w:val="00DD0A32"/>
    <w:rsid w:val="00DD0A4B"/>
    <w:rsid w:val="00DD1075"/>
    <w:rsid w:val="00DD162F"/>
    <w:rsid w:val="00DD220C"/>
    <w:rsid w:val="00DD22B7"/>
    <w:rsid w:val="00DD265B"/>
    <w:rsid w:val="00DD28E5"/>
    <w:rsid w:val="00DD2D2A"/>
    <w:rsid w:val="00DD325C"/>
    <w:rsid w:val="00DD3708"/>
    <w:rsid w:val="00DD38EA"/>
    <w:rsid w:val="00DD3A61"/>
    <w:rsid w:val="00DD4524"/>
    <w:rsid w:val="00DD4787"/>
    <w:rsid w:val="00DD5281"/>
    <w:rsid w:val="00DD53B8"/>
    <w:rsid w:val="00DD5473"/>
    <w:rsid w:val="00DD59A4"/>
    <w:rsid w:val="00DD5B52"/>
    <w:rsid w:val="00DD5B91"/>
    <w:rsid w:val="00DD615B"/>
    <w:rsid w:val="00DD62A5"/>
    <w:rsid w:val="00DD67CE"/>
    <w:rsid w:val="00DD6804"/>
    <w:rsid w:val="00DD6EC3"/>
    <w:rsid w:val="00DD7011"/>
    <w:rsid w:val="00DD709F"/>
    <w:rsid w:val="00DD75F8"/>
    <w:rsid w:val="00DE0470"/>
    <w:rsid w:val="00DE09F3"/>
    <w:rsid w:val="00DE12EB"/>
    <w:rsid w:val="00DE1935"/>
    <w:rsid w:val="00DE1B81"/>
    <w:rsid w:val="00DE2029"/>
    <w:rsid w:val="00DE218B"/>
    <w:rsid w:val="00DE22D7"/>
    <w:rsid w:val="00DE26BE"/>
    <w:rsid w:val="00DE285E"/>
    <w:rsid w:val="00DE2CFE"/>
    <w:rsid w:val="00DE33ED"/>
    <w:rsid w:val="00DE34CE"/>
    <w:rsid w:val="00DE3DD1"/>
    <w:rsid w:val="00DE3F9B"/>
    <w:rsid w:val="00DE45DA"/>
    <w:rsid w:val="00DE46A6"/>
    <w:rsid w:val="00DE51C4"/>
    <w:rsid w:val="00DE5AE6"/>
    <w:rsid w:val="00DE5DFF"/>
    <w:rsid w:val="00DE5FB5"/>
    <w:rsid w:val="00DE5FD1"/>
    <w:rsid w:val="00DE64D5"/>
    <w:rsid w:val="00DE6945"/>
    <w:rsid w:val="00DE6BCB"/>
    <w:rsid w:val="00DE73BB"/>
    <w:rsid w:val="00DF018B"/>
    <w:rsid w:val="00DF06C3"/>
    <w:rsid w:val="00DF08C2"/>
    <w:rsid w:val="00DF0985"/>
    <w:rsid w:val="00DF119B"/>
    <w:rsid w:val="00DF11B0"/>
    <w:rsid w:val="00DF13A7"/>
    <w:rsid w:val="00DF18FA"/>
    <w:rsid w:val="00DF19DB"/>
    <w:rsid w:val="00DF1F4F"/>
    <w:rsid w:val="00DF2107"/>
    <w:rsid w:val="00DF22B7"/>
    <w:rsid w:val="00DF240D"/>
    <w:rsid w:val="00DF247A"/>
    <w:rsid w:val="00DF25AE"/>
    <w:rsid w:val="00DF25BD"/>
    <w:rsid w:val="00DF2726"/>
    <w:rsid w:val="00DF28D2"/>
    <w:rsid w:val="00DF2B67"/>
    <w:rsid w:val="00DF30ED"/>
    <w:rsid w:val="00DF354A"/>
    <w:rsid w:val="00DF382B"/>
    <w:rsid w:val="00DF3887"/>
    <w:rsid w:val="00DF39C4"/>
    <w:rsid w:val="00DF5098"/>
    <w:rsid w:val="00DF522D"/>
    <w:rsid w:val="00DF5BAB"/>
    <w:rsid w:val="00DF5D17"/>
    <w:rsid w:val="00DF5D57"/>
    <w:rsid w:val="00DF6084"/>
    <w:rsid w:val="00DF633D"/>
    <w:rsid w:val="00DF66BF"/>
    <w:rsid w:val="00DF6975"/>
    <w:rsid w:val="00DF6C45"/>
    <w:rsid w:val="00DF6D65"/>
    <w:rsid w:val="00DF713F"/>
    <w:rsid w:val="00E001CF"/>
    <w:rsid w:val="00E00879"/>
    <w:rsid w:val="00E00CA2"/>
    <w:rsid w:val="00E01AE4"/>
    <w:rsid w:val="00E01D89"/>
    <w:rsid w:val="00E01FDD"/>
    <w:rsid w:val="00E01FF2"/>
    <w:rsid w:val="00E02265"/>
    <w:rsid w:val="00E02280"/>
    <w:rsid w:val="00E02365"/>
    <w:rsid w:val="00E027C2"/>
    <w:rsid w:val="00E0420A"/>
    <w:rsid w:val="00E04379"/>
    <w:rsid w:val="00E047C4"/>
    <w:rsid w:val="00E04EA3"/>
    <w:rsid w:val="00E058A7"/>
    <w:rsid w:val="00E05A84"/>
    <w:rsid w:val="00E05C7D"/>
    <w:rsid w:val="00E05DCD"/>
    <w:rsid w:val="00E05F21"/>
    <w:rsid w:val="00E063B8"/>
    <w:rsid w:val="00E06C18"/>
    <w:rsid w:val="00E0701D"/>
    <w:rsid w:val="00E0751E"/>
    <w:rsid w:val="00E10214"/>
    <w:rsid w:val="00E102B2"/>
    <w:rsid w:val="00E1055C"/>
    <w:rsid w:val="00E108BF"/>
    <w:rsid w:val="00E10F26"/>
    <w:rsid w:val="00E115E7"/>
    <w:rsid w:val="00E117A8"/>
    <w:rsid w:val="00E119FD"/>
    <w:rsid w:val="00E11D10"/>
    <w:rsid w:val="00E11EBF"/>
    <w:rsid w:val="00E120DC"/>
    <w:rsid w:val="00E13816"/>
    <w:rsid w:val="00E13851"/>
    <w:rsid w:val="00E13AFC"/>
    <w:rsid w:val="00E14A83"/>
    <w:rsid w:val="00E1598D"/>
    <w:rsid w:val="00E15CB9"/>
    <w:rsid w:val="00E15D16"/>
    <w:rsid w:val="00E1619F"/>
    <w:rsid w:val="00E16652"/>
    <w:rsid w:val="00E169A5"/>
    <w:rsid w:val="00E16A62"/>
    <w:rsid w:val="00E16D86"/>
    <w:rsid w:val="00E171B1"/>
    <w:rsid w:val="00E171B3"/>
    <w:rsid w:val="00E174EB"/>
    <w:rsid w:val="00E17904"/>
    <w:rsid w:val="00E17A09"/>
    <w:rsid w:val="00E17A24"/>
    <w:rsid w:val="00E17E59"/>
    <w:rsid w:val="00E2059A"/>
    <w:rsid w:val="00E2154E"/>
    <w:rsid w:val="00E22548"/>
    <w:rsid w:val="00E2289D"/>
    <w:rsid w:val="00E232D1"/>
    <w:rsid w:val="00E23DAB"/>
    <w:rsid w:val="00E24A4E"/>
    <w:rsid w:val="00E24D6E"/>
    <w:rsid w:val="00E25649"/>
    <w:rsid w:val="00E25BD6"/>
    <w:rsid w:val="00E25DD1"/>
    <w:rsid w:val="00E25FEA"/>
    <w:rsid w:val="00E267F8"/>
    <w:rsid w:val="00E26911"/>
    <w:rsid w:val="00E26A07"/>
    <w:rsid w:val="00E27029"/>
    <w:rsid w:val="00E2744B"/>
    <w:rsid w:val="00E27F3D"/>
    <w:rsid w:val="00E30150"/>
    <w:rsid w:val="00E3153B"/>
    <w:rsid w:val="00E31674"/>
    <w:rsid w:val="00E31D37"/>
    <w:rsid w:val="00E31DED"/>
    <w:rsid w:val="00E323E9"/>
    <w:rsid w:val="00E32875"/>
    <w:rsid w:val="00E328D4"/>
    <w:rsid w:val="00E335D7"/>
    <w:rsid w:val="00E339B9"/>
    <w:rsid w:val="00E33BE5"/>
    <w:rsid w:val="00E34518"/>
    <w:rsid w:val="00E34D26"/>
    <w:rsid w:val="00E351DD"/>
    <w:rsid w:val="00E35EDE"/>
    <w:rsid w:val="00E362B3"/>
    <w:rsid w:val="00E370A9"/>
    <w:rsid w:val="00E3731D"/>
    <w:rsid w:val="00E37363"/>
    <w:rsid w:val="00E374AC"/>
    <w:rsid w:val="00E37548"/>
    <w:rsid w:val="00E376F3"/>
    <w:rsid w:val="00E37CDD"/>
    <w:rsid w:val="00E403B4"/>
    <w:rsid w:val="00E40606"/>
    <w:rsid w:val="00E40B49"/>
    <w:rsid w:val="00E40D27"/>
    <w:rsid w:val="00E40E90"/>
    <w:rsid w:val="00E40ED5"/>
    <w:rsid w:val="00E411C7"/>
    <w:rsid w:val="00E41433"/>
    <w:rsid w:val="00E41703"/>
    <w:rsid w:val="00E41A50"/>
    <w:rsid w:val="00E42EFC"/>
    <w:rsid w:val="00E432EF"/>
    <w:rsid w:val="00E43CAE"/>
    <w:rsid w:val="00E4431B"/>
    <w:rsid w:val="00E44343"/>
    <w:rsid w:val="00E44616"/>
    <w:rsid w:val="00E447CE"/>
    <w:rsid w:val="00E44E47"/>
    <w:rsid w:val="00E453EA"/>
    <w:rsid w:val="00E454F8"/>
    <w:rsid w:val="00E45521"/>
    <w:rsid w:val="00E4577E"/>
    <w:rsid w:val="00E45AFA"/>
    <w:rsid w:val="00E460F9"/>
    <w:rsid w:val="00E46912"/>
    <w:rsid w:val="00E46DF8"/>
    <w:rsid w:val="00E47229"/>
    <w:rsid w:val="00E47295"/>
    <w:rsid w:val="00E472FC"/>
    <w:rsid w:val="00E47835"/>
    <w:rsid w:val="00E47E18"/>
    <w:rsid w:val="00E501B7"/>
    <w:rsid w:val="00E5028E"/>
    <w:rsid w:val="00E5061F"/>
    <w:rsid w:val="00E506D7"/>
    <w:rsid w:val="00E50CCE"/>
    <w:rsid w:val="00E50D18"/>
    <w:rsid w:val="00E511B7"/>
    <w:rsid w:val="00E511FA"/>
    <w:rsid w:val="00E515A6"/>
    <w:rsid w:val="00E51B2F"/>
    <w:rsid w:val="00E52068"/>
    <w:rsid w:val="00E521CA"/>
    <w:rsid w:val="00E522FE"/>
    <w:rsid w:val="00E52681"/>
    <w:rsid w:val="00E53E2F"/>
    <w:rsid w:val="00E54147"/>
    <w:rsid w:val="00E541C7"/>
    <w:rsid w:val="00E5441E"/>
    <w:rsid w:val="00E54499"/>
    <w:rsid w:val="00E5478D"/>
    <w:rsid w:val="00E54C6D"/>
    <w:rsid w:val="00E5509A"/>
    <w:rsid w:val="00E554C2"/>
    <w:rsid w:val="00E55B36"/>
    <w:rsid w:val="00E55D8E"/>
    <w:rsid w:val="00E55E0D"/>
    <w:rsid w:val="00E561C4"/>
    <w:rsid w:val="00E56807"/>
    <w:rsid w:val="00E56CB5"/>
    <w:rsid w:val="00E56CBC"/>
    <w:rsid w:val="00E572E9"/>
    <w:rsid w:val="00E607F1"/>
    <w:rsid w:val="00E60F14"/>
    <w:rsid w:val="00E61308"/>
    <w:rsid w:val="00E61693"/>
    <w:rsid w:val="00E62397"/>
    <w:rsid w:val="00E62699"/>
    <w:rsid w:val="00E62738"/>
    <w:rsid w:val="00E6276C"/>
    <w:rsid w:val="00E628C0"/>
    <w:rsid w:val="00E62AA4"/>
    <w:rsid w:val="00E62F9E"/>
    <w:rsid w:val="00E6321A"/>
    <w:rsid w:val="00E63A7D"/>
    <w:rsid w:val="00E63ACF"/>
    <w:rsid w:val="00E63D46"/>
    <w:rsid w:val="00E646E5"/>
    <w:rsid w:val="00E65068"/>
    <w:rsid w:val="00E653B5"/>
    <w:rsid w:val="00E655EC"/>
    <w:rsid w:val="00E656FC"/>
    <w:rsid w:val="00E6573F"/>
    <w:rsid w:val="00E65A0D"/>
    <w:rsid w:val="00E65F56"/>
    <w:rsid w:val="00E66268"/>
    <w:rsid w:val="00E66C50"/>
    <w:rsid w:val="00E66D55"/>
    <w:rsid w:val="00E671FC"/>
    <w:rsid w:val="00E67457"/>
    <w:rsid w:val="00E674C0"/>
    <w:rsid w:val="00E6752B"/>
    <w:rsid w:val="00E67DFA"/>
    <w:rsid w:val="00E700EC"/>
    <w:rsid w:val="00E701A2"/>
    <w:rsid w:val="00E70768"/>
    <w:rsid w:val="00E709AA"/>
    <w:rsid w:val="00E70E64"/>
    <w:rsid w:val="00E70FF5"/>
    <w:rsid w:val="00E710DD"/>
    <w:rsid w:val="00E713F0"/>
    <w:rsid w:val="00E714A1"/>
    <w:rsid w:val="00E71CC5"/>
    <w:rsid w:val="00E71D8C"/>
    <w:rsid w:val="00E71D9A"/>
    <w:rsid w:val="00E72003"/>
    <w:rsid w:val="00E72035"/>
    <w:rsid w:val="00E721E0"/>
    <w:rsid w:val="00E72313"/>
    <w:rsid w:val="00E724AB"/>
    <w:rsid w:val="00E72A7C"/>
    <w:rsid w:val="00E72B8C"/>
    <w:rsid w:val="00E72C3B"/>
    <w:rsid w:val="00E72C96"/>
    <w:rsid w:val="00E73080"/>
    <w:rsid w:val="00E730CC"/>
    <w:rsid w:val="00E732E9"/>
    <w:rsid w:val="00E73F75"/>
    <w:rsid w:val="00E741E0"/>
    <w:rsid w:val="00E74653"/>
    <w:rsid w:val="00E74661"/>
    <w:rsid w:val="00E74866"/>
    <w:rsid w:val="00E74A83"/>
    <w:rsid w:val="00E74EB7"/>
    <w:rsid w:val="00E75066"/>
    <w:rsid w:val="00E7529B"/>
    <w:rsid w:val="00E75CEB"/>
    <w:rsid w:val="00E7600F"/>
    <w:rsid w:val="00E761EA"/>
    <w:rsid w:val="00E765DD"/>
    <w:rsid w:val="00E76686"/>
    <w:rsid w:val="00E767FF"/>
    <w:rsid w:val="00E76AC2"/>
    <w:rsid w:val="00E76B11"/>
    <w:rsid w:val="00E76B24"/>
    <w:rsid w:val="00E76B5F"/>
    <w:rsid w:val="00E770AA"/>
    <w:rsid w:val="00E777A9"/>
    <w:rsid w:val="00E77819"/>
    <w:rsid w:val="00E778A1"/>
    <w:rsid w:val="00E77B2D"/>
    <w:rsid w:val="00E77D03"/>
    <w:rsid w:val="00E77FA3"/>
    <w:rsid w:val="00E80481"/>
    <w:rsid w:val="00E80762"/>
    <w:rsid w:val="00E8083B"/>
    <w:rsid w:val="00E80896"/>
    <w:rsid w:val="00E8114B"/>
    <w:rsid w:val="00E814E1"/>
    <w:rsid w:val="00E8192E"/>
    <w:rsid w:val="00E82317"/>
    <w:rsid w:val="00E826B0"/>
    <w:rsid w:val="00E826E0"/>
    <w:rsid w:val="00E82C32"/>
    <w:rsid w:val="00E82E45"/>
    <w:rsid w:val="00E833BC"/>
    <w:rsid w:val="00E83842"/>
    <w:rsid w:val="00E83993"/>
    <w:rsid w:val="00E83DC2"/>
    <w:rsid w:val="00E83E40"/>
    <w:rsid w:val="00E849FD"/>
    <w:rsid w:val="00E8532F"/>
    <w:rsid w:val="00E859D7"/>
    <w:rsid w:val="00E85A34"/>
    <w:rsid w:val="00E85A61"/>
    <w:rsid w:val="00E85DEE"/>
    <w:rsid w:val="00E86130"/>
    <w:rsid w:val="00E8668A"/>
    <w:rsid w:val="00E8669B"/>
    <w:rsid w:val="00E86868"/>
    <w:rsid w:val="00E86AF2"/>
    <w:rsid w:val="00E86BD0"/>
    <w:rsid w:val="00E86C08"/>
    <w:rsid w:val="00E87289"/>
    <w:rsid w:val="00E873BA"/>
    <w:rsid w:val="00E87776"/>
    <w:rsid w:val="00E878E6"/>
    <w:rsid w:val="00E87B84"/>
    <w:rsid w:val="00E87D92"/>
    <w:rsid w:val="00E90051"/>
    <w:rsid w:val="00E90CF3"/>
    <w:rsid w:val="00E913B9"/>
    <w:rsid w:val="00E914E5"/>
    <w:rsid w:val="00E91A01"/>
    <w:rsid w:val="00E920C4"/>
    <w:rsid w:val="00E923AD"/>
    <w:rsid w:val="00E92A69"/>
    <w:rsid w:val="00E92AAE"/>
    <w:rsid w:val="00E93100"/>
    <w:rsid w:val="00E93176"/>
    <w:rsid w:val="00E936A4"/>
    <w:rsid w:val="00E93D2C"/>
    <w:rsid w:val="00E93FDB"/>
    <w:rsid w:val="00E94095"/>
    <w:rsid w:val="00E95161"/>
    <w:rsid w:val="00E96702"/>
    <w:rsid w:val="00E96709"/>
    <w:rsid w:val="00E967FF"/>
    <w:rsid w:val="00E972B6"/>
    <w:rsid w:val="00E974C6"/>
    <w:rsid w:val="00E97D28"/>
    <w:rsid w:val="00E97DEF"/>
    <w:rsid w:val="00E97F9A"/>
    <w:rsid w:val="00EA0372"/>
    <w:rsid w:val="00EA05E6"/>
    <w:rsid w:val="00EA06B4"/>
    <w:rsid w:val="00EA0C06"/>
    <w:rsid w:val="00EA0F2C"/>
    <w:rsid w:val="00EA177C"/>
    <w:rsid w:val="00EA1D28"/>
    <w:rsid w:val="00EA1DBE"/>
    <w:rsid w:val="00EA1E19"/>
    <w:rsid w:val="00EA238F"/>
    <w:rsid w:val="00EA31C1"/>
    <w:rsid w:val="00EA33BC"/>
    <w:rsid w:val="00EA3CAD"/>
    <w:rsid w:val="00EA4EF3"/>
    <w:rsid w:val="00EA5488"/>
    <w:rsid w:val="00EA5D5F"/>
    <w:rsid w:val="00EA5EA9"/>
    <w:rsid w:val="00EA5F62"/>
    <w:rsid w:val="00EA600B"/>
    <w:rsid w:val="00EA6293"/>
    <w:rsid w:val="00EA695E"/>
    <w:rsid w:val="00EA697B"/>
    <w:rsid w:val="00EA6A98"/>
    <w:rsid w:val="00EA72E9"/>
    <w:rsid w:val="00EA7455"/>
    <w:rsid w:val="00EA7940"/>
    <w:rsid w:val="00EA7B10"/>
    <w:rsid w:val="00EA7FBC"/>
    <w:rsid w:val="00EB0290"/>
    <w:rsid w:val="00EB0719"/>
    <w:rsid w:val="00EB07C5"/>
    <w:rsid w:val="00EB08B3"/>
    <w:rsid w:val="00EB0BF7"/>
    <w:rsid w:val="00EB0DE4"/>
    <w:rsid w:val="00EB0F68"/>
    <w:rsid w:val="00EB15D8"/>
    <w:rsid w:val="00EB1AC7"/>
    <w:rsid w:val="00EB22D5"/>
    <w:rsid w:val="00EB26F9"/>
    <w:rsid w:val="00EB28A9"/>
    <w:rsid w:val="00EB2BD5"/>
    <w:rsid w:val="00EB2C74"/>
    <w:rsid w:val="00EB4051"/>
    <w:rsid w:val="00EB4303"/>
    <w:rsid w:val="00EB4680"/>
    <w:rsid w:val="00EB4A7E"/>
    <w:rsid w:val="00EB4C71"/>
    <w:rsid w:val="00EB5349"/>
    <w:rsid w:val="00EB56EC"/>
    <w:rsid w:val="00EB587A"/>
    <w:rsid w:val="00EB5A0E"/>
    <w:rsid w:val="00EB5E7D"/>
    <w:rsid w:val="00EB6074"/>
    <w:rsid w:val="00EB6FDB"/>
    <w:rsid w:val="00EB72B3"/>
    <w:rsid w:val="00EB7350"/>
    <w:rsid w:val="00EB7575"/>
    <w:rsid w:val="00EB7773"/>
    <w:rsid w:val="00EB7D9B"/>
    <w:rsid w:val="00EB7DB6"/>
    <w:rsid w:val="00EB7E39"/>
    <w:rsid w:val="00EC038C"/>
    <w:rsid w:val="00EC03EB"/>
    <w:rsid w:val="00EC0604"/>
    <w:rsid w:val="00EC065B"/>
    <w:rsid w:val="00EC0765"/>
    <w:rsid w:val="00EC0D79"/>
    <w:rsid w:val="00EC0DD3"/>
    <w:rsid w:val="00EC14E5"/>
    <w:rsid w:val="00EC1576"/>
    <w:rsid w:val="00EC1828"/>
    <w:rsid w:val="00EC1D9B"/>
    <w:rsid w:val="00EC1F92"/>
    <w:rsid w:val="00EC1F9A"/>
    <w:rsid w:val="00EC1FCA"/>
    <w:rsid w:val="00EC2831"/>
    <w:rsid w:val="00EC28FE"/>
    <w:rsid w:val="00EC2A8B"/>
    <w:rsid w:val="00EC2ADA"/>
    <w:rsid w:val="00EC2FF8"/>
    <w:rsid w:val="00EC32B4"/>
    <w:rsid w:val="00EC375A"/>
    <w:rsid w:val="00EC3C4D"/>
    <w:rsid w:val="00EC4720"/>
    <w:rsid w:val="00EC4A92"/>
    <w:rsid w:val="00EC4BED"/>
    <w:rsid w:val="00EC5B4E"/>
    <w:rsid w:val="00EC5EFE"/>
    <w:rsid w:val="00EC66FA"/>
    <w:rsid w:val="00EC73F2"/>
    <w:rsid w:val="00EC767E"/>
    <w:rsid w:val="00EC784A"/>
    <w:rsid w:val="00EC7963"/>
    <w:rsid w:val="00ED018D"/>
    <w:rsid w:val="00ED03F2"/>
    <w:rsid w:val="00ED075A"/>
    <w:rsid w:val="00ED0845"/>
    <w:rsid w:val="00ED16C0"/>
    <w:rsid w:val="00ED1A12"/>
    <w:rsid w:val="00ED1CDD"/>
    <w:rsid w:val="00ED1DA2"/>
    <w:rsid w:val="00ED2080"/>
    <w:rsid w:val="00ED2E60"/>
    <w:rsid w:val="00ED2F14"/>
    <w:rsid w:val="00ED3C83"/>
    <w:rsid w:val="00ED49E0"/>
    <w:rsid w:val="00ED500E"/>
    <w:rsid w:val="00ED50D3"/>
    <w:rsid w:val="00ED51C2"/>
    <w:rsid w:val="00ED541D"/>
    <w:rsid w:val="00ED5B24"/>
    <w:rsid w:val="00ED5E89"/>
    <w:rsid w:val="00ED6E9B"/>
    <w:rsid w:val="00ED6EB5"/>
    <w:rsid w:val="00ED701E"/>
    <w:rsid w:val="00ED736D"/>
    <w:rsid w:val="00ED7AAE"/>
    <w:rsid w:val="00EE0237"/>
    <w:rsid w:val="00EE0507"/>
    <w:rsid w:val="00EE08EA"/>
    <w:rsid w:val="00EE08F0"/>
    <w:rsid w:val="00EE0A46"/>
    <w:rsid w:val="00EE0BE3"/>
    <w:rsid w:val="00EE0EA0"/>
    <w:rsid w:val="00EE0FFE"/>
    <w:rsid w:val="00EE207C"/>
    <w:rsid w:val="00EE2CD2"/>
    <w:rsid w:val="00EE30B5"/>
    <w:rsid w:val="00EE38F3"/>
    <w:rsid w:val="00EE3E2D"/>
    <w:rsid w:val="00EE3E9C"/>
    <w:rsid w:val="00EE415C"/>
    <w:rsid w:val="00EE46CE"/>
    <w:rsid w:val="00EE4700"/>
    <w:rsid w:val="00EE4909"/>
    <w:rsid w:val="00EE4D57"/>
    <w:rsid w:val="00EE4E4F"/>
    <w:rsid w:val="00EE4EDB"/>
    <w:rsid w:val="00EE51B1"/>
    <w:rsid w:val="00EE5875"/>
    <w:rsid w:val="00EE5AC8"/>
    <w:rsid w:val="00EE5CE4"/>
    <w:rsid w:val="00EE60A7"/>
    <w:rsid w:val="00EE6506"/>
    <w:rsid w:val="00EE67CD"/>
    <w:rsid w:val="00EE6884"/>
    <w:rsid w:val="00EE697E"/>
    <w:rsid w:val="00EE6AC1"/>
    <w:rsid w:val="00EE6CBB"/>
    <w:rsid w:val="00EE6CBF"/>
    <w:rsid w:val="00EE6ECE"/>
    <w:rsid w:val="00EE6EE2"/>
    <w:rsid w:val="00EE7137"/>
    <w:rsid w:val="00EE7138"/>
    <w:rsid w:val="00EE7415"/>
    <w:rsid w:val="00EE7524"/>
    <w:rsid w:val="00EE777C"/>
    <w:rsid w:val="00EE7785"/>
    <w:rsid w:val="00EE7988"/>
    <w:rsid w:val="00EE79DC"/>
    <w:rsid w:val="00EE7D91"/>
    <w:rsid w:val="00EE7E9F"/>
    <w:rsid w:val="00EF017B"/>
    <w:rsid w:val="00EF06BC"/>
    <w:rsid w:val="00EF0E8A"/>
    <w:rsid w:val="00EF11A7"/>
    <w:rsid w:val="00EF158F"/>
    <w:rsid w:val="00EF1D8F"/>
    <w:rsid w:val="00EF1E45"/>
    <w:rsid w:val="00EF1ECB"/>
    <w:rsid w:val="00EF2776"/>
    <w:rsid w:val="00EF2812"/>
    <w:rsid w:val="00EF29F5"/>
    <w:rsid w:val="00EF2C84"/>
    <w:rsid w:val="00EF31F1"/>
    <w:rsid w:val="00EF3432"/>
    <w:rsid w:val="00EF39B0"/>
    <w:rsid w:val="00EF3C20"/>
    <w:rsid w:val="00EF4A2D"/>
    <w:rsid w:val="00EF4BD5"/>
    <w:rsid w:val="00EF5253"/>
    <w:rsid w:val="00EF5581"/>
    <w:rsid w:val="00EF5760"/>
    <w:rsid w:val="00EF5865"/>
    <w:rsid w:val="00EF6261"/>
    <w:rsid w:val="00EF7271"/>
    <w:rsid w:val="00EF74D6"/>
    <w:rsid w:val="00EF768C"/>
    <w:rsid w:val="00EF7A39"/>
    <w:rsid w:val="00EF7EE8"/>
    <w:rsid w:val="00EF7F42"/>
    <w:rsid w:val="00EF7FCD"/>
    <w:rsid w:val="00F003EC"/>
    <w:rsid w:val="00F004E7"/>
    <w:rsid w:val="00F00DE5"/>
    <w:rsid w:val="00F0153E"/>
    <w:rsid w:val="00F01A42"/>
    <w:rsid w:val="00F01C07"/>
    <w:rsid w:val="00F020DA"/>
    <w:rsid w:val="00F024FD"/>
    <w:rsid w:val="00F025A1"/>
    <w:rsid w:val="00F03318"/>
    <w:rsid w:val="00F03FF6"/>
    <w:rsid w:val="00F0430A"/>
    <w:rsid w:val="00F0439D"/>
    <w:rsid w:val="00F044E5"/>
    <w:rsid w:val="00F0485B"/>
    <w:rsid w:val="00F04899"/>
    <w:rsid w:val="00F04DA4"/>
    <w:rsid w:val="00F051F5"/>
    <w:rsid w:val="00F05D4F"/>
    <w:rsid w:val="00F05DAF"/>
    <w:rsid w:val="00F05F3A"/>
    <w:rsid w:val="00F06565"/>
    <w:rsid w:val="00F072B8"/>
    <w:rsid w:val="00F079D7"/>
    <w:rsid w:val="00F07EAC"/>
    <w:rsid w:val="00F07EE2"/>
    <w:rsid w:val="00F07FEF"/>
    <w:rsid w:val="00F10097"/>
    <w:rsid w:val="00F10A2C"/>
    <w:rsid w:val="00F112CF"/>
    <w:rsid w:val="00F1184F"/>
    <w:rsid w:val="00F11907"/>
    <w:rsid w:val="00F11A7B"/>
    <w:rsid w:val="00F11D7A"/>
    <w:rsid w:val="00F11D7B"/>
    <w:rsid w:val="00F11F4D"/>
    <w:rsid w:val="00F128DD"/>
    <w:rsid w:val="00F13209"/>
    <w:rsid w:val="00F13467"/>
    <w:rsid w:val="00F13566"/>
    <w:rsid w:val="00F13901"/>
    <w:rsid w:val="00F1394C"/>
    <w:rsid w:val="00F13A38"/>
    <w:rsid w:val="00F13E07"/>
    <w:rsid w:val="00F141E7"/>
    <w:rsid w:val="00F14259"/>
    <w:rsid w:val="00F146F8"/>
    <w:rsid w:val="00F14B31"/>
    <w:rsid w:val="00F150C3"/>
    <w:rsid w:val="00F157F8"/>
    <w:rsid w:val="00F15A82"/>
    <w:rsid w:val="00F16293"/>
    <w:rsid w:val="00F168A7"/>
    <w:rsid w:val="00F16989"/>
    <w:rsid w:val="00F16D8C"/>
    <w:rsid w:val="00F17826"/>
    <w:rsid w:val="00F205A0"/>
    <w:rsid w:val="00F20740"/>
    <w:rsid w:val="00F2083A"/>
    <w:rsid w:val="00F20D20"/>
    <w:rsid w:val="00F20E1C"/>
    <w:rsid w:val="00F2125F"/>
    <w:rsid w:val="00F21986"/>
    <w:rsid w:val="00F221CF"/>
    <w:rsid w:val="00F228D3"/>
    <w:rsid w:val="00F23504"/>
    <w:rsid w:val="00F24518"/>
    <w:rsid w:val="00F24AD9"/>
    <w:rsid w:val="00F251BE"/>
    <w:rsid w:val="00F254C5"/>
    <w:rsid w:val="00F256BC"/>
    <w:rsid w:val="00F25B9A"/>
    <w:rsid w:val="00F263DA"/>
    <w:rsid w:val="00F268BD"/>
    <w:rsid w:val="00F26E78"/>
    <w:rsid w:val="00F2795E"/>
    <w:rsid w:val="00F27A6D"/>
    <w:rsid w:val="00F27EB3"/>
    <w:rsid w:val="00F30C66"/>
    <w:rsid w:val="00F31255"/>
    <w:rsid w:val="00F3126C"/>
    <w:rsid w:val="00F31330"/>
    <w:rsid w:val="00F31B65"/>
    <w:rsid w:val="00F3204D"/>
    <w:rsid w:val="00F3260F"/>
    <w:rsid w:val="00F329BE"/>
    <w:rsid w:val="00F32DA5"/>
    <w:rsid w:val="00F334C9"/>
    <w:rsid w:val="00F3382B"/>
    <w:rsid w:val="00F3396F"/>
    <w:rsid w:val="00F33A32"/>
    <w:rsid w:val="00F33E4E"/>
    <w:rsid w:val="00F345A7"/>
    <w:rsid w:val="00F349A9"/>
    <w:rsid w:val="00F34E80"/>
    <w:rsid w:val="00F34FCB"/>
    <w:rsid w:val="00F361D7"/>
    <w:rsid w:val="00F36327"/>
    <w:rsid w:val="00F36D35"/>
    <w:rsid w:val="00F3710D"/>
    <w:rsid w:val="00F37242"/>
    <w:rsid w:val="00F375AD"/>
    <w:rsid w:val="00F4025C"/>
    <w:rsid w:val="00F404ED"/>
    <w:rsid w:val="00F4056E"/>
    <w:rsid w:val="00F409E6"/>
    <w:rsid w:val="00F40BEF"/>
    <w:rsid w:val="00F40C20"/>
    <w:rsid w:val="00F40F12"/>
    <w:rsid w:val="00F41822"/>
    <w:rsid w:val="00F41B1F"/>
    <w:rsid w:val="00F41B98"/>
    <w:rsid w:val="00F42059"/>
    <w:rsid w:val="00F42239"/>
    <w:rsid w:val="00F4233A"/>
    <w:rsid w:val="00F42CA8"/>
    <w:rsid w:val="00F432F4"/>
    <w:rsid w:val="00F434E7"/>
    <w:rsid w:val="00F43C3E"/>
    <w:rsid w:val="00F43CF2"/>
    <w:rsid w:val="00F44D81"/>
    <w:rsid w:val="00F4526D"/>
    <w:rsid w:val="00F45C2A"/>
    <w:rsid w:val="00F45FEC"/>
    <w:rsid w:val="00F46208"/>
    <w:rsid w:val="00F462D9"/>
    <w:rsid w:val="00F4645A"/>
    <w:rsid w:val="00F467B4"/>
    <w:rsid w:val="00F46DCD"/>
    <w:rsid w:val="00F46EB8"/>
    <w:rsid w:val="00F47422"/>
    <w:rsid w:val="00F500A0"/>
    <w:rsid w:val="00F50150"/>
    <w:rsid w:val="00F505C0"/>
    <w:rsid w:val="00F50CD0"/>
    <w:rsid w:val="00F50F3F"/>
    <w:rsid w:val="00F510AE"/>
    <w:rsid w:val="00F51275"/>
    <w:rsid w:val="00F5168C"/>
    <w:rsid w:val="00F5180F"/>
    <w:rsid w:val="00F51A0B"/>
    <w:rsid w:val="00F523FA"/>
    <w:rsid w:val="00F52405"/>
    <w:rsid w:val="00F52C8E"/>
    <w:rsid w:val="00F52D7D"/>
    <w:rsid w:val="00F53341"/>
    <w:rsid w:val="00F533F7"/>
    <w:rsid w:val="00F53701"/>
    <w:rsid w:val="00F53743"/>
    <w:rsid w:val="00F53D85"/>
    <w:rsid w:val="00F53DBB"/>
    <w:rsid w:val="00F53E73"/>
    <w:rsid w:val="00F54134"/>
    <w:rsid w:val="00F542D9"/>
    <w:rsid w:val="00F547EA"/>
    <w:rsid w:val="00F549D9"/>
    <w:rsid w:val="00F54C93"/>
    <w:rsid w:val="00F54D73"/>
    <w:rsid w:val="00F550A0"/>
    <w:rsid w:val="00F553CF"/>
    <w:rsid w:val="00F55440"/>
    <w:rsid w:val="00F5626E"/>
    <w:rsid w:val="00F56540"/>
    <w:rsid w:val="00F56FD4"/>
    <w:rsid w:val="00F57250"/>
    <w:rsid w:val="00F574B1"/>
    <w:rsid w:val="00F57D63"/>
    <w:rsid w:val="00F60012"/>
    <w:rsid w:val="00F6018E"/>
    <w:rsid w:val="00F60252"/>
    <w:rsid w:val="00F605D2"/>
    <w:rsid w:val="00F60738"/>
    <w:rsid w:val="00F60A64"/>
    <w:rsid w:val="00F60AA4"/>
    <w:rsid w:val="00F60ED6"/>
    <w:rsid w:val="00F6105C"/>
    <w:rsid w:val="00F614EE"/>
    <w:rsid w:val="00F6177C"/>
    <w:rsid w:val="00F61D45"/>
    <w:rsid w:val="00F6214F"/>
    <w:rsid w:val="00F623AB"/>
    <w:rsid w:val="00F633E2"/>
    <w:rsid w:val="00F63547"/>
    <w:rsid w:val="00F636BF"/>
    <w:rsid w:val="00F63AF8"/>
    <w:rsid w:val="00F63B63"/>
    <w:rsid w:val="00F641C8"/>
    <w:rsid w:val="00F64640"/>
    <w:rsid w:val="00F64F88"/>
    <w:rsid w:val="00F65234"/>
    <w:rsid w:val="00F65A1E"/>
    <w:rsid w:val="00F65B05"/>
    <w:rsid w:val="00F65F0D"/>
    <w:rsid w:val="00F6620F"/>
    <w:rsid w:val="00F6646E"/>
    <w:rsid w:val="00F66B24"/>
    <w:rsid w:val="00F66BDB"/>
    <w:rsid w:val="00F66CD6"/>
    <w:rsid w:val="00F6743C"/>
    <w:rsid w:val="00F6756E"/>
    <w:rsid w:val="00F676D3"/>
    <w:rsid w:val="00F67DF0"/>
    <w:rsid w:val="00F7008A"/>
    <w:rsid w:val="00F709CA"/>
    <w:rsid w:val="00F70F5D"/>
    <w:rsid w:val="00F71572"/>
    <w:rsid w:val="00F72105"/>
    <w:rsid w:val="00F72B89"/>
    <w:rsid w:val="00F73100"/>
    <w:rsid w:val="00F73770"/>
    <w:rsid w:val="00F74236"/>
    <w:rsid w:val="00F7448E"/>
    <w:rsid w:val="00F745DF"/>
    <w:rsid w:val="00F74950"/>
    <w:rsid w:val="00F74AED"/>
    <w:rsid w:val="00F75A77"/>
    <w:rsid w:val="00F75E99"/>
    <w:rsid w:val="00F76E6E"/>
    <w:rsid w:val="00F76E9D"/>
    <w:rsid w:val="00F77314"/>
    <w:rsid w:val="00F77591"/>
    <w:rsid w:val="00F7780A"/>
    <w:rsid w:val="00F77A82"/>
    <w:rsid w:val="00F806C1"/>
    <w:rsid w:val="00F80765"/>
    <w:rsid w:val="00F80F64"/>
    <w:rsid w:val="00F812A2"/>
    <w:rsid w:val="00F812E0"/>
    <w:rsid w:val="00F81766"/>
    <w:rsid w:val="00F81E65"/>
    <w:rsid w:val="00F8245E"/>
    <w:rsid w:val="00F8246D"/>
    <w:rsid w:val="00F825C6"/>
    <w:rsid w:val="00F82AF6"/>
    <w:rsid w:val="00F82F79"/>
    <w:rsid w:val="00F831F5"/>
    <w:rsid w:val="00F832BE"/>
    <w:rsid w:val="00F838BA"/>
    <w:rsid w:val="00F83B2F"/>
    <w:rsid w:val="00F84017"/>
    <w:rsid w:val="00F84406"/>
    <w:rsid w:val="00F84690"/>
    <w:rsid w:val="00F84903"/>
    <w:rsid w:val="00F8491B"/>
    <w:rsid w:val="00F85183"/>
    <w:rsid w:val="00F86042"/>
    <w:rsid w:val="00F865D6"/>
    <w:rsid w:val="00F866D9"/>
    <w:rsid w:val="00F86A37"/>
    <w:rsid w:val="00F86B61"/>
    <w:rsid w:val="00F86ED1"/>
    <w:rsid w:val="00F86F69"/>
    <w:rsid w:val="00F87699"/>
    <w:rsid w:val="00F87AC5"/>
    <w:rsid w:val="00F900CA"/>
    <w:rsid w:val="00F90371"/>
    <w:rsid w:val="00F907A3"/>
    <w:rsid w:val="00F90DE3"/>
    <w:rsid w:val="00F9111C"/>
    <w:rsid w:val="00F911B0"/>
    <w:rsid w:val="00F91CA2"/>
    <w:rsid w:val="00F929A7"/>
    <w:rsid w:val="00F92A1D"/>
    <w:rsid w:val="00F92AE8"/>
    <w:rsid w:val="00F92F0F"/>
    <w:rsid w:val="00F9326D"/>
    <w:rsid w:val="00F93391"/>
    <w:rsid w:val="00F93468"/>
    <w:rsid w:val="00F93967"/>
    <w:rsid w:val="00F94645"/>
    <w:rsid w:val="00F94680"/>
    <w:rsid w:val="00F95AD9"/>
    <w:rsid w:val="00F961C4"/>
    <w:rsid w:val="00F96B95"/>
    <w:rsid w:val="00F97642"/>
    <w:rsid w:val="00F97CE7"/>
    <w:rsid w:val="00FA08FE"/>
    <w:rsid w:val="00FA0B37"/>
    <w:rsid w:val="00FA0D58"/>
    <w:rsid w:val="00FA0DCB"/>
    <w:rsid w:val="00FA1331"/>
    <w:rsid w:val="00FA171D"/>
    <w:rsid w:val="00FA1AC1"/>
    <w:rsid w:val="00FA1CA5"/>
    <w:rsid w:val="00FA1D74"/>
    <w:rsid w:val="00FA2224"/>
    <w:rsid w:val="00FA278B"/>
    <w:rsid w:val="00FA290E"/>
    <w:rsid w:val="00FA2C6B"/>
    <w:rsid w:val="00FA329D"/>
    <w:rsid w:val="00FA32A8"/>
    <w:rsid w:val="00FA32F2"/>
    <w:rsid w:val="00FA33C2"/>
    <w:rsid w:val="00FA3CE1"/>
    <w:rsid w:val="00FA4389"/>
    <w:rsid w:val="00FA4C90"/>
    <w:rsid w:val="00FA4DAB"/>
    <w:rsid w:val="00FA520F"/>
    <w:rsid w:val="00FA53D9"/>
    <w:rsid w:val="00FA5A0D"/>
    <w:rsid w:val="00FA5AB5"/>
    <w:rsid w:val="00FA5C56"/>
    <w:rsid w:val="00FA5C58"/>
    <w:rsid w:val="00FA5CCE"/>
    <w:rsid w:val="00FA5D9F"/>
    <w:rsid w:val="00FA683C"/>
    <w:rsid w:val="00FA6DA8"/>
    <w:rsid w:val="00FA7311"/>
    <w:rsid w:val="00FA7759"/>
    <w:rsid w:val="00FA7B14"/>
    <w:rsid w:val="00FA7B7D"/>
    <w:rsid w:val="00FA7F37"/>
    <w:rsid w:val="00FA7FDF"/>
    <w:rsid w:val="00FB06AE"/>
    <w:rsid w:val="00FB07FA"/>
    <w:rsid w:val="00FB0B2B"/>
    <w:rsid w:val="00FB0CA6"/>
    <w:rsid w:val="00FB1AC5"/>
    <w:rsid w:val="00FB1FEF"/>
    <w:rsid w:val="00FB2857"/>
    <w:rsid w:val="00FB29CA"/>
    <w:rsid w:val="00FB2A74"/>
    <w:rsid w:val="00FB30AF"/>
    <w:rsid w:val="00FB386D"/>
    <w:rsid w:val="00FB3CF6"/>
    <w:rsid w:val="00FB3D07"/>
    <w:rsid w:val="00FB3E22"/>
    <w:rsid w:val="00FB4296"/>
    <w:rsid w:val="00FB4652"/>
    <w:rsid w:val="00FB4B32"/>
    <w:rsid w:val="00FB4F49"/>
    <w:rsid w:val="00FB51C5"/>
    <w:rsid w:val="00FB5DBB"/>
    <w:rsid w:val="00FB5F83"/>
    <w:rsid w:val="00FB714F"/>
    <w:rsid w:val="00FB726E"/>
    <w:rsid w:val="00FB7444"/>
    <w:rsid w:val="00FB790A"/>
    <w:rsid w:val="00FB7CAD"/>
    <w:rsid w:val="00FB7CCC"/>
    <w:rsid w:val="00FB7EAB"/>
    <w:rsid w:val="00FB7F37"/>
    <w:rsid w:val="00FC02D1"/>
    <w:rsid w:val="00FC02E9"/>
    <w:rsid w:val="00FC0AF7"/>
    <w:rsid w:val="00FC112B"/>
    <w:rsid w:val="00FC1A4E"/>
    <w:rsid w:val="00FC2090"/>
    <w:rsid w:val="00FC20E6"/>
    <w:rsid w:val="00FC3288"/>
    <w:rsid w:val="00FC39BD"/>
    <w:rsid w:val="00FC3F90"/>
    <w:rsid w:val="00FC3FAA"/>
    <w:rsid w:val="00FC4122"/>
    <w:rsid w:val="00FC4489"/>
    <w:rsid w:val="00FC4FE5"/>
    <w:rsid w:val="00FC50B5"/>
    <w:rsid w:val="00FC542D"/>
    <w:rsid w:val="00FC5710"/>
    <w:rsid w:val="00FC5854"/>
    <w:rsid w:val="00FC5DBD"/>
    <w:rsid w:val="00FC643D"/>
    <w:rsid w:val="00FC6643"/>
    <w:rsid w:val="00FC6D00"/>
    <w:rsid w:val="00FC7373"/>
    <w:rsid w:val="00FC7A15"/>
    <w:rsid w:val="00FC7BB9"/>
    <w:rsid w:val="00FC7BF0"/>
    <w:rsid w:val="00FC7C69"/>
    <w:rsid w:val="00FC7F7C"/>
    <w:rsid w:val="00FD00D3"/>
    <w:rsid w:val="00FD0556"/>
    <w:rsid w:val="00FD0891"/>
    <w:rsid w:val="00FD0BF9"/>
    <w:rsid w:val="00FD0FF2"/>
    <w:rsid w:val="00FD1366"/>
    <w:rsid w:val="00FD1396"/>
    <w:rsid w:val="00FD182F"/>
    <w:rsid w:val="00FD18E8"/>
    <w:rsid w:val="00FD1E3A"/>
    <w:rsid w:val="00FD2312"/>
    <w:rsid w:val="00FD2363"/>
    <w:rsid w:val="00FD250A"/>
    <w:rsid w:val="00FD2CA8"/>
    <w:rsid w:val="00FD38C6"/>
    <w:rsid w:val="00FD396C"/>
    <w:rsid w:val="00FD46BB"/>
    <w:rsid w:val="00FD4AE2"/>
    <w:rsid w:val="00FD5132"/>
    <w:rsid w:val="00FD52E0"/>
    <w:rsid w:val="00FD5762"/>
    <w:rsid w:val="00FD5935"/>
    <w:rsid w:val="00FD5D4A"/>
    <w:rsid w:val="00FD6B7E"/>
    <w:rsid w:val="00FD71E0"/>
    <w:rsid w:val="00FD72AB"/>
    <w:rsid w:val="00FD74E2"/>
    <w:rsid w:val="00FD794E"/>
    <w:rsid w:val="00FD7E50"/>
    <w:rsid w:val="00FE0441"/>
    <w:rsid w:val="00FE13F2"/>
    <w:rsid w:val="00FE1636"/>
    <w:rsid w:val="00FE17FC"/>
    <w:rsid w:val="00FE2193"/>
    <w:rsid w:val="00FE22E2"/>
    <w:rsid w:val="00FE31B8"/>
    <w:rsid w:val="00FE3A4C"/>
    <w:rsid w:val="00FE3E5F"/>
    <w:rsid w:val="00FE42F0"/>
    <w:rsid w:val="00FE43C4"/>
    <w:rsid w:val="00FE4876"/>
    <w:rsid w:val="00FE4992"/>
    <w:rsid w:val="00FE49BF"/>
    <w:rsid w:val="00FE4BC4"/>
    <w:rsid w:val="00FE511C"/>
    <w:rsid w:val="00FE51B8"/>
    <w:rsid w:val="00FE5944"/>
    <w:rsid w:val="00FE5BF1"/>
    <w:rsid w:val="00FE64DC"/>
    <w:rsid w:val="00FE6A20"/>
    <w:rsid w:val="00FE6E67"/>
    <w:rsid w:val="00FE7976"/>
    <w:rsid w:val="00FE7C5F"/>
    <w:rsid w:val="00FE7EDE"/>
    <w:rsid w:val="00FF0610"/>
    <w:rsid w:val="00FF07B6"/>
    <w:rsid w:val="00FF0DAF"/>
    <w:rsid w:val="00FF0DB5"/>
    <w:rsid w:val="00FF0F47"/>
    <w:rsid w:val="00FF0F93"/>
    <w:rsid w:val="00FF1166"/>
    <w:rsid w:val="00FF19A5"/>
    <w:rsid w:val="00FF1C51"/>
    <w:rsid w:val="00FF1D4F"/>
    <w:rsid w:val="00FF262F"/>
    <w:rsid w:val="00FF278E"/>
    <w:rsid w:val="00FF2A14"/>
    <w:rsid w:val="00FF2BC5"/>
    <w:rsid w:val="00FF2D36"/>
    <w:rsid w:val="00FF44BD"/>
    <w:rsid w:val="00FF4E40"/>
    <w:rsid w:val="00FF584F"/>
    <w:rsid w:val="00FF5E96"/>
    <w:rsid w:val="00FF6242"/>
    <w:rsid w:val="00FF638D"/>
    <w:rsid w:val="00FF648F"/>
    <w:rsid w:val="00FF6F82"/>
    <w:rsid w:val="00FF6FC7"/>
    <w:rsid w:val="00FF7490"/>
    <w:rsid w:val="00FF76A3"/>
    <w:rsid w:val="00FF7A60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EAD34"/>
  <w15:docId w15:val="{ACE8E9D9-014A-4D53-AF69-A993D354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76A"/>
    <w:pPr>
      <w:widowControl w:val="0"/>
      <w:suppressAutoHyphens/>
    </w:pPr>
    <w:rPr>
      <w:rFonts w:eastAsia="Lucida Sans Unicode" w:cs="Calibri"/>
      <w:sz w:val="24"/>
      <w:szCs w:val="24"/>
      <w:lang w:eastAsia="ar-SA"/>
    </w:rPr>
  </w:style>
  <w:style w:type="paragraph" w:styleId="Nagwek1">
    <w:name w:val="heading 1"/>
    <w:aliases w:val="h1,H1,RFP,Level a,h1(Alt1),Header 1,L1 Heading 1,Heading 1a,Heading 2-SOW,Level 1,Level 11,II+,I,H11,H12,H13,H14,H15,H16,H17,temp,Heading One,Heading A,Heading One1,Heading A1,Heading One2,Heading A2,Heading One3,Heading A3,Heading One4,1,l1"/>
    <w:basedOn w:val="Normalny"/>
    <w:next w:val="Normalny"/>
    <w:link w:val="Nagwek1Znak"/>
    <w:uiPriority w:val="99"/>
    <w:qFormat/>
    <w:rsid w:val="001021AC"/>
    <w:pPr>
      <w:keepNext/>
      <w:widowControl/>
      <w:suppressAutoHyphens w:val="0"/>
      <w:jc w:val="center"/>
      <w:outlineLvl w:val="0"/>
    </w:pPr>
    <w:rPr>
      <w:rFonts w:eastAsia="Times New Roman" w:cs="Times New Roman"/>
      <w:b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E519D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E519D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2212"/>
    <w:pPr>
      <w:keepNext/>
      <w:widowControl/>
      <w:suppressAutoHyphens w:val="0"/>
      <w:spacing w:before="240" w:after="60" w:line="276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221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A0743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462212"/>
    <w:pPr>
      <w:widowControl/>
      <w:suppressAutoHyphens w:val="0"/>
      <w:spacing w:before="240" w:after="60" w:line="276" w:lineRule="auto"/>
      <w:ind w:left="1296" w:hanging="1296"/>
      <w:outlineLvl w:val="6"/>
    </w:pPr>
    <w:rPr>
      <w:rFonts w:ascii="Calibri" w:eastAsia="Times New Roman" w:hAnsi="Calibri" w:cs="Times New Roman"/>
      <w:lang w:val="x-none"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462212"/>
    <w:pPr>
      <w:widowControl/>
      <w:suppressAutoHyphens w:val="0"/>
      <w:spacing w:before="240" w:after="60" w:line="276" w:lineRule="auto"/>
      <w:ind w:left="1440" w:hanging="1440"/>
      <w:outlineLvl w:val="7"/>
    </w:pPr>
    <w:rPr>
      <w:rFonts w:ascii="Calibri" w:eastAsia="Times New Roman" w:hAnsi="Calibri" w:cs="Times New Roman"/>
      <w:i/>
      <w:iCs/>
      <w:lang w:val="x-none"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62212"/>
    <w:pPr>
      <w:widowControl/>
      <w:suppressAutoHyphens w:val="0"/>
      <w:spacing w:before="240" w:after="60" w:line="276" w:lineRule="auto"/>
      <w:ind w:left="1584" w:hanging="1584"/>
      <w:outlineLvl w:val="8"/>
    </w:pPr>
    <w:rPr>
      <w:rFonts w:ascii="Cambria" w:eastAsia="Times New Roman" w:hAnsi="Cambria" w:cs="Times New Roman"/>
      <w:sz w:val="22"/>
      <w:szCs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5E14"/>
    <w:rPr>
      <w:b/>
      <w:i w:val="0"/>
      <w:sz w:val="24"/>
    </w:rPr>
  </w:style>
  <w:style w:type="character" w:customStyle="1" w:styleId="Domylnaczcionkaakapitu4">
    <w:name w:val="Domyślna czcionka akapitu4"/>
    <w:rsid w:val="00C75E14"/>
  </w:style>
  <w:style w:type="character" w:customStyle="1" w:styleId="Domylnaczcionkaakapitu3">
    <w:name w:val="Domyślna czcionka akapitu3"/>
    <w:rsid w:val="00C75E14"/>
  </w:style>
  <w:style w:type="character" w:customStyle="1" w:styleId="Absatz-Standardschriftart">
    <w:name w:val="Absatz-Standardschriftart"/>
    <w:rsid w:val="00C75E14"/>
  </w:style>
  <w:style w:type="character" w:customStyle="1" w:styleId="Domylnaczcionkaakapitu2">
    <w:name w:val="Domyślna czcionka akapitu2"/>
    <w:rsid w:val="00C75E14"/>
  </w:style>
  <w:style w:type="character" w:customStyle="1" w:styleId="Domylnaczcionkaakapitu1">
    <w:name w:val="Domyślna czcionka akapitu1"/>
    <w:rsid w:val="00C75E14"/>
  </w:style>
  <w:style w:type="character" w:customStyle="1" w:styleId="google-src-text">
    <w:name w:val="google-src-text"/>
    <w:basedOn w:val="Domylnaczcionkaakapitu1"/>
    <w:rsid w:val="00C75E14"/>
  </w:style>
  <w:style w:type="character" w:customStyle="1" w:styleId="Odwoaniedokomentarza1">
    <w:name w:val="Odwołanie do komentarza1"/>
    <w:rsid w:val="00C75E14"/>
    <w:rPr>
      <w:sz w:val="16"/>
      <w:szCs w:val="16"/>
    </w:rPr>
  </w:style>
  <w:style w:type="character" w:customStyle="1" w:styleId="TekstdymkaZnak">
    <w:name w:val="Tekst dymka Znak"/>
    <w:rsid w:val="00C75E14"/>
    <w:rPr>
      <w:rFonts w:ascii="Tahoma" w:eastAsia="Lucida Sans Unicode" w:hAnsi="Tahoma" w:cs="Tahoma"/>
      <w:sz w:val="16"/>
      <w:szCs w:val="16"/>
    </w:rPr>
  </w:style>
  <w:style w:type="character" w:customStyle="1" w:styleId="WW8Num15z0">
    <w:name w:val="WW8Num15z0"/>
    <w:rsid w:val="00C75E14"/>
    <w:rPr>
      <w:b/>
      <w:i w:val="0"/>
      <w:sz w:val="24"/>
    </w:rPr>
  </w:style>
  <w:style w:type="character" w:customStyle="1" w:styleId="WW8Num7z0">
    <w:name w:val="WW8Num7z0"/>
    <w:rsid w:val="00C75E14"/>
    <w:rPr>
      <w:b/>
      <w:i w:val="0"/>
      <w:sz w:val="24"/>
    </w:rPr>
  </w:style>
  <w:style w:type="character" w:customStyle="1" w:styleId="TekstpodstawowyZnak">
    <w:name w:val="Tekst podstawowy Znak"/>
    <w:rsid w:val="00C75E14"/>
    <w:rPr>
      <w:rFonts w:ascii="Times New Roman" w:eastAsia="Lucida Sans Unicode" w:hAnsi="Times New Roman" w:cs="Times New Roman"/>
      <w:sz w:val="24"/>
      <w:szCs w:val="24"/>
    </w:rPr>
  </w:style>
  <w:style w:type="character" w:customStyle="1" w:styleId="NagwekZnak">
    <w:name w:val="Nagłówek Znak"/>
    <w:uiPriority w:val="99"/>
    <w:rsid w:val="00C75E14"/>
    <w:rPr>
      <w:rFonts w:ascii="Arial" w:eastAsia="Lucida Sans Unicode" w:hAnsi="Arial" w:cs="Tahoma"/>
      <w:sz w:val="28"/>
      <w:szCs w:val="28"/>
    </w:rPr>
  </w:style>
  <w:style w:type="character" w:customStyle="1" w:styleId="TekstdymkaZnak1">
    <w:name w:val="Tekst dymka Znak1"/>
    <w:rsid w:val="00C75E14"/>
    <w:rPr>
      <w:rFonts w:ascii="Tahoma" w:eastAsia="Lucida Sans Unicode" w:hAnsi="Tahoma" w:cs="Tahoma"/>
      <w:sz w:val="16"/>
      <w:szCs w:val="16"/>
    </w:rPr>
  </w:style>
  <w:style w:type="paragraph" w:customStyle="1" w:styleId="Nagwek30">
    <w:name w:val="Nagłówek3"/>
    <w:basedOn w:val="Normalny"/>
    <w:next w:val="Tekstpodstawowy"/>
    <w:rsid w:val="00C75E1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C75E14"/>
    <w:pPr>
      <w:spacing w:after="120"/>
    </w:pPr>
    <w:rPr>
      <w:rFonts w:cs="Times New Roman"/>
      <w:lang w:val="x-none"/>
    </w:rPr>
  </w:style>
  <w:style w:type="character" w:customStyle="1" w:styleId="TekstpodstawowyZnak1">
    <w:name w:val="Tekst podstawowy Znak1"/>
    <w:link w:val="Tekstpodstawowy"/>
    <w:rsid w:val="00145135"/>
    <w:rPr>
      <w:rFonts w:eastAsia="Lucida Sans Unicode" w:cs="Calibri"/>
      <w:sz w:val="24"/>
      <w:szCs w:val="24"/>
      <w:lang w:eastAsia="ar-SA"/>
    </w:rPr>
  </w:style>
  <w:style w:type="paragraph" w:styleId="Lista">
    <w:name w:val="List"/>
    <w:basedOn w:val="Tekstpodstawowy"/>
    <w:rsid w:val="00C75E14"/>
    <w:rPr>
      <w:rFonts w:cs="Tahoma"/>
    </w:rPr>
  </w:style>
  <w:style w:type="paragraph" w:customStyle="1" w:styleId="Podpis4">
    <w:name w:val="Podpis4"/>
    <w:basedOn w:val="Normalny"/>
    <w:rsid w:val="00C75E1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75E14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C75E1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C75E14"/>
    <w:pPr>
      <w:suppressLineNumbers/>
      <w:spacing w:before="120" w:after="120"/>
    </w:pPr>
    <w:rPr>
      <w:rFonts w:cs="Tahoma"/>
      <w:i/>
      <w:iCs/>
    </w:rPr>
  </w:style>
  <w:style w:type="paragraph" w:customStyle="1" w:styleId="Podpis2">
    <w:name w:val="Podpis2"/>
    <w:basedOn w:val="Normalny"/>
    <w:rsid w:val="00C75E1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1"/>
    <w:rsid w:val="00C75E14"/>
    <w:pPr>
      <w:keepNext/>
      <w:spacing w:before="240" w:after="120"/>
    </w:pPr>
    <w:rPr>
      <w:rFonts w:ascii="Arial" w:hAnsi="Arial" w:cs="Times New Roman"/>
      <w:sz w:val="28"/>
      <w:szCs w:val="28"/>
      <w:lang w:val="x-none"/>
    </w:rPr>
  </w:style>
  <w:style w:type="character" w:customStyle="1" w:styleId="NagwekZnak1">
    <w:name w:val="Nagłówek Znak1"/>
    <w:link w:val="Nagwek"/>
    <w:rsid w:val="0014513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C75E1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C75E14"/>
    <w:pPr>
      <w:suppressLineNumbers/>
      <w:spacing w:before="120" w:after="120"/>
    </w:pPr>
    <w:rPr>
      <w:rFonts w:cs="Tahoma"/>
      <w:i/>
      <w:iCs/>
    </w:rPr>
  </w:style>
  <w:style w:type="paragraph" w:customStyle="1" w:styleId="Tekstwstpniesformatowany">
    <w:name w:val="Tekst wstępnie sformatowany"/>
    <w:basedOn w:val="Normalny"/>
    <w:rsid w:val="00C75E14"/>
    <w:rPr>
      <w:rFonts w:ascii="Courier New" w:eastAsia="Courier New" w:hAnsi="Courier New" w:cs="Courier New"/>
      <w:sz w:val="20"/>
      <w:szCs w:val="20"/>
    </w:rPr>
  </w:style>
  <w:style w:type="paragraph" w:customStyle="1" w:styleId="WW-Nagwek">
    <w:name w:val="WW-Nagłówek"/>
    <w:basedOn w:val="Normalny"/>
    <w:rsid w:val="00C75E14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link w:val="ZawartotabeliChar"/>
    <w:uiPriority w:val="99"/>
    <w:qFormat/>
    <w:rsid w:val="00C75E14"/>
    <w:pPr>
      <w:suppressLineNumbers/>
    </w:pPr>
    <w:rPr>
      <w:rFonts w:cs="Times New Roman"/>
      <w:lang w:val="x-none"/>
    </w:rPr>
  </w:style>
  <w:style w:type="paragraph" w:customStyle="1" w:styleId="Nagwektabeli">
    <w:name w:val="Nagłówek tabeli"/>
    <w:basedOn w:val="Zawartotabeli"/>
    <w:rsid w:val="00C75E14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2"/>
    <w:rsid w:val="00C75E14"/>
    <w:rPr>
      <w:rFonts w:ascii="Tahoma" w:hAnsi="Tahoma" w:cs="Times New Roman"/>
      <w:sz w:val="16"/>
      <w:szCs w:val="16"/>
      <w:lang w:val="x-none"/>
    </w:rPr>
  </w:style>
  <w:style w:type="character" w:customStyle="1" w:styleId="TekstdymkaZnak2">
    <w:name w:val="Tekst dymka Znak2"/>
    <w:link w:val="Tekstdymka"/>
    <w:rsid w:val="00145135"/>
    <w:rPr>
      <w:rFonts w:ascii="Tahoma" w:eastAsia="Lucida Sans Unicode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9A64DE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145135"/>
    <w:rPr>
      <w:rFonts w:eastAsia="Lucida Sans Unicode" w:cs="Calibri"/>
      <w:sz w:val="24"/>
      <w:szCs w:val="24"/>
      <w:lang w:eastAsia="ar-SA"/>
    </w:rPr>
  </w:style>
  <w:style w:type="character" w:styleId="Numerstrony">
    <w:name w:val="page number"/>
    <w:basedOn w:val="Domylnaczcionkaakapitu"/>
    <w:rsid w:val="00A23648"/>
  </w:style>
  <w:style w:type="character" w:styleId="Odwoaniedokomentarza">
    <w:name w:val="annotation reference"/>
    <w:rsid w:val="007C70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70C7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C70C7"/>
    <w:rPr>
      <w:rFonts w:eastAsia="Lucida Sans Unicode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C70C7"/>
    <w:rPr>
      <w:b/>
      <w:bCs/>
    </w:rPr>
  </w:style>
  <w:style w:type="character" w:customStyle="1" w:styleId="TematkomentarzaZnak">
    <w:name w:val="Temat komentarza Znak"/>
    <w:link w:val="Tematkomentarza"/>
    <w:rsid w:val="007C70C7"/>
    <w:rPr>
      <w:rFonts w:eastAsia="Lucida Sans Unicode" w:cs="Calibri"/>
      <w:b/>
      <w:bCs/>
      <w:lang w:eastAsia="ar-SA"/>
    </w:rPr>
  </w:style>
  <w:style w:type="character" w:styleId="Hipercze">
    <w:name w:val="Hyperlink"/>
    <w:uiPriority w:val="99"/>
    <w:rsid w:val="00D601C9"/>
    <w:rPr>
      <w:color w:val="0000FF"/>
      <w:u w:val="single"/>
    </w:rPr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C14DF9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link w:val="Tekstprzypisudolnego"/>
    <w:uiPriority w:val="99"/>
    <w:rsid w:val="00145135"/>
    <w:rPr>
      <w:rFonts w:eastAsia="Lucida Sans Unicode" w:cs="Calibri"/>
      <w:lang w:eastAsia="ar-SA"/>
    </w:rPr>
  </w:style>
  <w:style w:type="character" w:styleId="Odwoanieprzypisudolnego">
    <w:name w:val="footnote reference"/>
    <w:aliases w:val="BVI fnr"/>
    <w:uiPriority w:val="99"/>
    <w:rsid w:val="00C14DF9"/>
    <w:rPr>
      <w:vertAlign w:val="superscript"/>
    </w:rPr>
  </w:style>
  <w:style w:type="paragraph" w:customStyle="1" w:styleId="Tekstpodstawowy21">
    <w:name w:val="Tekst podstawowy 21"/>
    <w:basedOn w:val="Normalny"/>
    <w:rsid w:val="0076353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018C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4018C"/>
    <w:rPr>
      <w:rFonts w:eastAsia="Lucida Sans Unicode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04018C"/>
    <w:rPr>
      <w:vertAlign w:val="superscript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List Paragraph,Tekst punktowanie,Podsis rysunku,lp1"/>
    <w:basedOn w:val="Normalny"/>
    <w:link w:val="AkapitzlistZnak"/>
    <w:uiPriority w:val="34"/>
    <w:qFormat/>
    <w:rsid w:val="00282AA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282AA7"/>
    <w:pPr>
      <w:widowControl/>
      <w:suppressAutoHyphens w:val="0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282AA7"/>
    <w:rPr>
      <w:rFonts w:ascii="Consolas" w:eastAsia="Calibri" w:hAnsi="Consolas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D67BE8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D67BE8"/>
    <w:rPr>
      <w:rFonts w:eastAsia="Lucida Sans Unicode" w:cs="Calibri"/>
      <w:sz w:val="24"/>
      <w:szCs w:val="24"/>
      <w:lang w:eastAsia="ar-SA"/>
    </w:rPr>
  </w:style>
  <w:style w:type="paragraph" w:customStyle="1" w:styleId="pqiText">
    <w:name w:val="pqiText"/>
    <w:rsid w:val="007E4963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hAnsi="Arial"/>
      <w:sz w:val="22"/>
    </w:rPr>
  </w:style>
  <w:style w:type="paragraph" w:customStyle="1" w:styleId="ZnakZnakZnakZnak">
    <w:name w:val="Znak Znak Znak Znak"/>
    <w:basedOn w:val="Normalny"/>
    <w:rsid w:val="00800F9A"/>
    <w:pPr>
      <w:widowControl/>
      <w:suppressAutoHyphens w:val="0"/>
    </w:pPr>
    <w:rPr>
      <w:rFonts w:eastAsia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00F9A"/>
    <w:pPr>
      <w:widowControl/>
      <w:suppressAutoHyphens w:val="0"/>
      <w:spacing w:after="120"/>
    </w:pPr>
    <w:rPr>
      <w:rFonts w:eastAsia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AA6B2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Heading">
    <w:name w:val="Table Heading"/>
    <w:basedOn w:val="Normalny"/>
    <w:rsid w:val="001021AC"/>
    <w:pPr>
      <w:widowControl/>
      <w:suppressLineNumbers/>
      <w:jc w:val="center"/>
    </w:pPr>
    <w:rPr>
      <w:rFonts w:ascii="Arial" w:eastAsia="Times New Roman" w:hAnsi="Arial" w:cs="Times New Roman"/>
      <w:b/>
      <w:bCs/>
      <w:sz w:val="20"/>
    </w:rPr>
  </w:style>
  <w:style w:type="paragraph" w:customStyle="1" w:styleId="TableHeader">
    <w:name w:val="Table Header"/>
    <w:basedOn w:val="Normalny"/>
    <w:rsid w:val="009E519D"/>
    <w:pPr>
      <w:widowControl/>
      <w:suppressAutoHyphens w:val="0"/>
      <w:overflowPunct w:val="0"/>
      <w:autoSpaceDE w:val="0"/>
      <w:autoSpaceDN w:val="0"/>
      <w:adjustRightInd w:val="0"/>
      <w:ind w:left="28" w:right="28"/>
      <w:jc w:val="center"/>
      <w:textAlignment w:val="baseline"/>
    </w:pPr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paragraph" w:styleId="Listapunktowana2">
    <w:name w:val="List Bullet 2"/>
    <w:basedOn w:val="Normalny"/>
    <w:autoRedefine/>
    <w:rsid w:val="001847A4"/>
    <w:pPr>
      <w:widowControl/>
      <w:tabs>
        <w:tab w:val="left" w:pos="426"/>
      </w:tabs>
      <w:suppressAutoHyphens w:val="0"/>
      <w:spacing w:after="240"/>
      <w:jc w:val="both"/>
    </w:pPr>
    <w:rPr>
      <w:rFonts w:eastAsia="Times New Roman" w:cs="Times New Roman"/>
      <w:i/>
      <w:vertAlign w:val="superscript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E519D"/>
    <w:pPr>
      <w:widowControl/>
      <w:suppressAutoHyphens w:val="0"/>
      <w:spacing w:after="120" w:line="480" w:lineRule="auto"/>
    </w:pPr>
    <w:rPr>
      <w:rFonts w:eastAsia="Times New Roman" w:cs="Times New Roman"/>
      <w:lang w:val="x-none" w:eastAsia="x-none"/>
    </w:rPr>
  </w:style>
  <w:style w:type="paragraph" w:customStyle="1" w:styleId="Normal">
    <w:name w:val="Normal+"/>
    <w:basedOn w:val="Normalny"/>
    <w:rsid w:val="009E519D"/>
    <w:pPr>
      <w:widowControl/>
      <w:suppressAutoHyphens w:val="0"/>
      <w:spacing w:before="240" w:after="48" w:line="360" w:lineRule="atLeast"/>
      <w:jc w:val="both"/>
    </w:pPr>
    <w:rPr>
      <w:rFonts w:ascii="Helv" w:eastAsia="Times New Roman" w:hAnsi="Helv" w:cs="Times New Roman"/>
      <w:sz w:val="20"/>
      <w:szCs w:val="20"/>
      <w:lang w:val="en-GB" w:eastAsia="pl-PL"/>
    </w:rPr>
  </w:style>
  <w:style w:type="paragraph" w:customStyle="1" w:styleId="CM78">
    <w:name w:val="CM78"/>
    <w:basedOn w:val="Normalny"/>
    <w:next w:val="Normalny"/>
    <w:rsid w:val="009E519D"/>
    <w:pPr>
      <w:suppressAutoHyphens w:val="0"/>
      <w:autoSpaceDE w:val="0"/>
      <w:autoSpaceDN w:val="0"/>
      <w:adjustRightInd w:val="0"/>
      <w:spacing w:after="110"/>
    </w:pPr>
    <w:rPr>
      <w:rFonts w:ascii="Arial" w:eastAsia="Times New Roman" w:hAnsi="Arial" w:cs="Times New Roman"/>
      <w:lang w:eastAsia="pl-PL"/>
    </w:rPr>
  </w:style>
  <w:style w:type="paragraph" w:customStyle="1" w:styleId="Subitemnumbered">
    <w:name w:val="Subitem numbered"/>
    <w:basedOn w:val="Normalny"/>
    <w:rsid w:val="007144A3"/>
    <w:pPr>
      <w:widowControl/>
      <w:suppressAutoHyphens w:val="0"/>
      <w:spacing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1">
    <w:name w:val="Styl1"/>
    <w:basedOn w:val="Zwykytekst"/>
    <w:rsid w:val="00DF247A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0782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ocked/>
    <w:rsid w:val="00B91735"/>
    <w:rPr>
      <w:rFonts w:eastAsia="Calibri"/>
      <w:sz w:val="24"/>
      <w:lang w:val="pl-PL" w:eastAsia="pl-PL" w:bidi="ar-SA"/>
    </w:rPr>
  </w:style>
  <w:style w:type="character" w:customStyle="1" w:styleId="HeaderChar">
    <w:name w:val="Header Char"/>
    <w:semiHidden/>
    <w:locked/>
    <w:rsid w:val="00B91735"/>
    <w:rPr>
      <w:rFonts w:ascii="Calibri" w:hAnsi="Calibri"/>
      <w:sz w:val="22"/>
      <w:szCs w:val="22"/>
      <w:lang w:val="pl-PL" w:eastAsia="en-US" w:bidi="ar-SA"/>
    </w:rPr>
  </w:style>
  <w:style w:type="paragraph" w:styleId="Lista-kontynuacja">
    <w:name w:val="List Continue"/>
    <w:basedOn w:val="Normalny"/>
    <w:rsid w:val="0016088F"/>
    <w:pPr>
      <w:spacing w:after="120"/>
      <w:ind w:left="283"/>
      <w:contextualSpacing/>
    </w:pPr>
  </w:style>
  <w:style w:type="paragraph" w:styleId="Lista2">
    <w:name w:val="List 2"/>
    <w:basedOn w:val="Normalny"/>
    <w:rsid w:val="0016088F"/>
    <w:pPr>
      <w:ind w:left="566" w:hanging="283"/>
      <w:contextualSpacing/>
    </w:pPr>
  </w:style>
  <w:style w:type="paragraph" w:styleId="Lista-kontynuacja2">
    <w:name w:val="List Continue 2"/>
    <w:basedOn w:val="Normalny"/>
    <w:rsid w:val="0016088F"/>
    <w:pPr>
      <w:spacing w:after="120"/>
      <w:ind w:left="566"/>
      <w:contextualSpacing/>
    </w:pPr>
  </w:style>
  <w:style w:type="paragraph" w:styleId="Lista3">
    <w:name w:val="List 3"/>
    <w:basedOn w:val="Normalny"/>
    <w:rsid w:val="0016088F"/>
    <w:pPr>
      <w:ind w:left="849" w:hanging="283"/>
      <w:contextualSpacing/>
    </w:pPr>
  </w:style>
  <w:style w:type="paragraph" w:styleId="Lista-kontynuacja3">
    <w:name w:val="List Continue 3"/>
    <w:basedOn w:val="Normalny"/>
    <w:rsid w:val="0016088F"/>
    <w:pPr>
      <w:spacing w:after="120"/>
      <w:ind w:left="849"/>
      <w:contextualSpacing/>
    </w:pPr>
  </w:style>
  <w:style w:type="paragraph" w:styleId="Tytu">
    <w:name w:val="Title"/>
    <w:basedOn w:val="Normalny"/>
    <w:link w:val="TytuZnak"/>
    <w:qFormat/>
    <w:rsid w:val="0016088F"/>
    <w:pPr>
      <w:widowControl/>
      <w:suppressAutoHyphens w:val="0"/>
      <w:autoSpaceDE w:val="0"/>
      <w:autoSpaceDN w:val="0"/>
      <w:jc w:val="center"/>
    </w:pPr>
    <w:rPr>
      <w:rFonts w:eastAsia="Times New Roman" w:cs="Times New Roman"/>
      <w:b/>
      <w:bCs/>
      <w:lang w:val="x-none" w:eastAsia="x-none"/>
    </w:rPr>
  </w:style>
  <w:style w:type="character" w:customStyle="1" w:styleId="TytuZnak">
    <w:name w:val="Tytuł Znak"/>
    <w:link w:val="Tytu"/>
    <w:rsid w:val="0016088F"/>
    <w:rPr>
      <w:b/>
      <w:bCs/>
      <w:sz w:val="24"/>
      <w:szCs w:val="24"/>
    </w:rPr>
  </w:style>
  <w:style w:type="paragraph" w:customStyle="1" w:styleId="Paragraf">
    <w:name w:val="Paragraf"/>
    <w:rsid w:val="0016088F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hAnsi="EFN AlphaBook PS" w:cs="EFN AlphaBook PS"/>
      <w:sz w:val="22"/>
      <w:szCs w:val="22"/>
    </w:rPr>
  </w:style>
  <w:style w:type="paragraph" w:customStyle="1" w:styleId="umowa1txt">
    <w:name w:val="umowa 1.txt"/>
    <w:rsid w:val="0016088F"/>
    <w:pPr>
      <w:widowControl w:val="0"/>
      <w:tabs>
        <w:tab w:val="right" w:leader="dot" w:pos="9072"/>
      </w:tabs>
      <w:autoSpaceDE w:val="0"/>
      <w:autoSpaceDN w:val="0"/>
      <w:spacing w:line="271" w:lineRule="atLeast"/>
      <w:ind w:left="283" w:hanging="283"/>
      <w:jc w:val="both"/>
    </w:pPr>
    <w:rPr>
      <w:sz w:val="22"/>
      <w:szCs w:val="22"/>
    </w:rPr>
  </w:style>
  <w:style w:type="character" w:customStyle="1" w:styleId="Nagwek6Znak">
    <w:name w:val="Nagłówek 6 Znak"/>
    <w:link w:val="Nagwek6"/>
    <w:rsid w:val="00A07439"/>
    <w:rPr>
      <w:rFonts w:ascii="Calibri" w:hAnsi="Calibri"/>
      <w:b/>
      <w:bCs/>
      <w:sz w:val="22"/>
      <w:szCs w:val="22"/>
      <w:lang w:eastAsia="ar-SA"/>
    </w:rPr>
  </w:style>
  <w:style w:type="paragraph" w:customStyle="1" w:styleId="tytu0">
    <w:name w:val="tytuł"/>
    <w:basedOn w:val="Normalny"/>
    <w:next w:val="Normalny"/>
    <w:autoRedefine/>
    <w:rsid w:val="00B75DDA"/>
    <w:pPr>
      <w:widowControl/>
      <w:suppressAutoHyphens w:val="0"/>
      <w:spacing w:after="120"/>
      <w:jc w:val="center"/>
    </w:pPr>
    <w:rPr>
      <w:rFonts w:eastAsia="Times New Roman" w:cs="Times New Roman"/>
      <w:b/>
      <w:szCs w:val="20"/>
      <w:lang w:eastAsia="pl-PL"/>
    </w:rPr>
  </w:style>
  <w:style w:type="paragraph" w:styleId="Bezodstpw">
    <w:name w:val="No Spacing"/>
    <w:uiPriority w:val="1"/>
    <w:qFormat/>
    <w:rsid w:val="000D0B73"/>
  </w:style>
  <w:style w:type="character" w:styleId="Pogrubienie">
    <w:name w:val="Strong"/>
    <w:uiPriority w:val="22"/>
    <w:qFormat/>
    <w:rsid w:val="0032429C"/>
    <w:rPr>
      <w:b/>
      <w:bCs/>
    </w:rPr>
  </w:style>
  <w:style w:type="character" w:customStyle="1" w:styleId="Tekstpodstawowy3Znak">
    <w:name w:val="Tekst podstawowy 3 Znak"/>
    <w:link w:val="Tekstpodstawowy3"/>
    <w:uiPriority w:val="99"/>
    <w:rsid w:val="00DC58B5"/>
    <w:rPr>
      <w:sz w:val="16"/>
      <w:szCs w:val="16"/>
    </w:rPr>
  </w:style>
  <w:style w:type="character" w:customStyle="1" w:styleId="ZawartotabeliChar">
    <w:name w:val="Zawartość tabeli Char"/>
    <w:link w:val="Zawartotabeli"/>
    <w:uiPriority w:val="99"/>
    <w:rsid w:val="00072450"/>
    <w:rPr>
      <w:rFonts w:eastAsia="Lucida Sans Unicode" w:cs="Calibri"/>
      <w:sz w:val="24"/>
      <w:szCs w:val="24"/>
      <w:lang w:eastAsia="ar-SA"/>
    </w:rPr>
  </w:style>
  <w:style w:type="character" w:customStyle="1" w:styleId="text1">
    <w:name w:val="text1"/>
    <w:rsid w:val="00654847"/>
    <w:rPr>
      <w:rFonts w:ascii="Verdana" w:hAnsi="Verdana" w:hint="default"/>
      <w:color w:val="000000"/>
      <w:sz w:val="20"/>
      <w:szCs w:val="20"/>
    </w:rPr>
  </w:style>
  <w:style w:type="character" w:customStyle="1" w:styleId="FontStyle20">
    <w:name w:val="Font Style20"/>
    <w:rsid w:val="00A0061C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D9359D"/>
    <w:rPr>
      <w:rFonts w:eastAsia="Lucida Sans Unicode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2B5C02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Tekstpodstawowywcity2Znak">
    <w:name w:val="Tekst podstawowy wcięty 2 Znak"/>
    <w:link w:val="Tekstpodstawowywcity2"/>
    <w:rsid w:val="002B5C02"/>
    <w:rPr>
      <w:rFonts w:eastAsia="Lucida Sans Unicode" w:cs="Calibri"/>
      <w:sz w:val="24"/>
      <w:szCs w:val="24"/>
      <w:lang w:eastAsia="ar-SA"/>
    </w:rPr>
  </w:style>
  <w:style w:type="paragraph" w:customStyle="1" w:styleId="DZPNaglowek2">
    <w:name w:val="DZPNaglowek 2"/>
    <w:basedOn w:val="Normalny"/>
    <w:rsid w:val="00A3718D"/>
    <w:pPr>
      <w:widowControl/>
      <w:numPr>
        <w:numId w:val="3"/>
      </w:numPr>
      <w:suppressAutoHyphens w:val="0"/>
      <w:spacing w:before="240" w:after="120" w:line="288" w:lineRule="auto"/>
      <w:jc w:val="both"/>
    </w:pPr>
    <w:rPr>
      <w:rFonts w:ascii="Arial" w:eastAsia="Calibri" w:hAnsi="Arial" w:cs="Arial"/>
      <w:sz w:val="22"/>
      <w:szCs w:val="22"/>
      <w:lang w:eastAsia="pl-PL"/>
    </w:rPr>
  </w:style>
  <w:style w:type="paragraph" w:customStyle="1" w:styleId="Bezodstpw1">
    <w:name w:val="Bez odstępów1"/>
    <w:uiPriority w:val="1"/>
    <w:qFormat/>
    <w:rsid w:val="00B32F63"/>
    <w:rPr>
      <w:rFonts w:ascii="Calibri" w:hAnsi="Calibri"/>
      <w:sz w:val="22"/>
      <w:szCs w:val="22"/>
      <w:lang w:eastAsia="en-US"/>
    </w:rPr>
  </w:style>
  <w:style w:type="character" w:customStyle="1" w:styleId="FontStyle138">
    <w:name w:val="Font Style138"/>
    <w:uiPriority w:val="99"/>
    <w:rsid w:val="00DF28D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2B3D6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2B3D6F"/>
    <w:pPr>
      <w:suppressAutoHyphens w:val="0"/>
      <w:autoSpaceDE w:val="0"/>
      <w:autoSpaceDN w:val="0"/>
      <w:adjustRightInd w:val="0"/>
      <w:spacing w:line="274" w:lineRule="exact"/>
      <w:ind w:hanging="427"/>
      <w:jc w:val="both"/>
    </w:pPr>
    <w:rPr>
      <w:rFonts w:eastAsia="Times New Roman" w:cs="Times New Roman"/>
      <w:lang w:eastAsia="pl-PL"/>
    </w:rPr>
  </w:style>
  <w:style w:type="character" w:customStyle="1" w:styleId="FontStyle12">
    <w:name w:val="Font Style12"/>
    <w:uiPriority w:val="99"/>
    <w:rsid w:val="002B3D6F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84712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customStyle="1" w:styleId="celp">
    <w:name w:val="cel_p"/>
    <w:basedOn w:val="Normalny"/>
    <w:uiPriority w:val="99"/>
    <w:rsid w:val="00847126"/>
    <w:pPr>
      <w:widowControl/>
      <w:suppressAutoHyphens w:val="0"/>
      <w:spacing w:after="12"/>
      <w:ind w:left="12" w:right="12"/>
      <w:jc w:val="both"/>
      <w:textAlignment w:val="top"/>
    </w:pPr>
    <w:rPr>
      <w:rFonts w:eastAsia="Times New Roman" w:cs="Times New Roman"/>
      <w:lang w:eastAsia="pl-PL"/>
    </w:rPr>
  </w:style>
  <w:style w:type="character" w:customStyle="1" w:styleId="h11">
    <w:name w:val="h11"/>
    <w:rsid w:val="00847126"/>
    <w:rPr>
      <w:rFonts w:ascii="Verdana" w:hAnsi="Verdana" w:hint="default"/>
      <w:b/>
      <w:bCs/>
      <w:i w:val="0"/>
      <w:iCs w:val="0"/>
      <w:sz w:val="17"/>
      <w:szCs w:val="17"/>
    </w:rPr>
  </w:style>
  <w:style w:type="paragraph" w:customStyle="1" w:styleId="Normalny1">
    <w:name w:val="Normalny1"/>
    <w:rsid w:val="00847126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paragraph" w:customStyle="1" w:styleId="Style31">
    <w:name w:val="Style31"/>
    <w:basedOn w:val="Normalny"/>
    <w:rsid w:val="00847126"/>
    <w:pPr>
      <w:suppressAutoHyphens w:val="0"/>
      <w:autoSpaceDE w:val="0"/>
      <w:autoSpaceDN w:val="0"/>
      <w:adjustRightInd w:val="0"/>
      <w:spacing w:line="274" w:lineRule="exact"/>
      <w:ind w:hanging="274"/>
      <w:jc w:val="both"/>
    </w:pPr>
    <w:rPr>
      <w:rFonts w:eastAsia="Times New Roman" w:cs="Times New Roman"/>
      <w:lang w:eastAsia="pl-PL"/>
    </w:rPr>
  </w:style>
  <w:style w:type="character" w:customStyle="1" w:styleId="FontStyle66">
    <w:name w:val="Font Style66"/>
    <w:uiPriority w:val="99"/>
    <w:rsid w:val="00847126"/>
    <w:rPr>
      <w:rFonts w:ascii="Times New Roman" w:hAnsi="Times New Roman" w:cs="Times New Roman"/>
      <w:sz w:val="22"/>
      <w:szCs w:val="22"/>
    </w:rPr>
  </w:style>
  <w:style w:type="character" w:customStyle="1" w:styleId="Nagwek1Znak">
    <w:name w:val="Nagłówek 1 Znak"/>
    <w:aliases w:val="h1 Znak,H1 Znak,RFP Znak,Level a Znak,h1(Alt1) Znak,Header 1 Znak,L1 Heading 1 Znak,Heading 1a Znak,Heading 2-SOW Znak,Level 1 Znak,Level 11 Znak,II+ Znak,I Znak,H11 Znak,H12 Znak,H13 Znak,H14 Znak,H15 Znak,H16 Znak,H17 Znak,temp Znak"/>
    <w:link w:val="Nagwek1"/>
    <w:uiPriority w:val="99"/>
    <w:rsid w:val="001F32AE"/>
    <w:rPr>
      <w:b/>
      <w:sz w:val="24"/>
    </w:rPr>
  </w:style>
  <w:style w:type="paragraph" w:customStyle="1" w:styleId="Style15">
    <w:name w:val="Style15"/>
    <w:basedOn w:val="Normalny"/>
    <w:rsid w:val="00BD5CB7"/>
    <w:pPr>
      <w:suppressAutoHyphens w:val="0"/>
      <w:autoSpaceDE w:val="0"/>
      <w:autoSpaceDN w:val="0"/>
      <w:adjustRightInd w:val="0"/>
      <w:jc w:val="both"/>
    </w:pPr>
    <w:rPr>
      <w:rFonts w:eastAsia="Times New Roman" w:cs="Times New Roman"/>
      <w:lang w:eastAsia="pl-PL"/>
    </w:rPr>
  </w:style>
  <w:style w:type="character" w:customStyle="1" w:styleId="FontStyle49">
    <w:name w:val="Font Style49"/>
    <w:rsid w:val="001C2340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Normalny"/>
    <w:rsid w:val="001C2340"/>
    <w:pPr>
      <w:suppressAutoHyphens w:val="0"/>
      <w:autoSpaceDE w:val="0"/>
      <w:autoSpaceDN w:val="0"/>
      <w:adjustRightInd w:val="0"/>
      <w:spacing w:line="276" w:lineRule="exact"/>
      <w:ind w:hanging="557"/>
      <w:jc w:val="both"/>
    </w:pPr>
    <w:rPr>
      <w:rFonts w:eastAsia="Times New Roman" w:cs="Times New Roman"/>
      <w:lang w:eastAsia="pl-PL"/>
    </w:rPr>
  </w:style>
  <w:style w:type="paragraph" w:customStyle="1" w:styleId="Style14">
    <w:name w:val="Style14"/>
    <w:basedOn w:val="Normalny"/>
    <w:rsid w:val="001C2340"/>
    <w:pPr>
      <w:suppressAutoHyphens w:val="0"/>
      <w:autoSpaceDE w:val="0"/>
      <w:autoSpaceDN w:val="0"/>
      <w:adjustRightInd w:val="0"/>
      <w:spacing w:line="274" w:lineRule="exact"/>
    </w:pPr>
    <w:rPr>
      <w:rFonts w:eastAsia="Times New Roman" w:cs="Times New Roman"/>
      <w:lang w:eastAsia="pl-PL"/>
    </w:rPr>
  </w:style>
  <w:style w:type="paragraph" w:customStyle="1" w:styleId="Style40">
    <w:name w:val="Style40"/>
    <w:basedOn w:val="Normalny"/>
    <w:rsid w:val="001C2340"/>
    <w:pPr>
      <w:suppressAutoHyphens w:val="0"/>
      <w:autoSpaceDE w:val="0"/>
      <w:autoSpaceDN w:val="0"/>
      <w:adjustRightInd w:val="0"/>
      <w:spacing w:line="394" w:lineRule="exact"/>
      <w:ind w:firstLine="274"/>
    </w:pPr>
    <w:rPr>
      <w:rFonts w:eastAsia="Times New Roman" w:cs="Times New Roman"/>
      <w:lang w:eastAsia="pl-PL"/>
    </w:rPr>
  </w:style>
  <w:style w:type="character" w:customStyle="1" w:styleId="FontStyle62">
    <w:name w:val="Font Style62"/>
    <w:rsid w:val="001C2340"/>
    <w:rPr>
      <w:rFonts w:ascii="Constantia" w:hAnsi="Constantia" w:cs="Constantia"/>
      <w:b/>
      <w:bCs/>
      <w:sz w:val="24"/>
      <w:szCs w:val="24"/>
    </w:rPr>
  </w:style>
  <w:style w:type="character" w:customStyle="1" w:styleId="Nagwek5Znak">
    <w:name w:val="Nagłówek 5 Znak"/>
    <w:link w:val="Nagwek5"/>
    <w:uiPriority w:val="9"/>
    <w:rsid w:val="0046221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rsid w:val="00462212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Nagwek7Znak">
    <w:name w:val="Nagłówek 7 Znak"/>
    <w:link w:val="Nagwek7"/>
    <w:rsid w:val="00462212"/>
    <w:rPr>
      <w:rFonts w:ascii="Calibri" w:hAnsi="Calibri"/>
      <w:sz w:val="24"/>
      <w:szCs w:val="24"/>
      <w:lang w:val="x-none" w:eastAsia="en-US"/>
    </w:rPr>
  </w:style>
  <w:style w:type="character" w:customStyle="1" w:styleId="Nagwek8Znak">
    <w:name w:val="Nagłówek 8 Znak"/>
    <w:link w:val="Nagwek8"/>
    <w:rsid w:val="0046221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Nagwek9Znak">
    <w:name w:val="Nagłówek 9 Znak"/>
    <w:link w:val="Nagwek9"/>
    <w:uiPriority w:val="9"/>
    <w:rsid w:val="00462212"/>
    <w:rPr>
      <w:rFonts w:ascii="Cambria" w:hAnsi="Cambria"/>
      <w:sz w:val="22"/>
      <w:szCs w:val="22"/>
      <w:lang w:val="x-none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462212"/>
  </w:style>
  <w:style w:type="paragraph" w:customStyle="1" w:styleId="Pa7">
    <w:name w:val="Pa7"/>
    <w:basedOn w:val="Normalny"/>
    <w:next w:val="Normalny"/>
    <w:uiPriority w:val="99"/>
    <w:rsid w:val="00462212"/>
    <w:pPr>
      <w:widowControl/>
      <w:suppressAutoHyphens w:val="0"/>
      <w:autoSpaceDE w:val="0"/>
      <w:autoSpaceDN w:val="0"/>
      <w:adjustRightInd w:val="0"/>
      <w:spacing w:line="211" w:lineRule="atLeast"/>
    </w:pPr>
    <w:rPr>
      <w:rFonts w:ascii="Minion Pro" w:eastAsia="Calibri" w:hAnsi="Minion Pro" w:cs="Times New Roman"/>
      <w:lang w:eastAsia="pl-PL"/>
    </w:rPr>
  </w:style>
  <w:style w:type="character" w:customStyle="1" w:styleId="Nagwek2Znak">
    <w:name w:val="Nagłówek 2 Znak"/>
    <w:link w:val="Nagwek2"/>
    <w:uiPriority w:val="9"/>
    <w:rsid w:val="00462212"/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rsid w:val="00462212"/>
    <w:rPr>
      <w:rFonts w:ascii="Arial" w:eastAsia="Lucida Sans Unicode" w:hAnsi="Arial" w:cs="Arial"/>
      <w:b/>
      <w:bCs/>
      <w:sz w:val="26"/>
      <w:szCs w:val="26"/>
      <w:lang w:eastAsia="ar-SA"/>
    </w:rPr>
  </w:style>
  <w:style w:type="character" w:customStyle="1" w:styleId="hps">
    <w:name w:val="hps"/>
    <w:rsid w:val="00462212"/>
  </w:style>
  <w:style w:type="character" w:customStyle="1" w:styleId="typopis">
    <w:name w:val="typ_opis"/>
    <w:rsid w:val="00462212"/>
  </w:style>
  <w:style w:type="numbering" w:customStyle="1" w:styleId="NumberedNote">
    <w:name w:val="Numbered Note"/>
    <w:basedOn w:val="Bezlisty"/>
    <w:rsid w:val="00462212"/>
    <w:pPr>
      <w:numPr>
        <w:numId w:val="5"/>
      </w:numPr>
    </w:pPr>
  </w:style>
  <w:style w:type="numbering" w:customStyle="1" w:styleId="Bezlisty2">
    <w:name w:val="Bez listy2"/>
    <w:next w:val="Bezlisty"/>
    <w:uiPriority w:val="99"/>
    <w:semiHidden/>
    <w:unhideWhenUsed/>
    <w:rsid w:val="00DB1FBD"/>
  </w:style>
  <w:style w:type="table" w:customStyle="1" w:styleId="Tabela-Siatka1">
    <w:name w:val="Tabela - Siatka1"/>
    <w:basedOn w:val="Standardowy"/>
    <w:next w:val="Tabela-Siatka"/>
    <w:uiPriority w:val="59"/>
    <w:rsid w:val="00DB1F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dokbold">
    <w:name w:val="tekst dok. bold"/>
    <w:rsid w:val="00DB1FBD"/>
    <w:rPr>
      <w:b/>
    </w:rPr>
  </w:style>
  <w:style w:type="paragraph" w:customStyle="1" w:styleId="PunktNumerowany">
    <w:name w:val="Punkt Numerowany"/>
    <w:basedOn w:val="Normalny"/>
    <w:rsid w:val="00DB1FBD"/>
    <w:pPr>
      <w:widowControl/>
      <w:tabs>
        <w:tab w:val="num" w:pos="-206"/>
        <w:tab w:val="left" w:pos="1077"/>
        <w:tab w:val="left" w:pos="1440"/>
      </w:tabs>
      <w:suppressAutoHyphens w:val="0"/>
      <w:spacing w:before="120" w:after="120"/>
      <w:ind w:left="-206" w:hanging="360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PunktKontynuacja">
    <w:name w:val="Punkt Kontynuacja"/>
    <w:basedOn w:val="PunktNumerowany"/>
    <w:next w:val="PunktNumerowany"/>
    <w:rsid w:val="00DB1FBD"/>
    <w:pPr>
      <w:tabs>
        <w:tab w:val="clear" w:pos="-206"/>
      </w:tabs>
      <w:spacing w:before="0"/>
      <w:ind w:left="357" w:firstLine="0"/>
    </w:pPr>
  </w:style>
  <w:style w:type="character" w:customStyle="1" w:styleId="Tekstpodstawowy2Znak">
    <w:name w:val="Tekst podstawowy 2 Znak"/>
    <w:link w:val="Tekstpodstawowy2"/>
    <w:uiPriority w:val="99"/>
    <w:rsid w:val="00DB1FBD"/>
    <w:rPr>
      <w:sz w:val="24"/>
      <w:szCs w:val="24"/>
    </w:rPr>
  </w:style>
  <w:style w:type="paragraph" w:customStyle="1" w:styleId="wt-listawielopoziomowa">
    <w:name w:val="wt-lista_wielopoziomowa"/>
    <w:basedOn w:val="Normalny"/>
    <w:rsid w:val="00DB1FBD"/>
    <w:pPr>
      <w:widowControl/>
      <w:suppressAutoHyphens w:val="0"/>
      <w:spacing w:before="120" w:after="120"/>
      <w:ind w:left="425" w:hanging="425"/>
      <w:jc w:val="both"/>
    </w:pPr>
    <w:rPr>
      <w:rFonts w:ascii="Arial" w:eastAsia="Times New Roman" w:hAnsi="Arial" w:cs="Arial"/>
      <w:sz w:val="22"/>
      <w:lang w:eastAsia="pl-PL"/>
    </w:rPr>
  </w:style>
  <w:style w:type="character" w:customStyle="1" w:styleId="FontStyle15">
    <w:name w:val="Font Style15"/>
    <w:uiPriority w:val="99"/>
    <w:rsid w:val="00DB1FBD"/>
    <w:rPr>
      <w:rFonts w:ascii="Times New Roman" w:hAnsi="Times New Roman" w:cs="Times New Roman"/>
      <w:sz w:val="22"/>
      <w:szCs w:val="22"/>
    </w:rPr>
  </w:style>
  <w:style w:type="paragraph" w:customStyle="1" w:styleId="numerowanieLITERY">
    <w:name w:val="numerowanie LITERY"/>
    <w:basedOn w:val="Normalny"/>
    <w:rsid w:val="00DB1FBD"/>
    <w:pPr>
      <w:widowControl/>
      <w:numPr>
        <w:numId w:val="6"/>
      </w:numPr>
      <w:suppressAutoHyphens w:val="0"/>
      <w:spacing w:after="120"/>
      <w:ind w:left="924" w:hanging="357"/>
      <w:jc w:val="both"/>
    </w:pPr>
    <w:rPr>
      <w:rFonts w:ascii="Arial" w:eastAsia="Times New Roman" w:hAnsi="Arial" w:cs="Times New Roman"/>
      <w:sz w:val="22"/>
      <w:lang w:eastAsia="pl-PL"/>
    </w:rPr>
  </w:style>
  <w:style w:type="paragraph" w:customStyle="1" w:styleId="Style1">
    <w:name w:val="Style1"/>
    <w:basedOn w:val="Normalny"/>
    <w:rsid w:val="00DB1FBD"/>
    <w:pPr>
      <w:widowControl/>
      <w:suppressAutoHyphens w:val="0"/>
      <w:autoSpaceDE w:val="0"/>
      <w:autoSpaceDN w:val="0"/>
      <w:adjustRightInd w:val="0"/>
      <w:spacing w:after="120" w:line="288" w:lineRule="exact"/>
      <w:ind w:left="425" w:hanging="425"/>
      <w:jc w:val="both"/>
    </w:pPr>
    <w:rPr>
      <w:rFonts w:eastAsia="Times New Roman" w:cs="Times New Roman"/>
      <w:lang w:eastAsia="pl-PL"/>
    </w:rPr>
  </w:style>
  <w:style w:type="paragraph" w:customStyle="1" w:styleId="Tekstpodstawowywcity22">
    <w:name w:val="Tekst podstawowy wcięty 22"/>
    <w:basedOn w:val="Normalny"/>
    <w:rsid w:val="00DB1FBD"/>
    <w:pPr>
      <w:widowControl/>
      <w:suppressAutoHyphens w:val="0"/>
      <w:spacing w:after="120"/>
      <w:ind w:left="1134" w:hanging="708"/>
      <w:jc w:val="both"/>
    </w:pPr>
    <w:rPr>
      <w:rFonts w:eastAsia="Times New Roman" w:cs="Times New Roman"/>
      <w:szCs w:val="20"/>
    </w:rPr>
  </w:style>
  <w:style w:type="paragraph" w:customStyle="1" w:styleId="Standardnumerowany">
    <w:name w:val="Standard numerowany"/>
    <w:basedOn w:val="Normalny"/>
    <w:rsid w:val="00DB1FBD"/>
    <w:pPr>
      <w:widowControl/>
      <w:numPr>
        <w:numId w:val="7"/>
      </w:numPr>
      <w:suppressAutoHyphens w:val="0"/>
      <w:adjustRightInd w:val="0"/>
      <w:spacing w:afterLines="60" w:after="120" w:line="360" w:lineRule="atLeast"/>
      <w:jc w:val="both"/>
      <w:textAlignment w:val="baseline"/>
    </w:pPr>
    <w:rPr>
      <w:rFonts w:eastAsia="Times New Roman" w:cs="Times New Roman"/>
      <w:lang w:eastAsia="pl-PL"/>
    </w:rPr>
  </w:style>
  <w:style w:type="paragraph" w:customStyle="1" w:styleId="Style10">
    <w:name w:val="Style10"/>
    <w:basedOn w:val="Normalny"/>
    <w:rsid w:val="00DB1FBD"/>
    <w:pPr>
      <w:widowControl/>
      <w:suppressAutoHyphens w:val="0"/>
      <w:autoSpaceDE w:val="0"/>
      <w:autoSpaceDN w:val="0"/>
      <w:adjustRightInd w:val="0"/>
      <w:spacing w:after="120"/>
      <w:ind w:left="425" w:hanging="425"/>
      <w:jc w:val="both"/>
    </w:pPr>
    <w:rPr>
      <w:rFonts w:eastAsia="Times New Roman" w:cs="Times New Roman"/>
      <w:lang w:eastAsia="pl-PL"/>
    </w:rPr>
  </w:style>
  <w:style w:type="paragraph" w:customStyle="1" w:styleId="Style12">
    <w:name w:val="Style12"/>
    <w:basedOn w:val="Normalny"/>
    <w:rsid w:val="00DB1FBD"/>
    <w:pPr>
      <w:widowControl/>
      <w:suppressAutoHyphens w:val="0"/>
      <w:autoSpaceDE w:val="0"/>
      <w:autoSpaceDN w:val="0"/>
      <w:adjustRightInd w:val="0"/>
      <w:spacing w:after="120" w:line="274" w:lineRule="exact"/>
      <w:ind w:left="425" w:hanging="425"/>
      <w:jc w:val="both"/>
    </w:pPr>
    <w:rPr>
      <w:rFonts w:eastAsia="Times New Roman" w:cs="Times New Roman"/>
      <w:lang w:eastAsia="pl-PL"/>
    </w:rPr>
  </w:style>
  <w:style w:type="paragraph" w:customStyle="1" w:styleId="Style11">
    <w:name w:val="Style11"/>
    <w:basedOn w:val="Normalny"/>
    <w:rsid w:val="00DB1FBD"/>
    <w:pPr>
      <w:widowControl/>
      <w:suppressAutoHyphens w:val="0"/>
      <w:autoSpaceDE w:val="0"/>
      <w:autoSpaceDN w:val="0"/>
      <w:adjustRightInd w:val="0"/>
      <w:spacing w:after="120" w:line="398" w:lineRule="exact"/>
      <w:ind w:left="425" w:hanging="425"/>
      <w:jc w:val="both"/>
    </w:pPr>
    <w:rPr>
      <w:rFonts w:eastAsia="Times New Roman" w:cs="Times New Roman"/>
      <w:lang w:eastAsia="pl-PL"/>
    </w:rPr>
  </w:style>
  <w:style w:type="paragraph" w:customStyle="1" w:styleId="Style39">
    <w:name w:val="Style39"/>
    <w:basedOn w:val="Normalny"/>
    <w:rsid w:val="00DB1FBD"/>
    <w:pPr>
      <w:widowControl/>
      <w:suppressAutoHyphens w:val="0"/>
      <w:autoSpaceDE w:val="0"/>
      <w:autoSpaceDN w:val="0"/>
      <w:adjustRightInd w:val="0"/>
      <w:spacing w:after="120" w:line="274" w:lineRule="exact"/>
      <w:ind w:left="425" w:hanging="562"/>
      <w:jc w:val="both"/>
    </w:pPr>
    <w:rPr>
      <w:rFonts w:eastAsia="Times New Roman" w:cs="Times New Roman"/>
      <w:lang w:eastAsia="pl-PL"/>
    </w:rPr>
  </w:style>
  <w:style w:type="paragraph" w:customStyle="1" w:styleId="Style41">
    <w:name w:val="Style41"/>
    <w:basedOn w:val="Normalny"/>
    <w:rsid w:val="00DB1FBD"/>
    <w:pPr>
      <w:widowControl/>
      <w:suppressAutoHyphens w:val="0"/>
      <w:autoSpaceDE w:val="0"/>
      <w:autoSpaceDN w:val="0"/>
      <w:adjustRightInd w:val="0"/>
      <w:spacing w:after="120" w:line="269" w:lineRule="exact"/>
      <w:ind w:left="425" w:hanging="278"/>
      <w:jc w:val="both"/>
    </w:pPr>
    <w:rPr>
      <w:rFonts w:eastAsia="Times New Roman" w:cs="Times New Roman"/>
      <w:lang w:eastAsia="pl-PL"/>
    </w:rPr>
  </w:style>
  <w:style w:type="paragraph" w:customStyle="1" w:styleId="Style28">
    <w:name w:val="Style28"/>
    <w:basedOn w:val="Normalny"/>
    <w:rsid w:val="00DB1FBD"/>
    <w:pPr>
      <w:widowControl/>
      <w:suppressAutoHyphens w:val="0"/>
      <w:autoSpaceDE w:val="0"/>
      <w:autoSpaceDN w:val="0"/>
      <w:adjustRightInd w:val="0"/>
      <w:spacing w:after="120" w:line="326" w:lineRule="exact"/>
      <w:ind w:left="425" w:hanging="425"/>
      <w:jc w:val="center"/>
    </w:pPr>
    <w:rPr>
      <w:rFonts w:eastAsia="Times New Roman" w:cs="Times New Roman"/>
      <w:lang w:eastAsia="pl-PL"/>
    </w:rPr>
  </w:style>
  <w:style w:type="paragraph" w:customStyle="1" w:styleId="Style13">
    <w:name w:val="Style13"/>
    <w:basedOn w:val="Normalny"/>
    <w:rsid w:val="00DB1FBD"/>
    <w:pPr>
      <w:widowControl/>
      <w:suppressAutoHyphens w:val="0"/>
      <w:autoSpaceDE w:val="0"/>
      <w:autoSpaceDN w:val="0"/>
      <w:adjustRightInd w:val="0"/>
      <w:spacing w:after="120"/>
      <w:ind w:left="425" w:hanging="425"/>
      <w:jc w:val="both"/>
    </w:pPr>
    <w:rPr>
      <w:rFonts w:eastAsia="Times New Roman" w:cs="Times New Roman"/>
      <w:lang w:eastAsia="pl-PL"/>
    </w:rPr>
  </w:style>
  <w:style w:type="character" w:customStyle="1" w:styleId="FontStyle47">
    <w:name w:val="Font Style47"/>
    <w:rsid w:val="00DB1FBD"/>
    <w:rPr>
      <w:rFonts w:ascii="Times New Roman" w:hAnsi="Times New Roman" w:cs="Times New Roman"/>
      <w:b/>
      <w:bCs/>
      <w:sz w:val="22"/>
      <w:szCs w:val="22"/>
    </w:rPr>
  </w:style>
  <w:style w:type="character" w:customStyle="1" w:styleId="st1">
    <w:name w:val="st1"/>
    <w:rsid w:val="00DB1FBD"/>
  </w:style>
  <w:style w:type="paragraph" w:customStyle="1" w:styleId="Style2">
    <w:name w:val="Style2"/>
    <w:basedOn w:val="Normalny"/>
    <w:rsid w:val="00DB1FBD"/>
    <w:pPr>
      <w:widowControl/>
      <w:suppressAutoHyphens w:val="0"/>
      <w:autoSpaceDE w:val="0"/>
      <w:autoSpaceDN w:val="0"/>
      <w:adjustRightInd w:val="0"/>
      <w:spacing w:after="120"/>
      <w:ind w:left="425" w:hanging="425"/>
      <w:jc w:val="center"/>
    </w:pPr>
    <w:rPr>
      <w:rFonts w:eastAsia="Times New Roman" w:cs="Times New Roman"/>
      <w:lang w:eastAsia="pl-PL"/>
    </w:rPr>
  </w:style>
  <w:style w:type="paragraph" w:customStyle="1" w:styleId="Style26">
    <w:name w:val="Style26"/>
    <w:basedOn w:val="Normalny"/>
    <w:rsid w:val="00DB1FBD"/>
    <w:pPr>
      <w:widowControl/>
      <w:suppressAutoHyphens w:val="0"/>
      <w:autoSpaceDE w:val="0"/>
      <w:autoSpaceDN w:val="0"/>
      <w:adjustRightInd w:val="0"/>
      <w:spacing w:after="120"/>
      <w:ind w:left="425" w:hanging="425"/>
      <w:jc w:val="both"/>
    </w:pPr>
    <w:rPr>
      <w:rFonts w:eastAsia="Times New Roman" w:cs="Times New Roman"/>
      <w:lang w:eastAsia="pl-PL"/>
    </w:rPr>
  </w:style>
  <w:style w:type="paragraph" w:customStyle="1" w:styleId="Style29">
    <w:name w:val="Style29"/>
    <w:basedOn w:val="Normalny"/>
    <w:rsid w:val="00DB1FBD"/>
    <w:pPr>
      <w:widowControl/>
      <w:suppressAutoHyphens w:val="0"/>
      <w:autoSpaceDE w:val="0"/>
      <w:autoSpaceDN w:val="0"/>
      <w:adjustRightInd w:val="0"/>
      <w:spacing w:after="120" w:line="533" w:lineRule="exact"/>
      <w:ind w:left="425" w:hanging="422"/>
      <w:jc w:val="both"/>
    </w:pPr>
    <w:rPr>
      <w:rFonts w:eastAsia="Times New Roman" w:cs="Times New Roman"/>
      <w:lang w:eastAsia="pl-PL"/>
    </w:rPr>
  </w:style>
  <w:style w:type="paragraph" w:customStyle="1" w:styleId="Style43">
    <w:name w:val="Style43"/>
    <w:basedOn w:val="Normalny"/>
    <w:rsid w:val="00DB1FBD"/>
    <w:pPr>
      <w:widowControl/>
      <w:suppressAutoHyphens w:val="0"/>
      <w:autoSpaceDE w:val="0"/>
      <w:autoSpaceDN w:val="0"/>
      <w:adjustRightInd w:val="0"/>
      <w:spacing w:after="120" w:line="274" w:lineRule="exact"/>
      <w:ind w:left="425" w:hanging="418"/>
      <w:jc w:val="both"/>
    </w:pPr>
    <w:rPr>
      <w:rFonts w:eastAsia="Times New Roman" w:cs="Times New Roman"/>
      <w:lang w:eastAsia="pl-PL"/>
    </w:rPr>
  </w:style>
  <w:style w:type="character" w:customStyle="1" w:styleId="FontStyle56">
    <w:name w:val="Font Style56"/>
    <w:rsid w:val="00DB1FBD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Normalny"/>
    <w:uiPriority w:val="99"/>
    <w:rsid w:val="00DB1FBD"/>
    <w:pPr>
      <w:widowControl/>
      <w:suppressAutoHyphens w:val="0"/>
      <w:autoSpaceDE w:val="0"/>
      <w:autoSpaceDN w:val="0"/>
      <w:adjustRightInd w:val="0"/>
      <w:spacing w:after="120" w:line="264" w:lineRule="exact"/>
      <w:ind w:left="425" w:firstLine="6043"/>
      <w:jc w:val="both"/>
    </w:pPr>
    <w:rPr>
      <w:rFonts w:eastAsia="Times New Roman" w:cs="Times New Roman"/>
      <w:lang w:eastAsia="pl-PL"/>
    </w:rPr>
  </w:style>
  <w:style w:type="paragraph" w:customStyle="1" w:styleId="Style6">
    <w:name w:val="Style6"/>
    <w:basedOn w:val="Normalny"/>
    <w:rsid w:val="00DB1FBD"/>
    <w:pPr>
      <w:widowControl/>
      <w:suppressAutoHyphens w:val="0"/>
      <w:autoSpaceDE w:val="0"/>
      <w:autoSpaceDN w:val="0"/>
      <w:adjustRightInd w:val="0"/>
      <w:spacing w:after="120" w:line="394" w:lineRule="exact"/>
      <w:ind w:left="425" w:hanging="425"/>
      <w:jc w:val="center"/>
    </w:pPr>
    <w:rPr>
      <w:rFonts w:eastAsia="Times New Roman" w:cs="Times New Roman"/>
      <w:lang w:eastAsia="pl-PL"/>
    </w:rPr>
  </w:style>
  <w:style w:type="paragraph" w:customStyle="1" w:styleId="Style7">
    <w:name w:val="Style7"/>
    <w:basedOn w:val="Normalny"/>
    <w:rsid w:val="00DB1FBD"/>
    <w:pPr>
      <w:widowControl/>
      <w:suppressAutoHyphens w:val="0"/>
      <w:autoSpaceDE w:val="0"/>
      <w:autoSpaceDN w:val="0"/>
      <w:adjustRightInd w:val="0"/>
      <w:spacing w:after="120"/>
      <w:ind w:left="425" w:hanging="425"/>
      <w:jc w:val="both"/>
    </w:pPr>
    <w:rPr>
      <w:rFonts w:eastAsia="Times New Roman" w:cs="Times New Roman"/>
      <w:lang w:eastAsia="pl-PL"/>
    </w:rPr>
  </w:style>
  <w:style w:type="paragraph" w:customStyle="1" w:styleId="Style18">
    <w:name w:val="Style18"/>
    <w:basedOn w:val="Normalny"/>
    <w:rsid w:val="00DB1FBD"/>
    <w:pPr>
      <w:widowControl/>
      <w:suppressAutoHyphens w:val="0"/>
      <w:autoSpaceDE w:val="0"/>
      <w:autoSpaceDN w:val="0"/>
      <w:adjustRightInd w:val="0"/>
      <w:spacing w:after="120" w:line="264" w:lineRule="exact"/>
      <w:ind w:left="425" w:hanging="1560"/>
      <w:jc w:val="both"/>
    </w:pPr>
    <w:rPr>
      <w:rFonts w:eastAsia="Times New Roman" w:cs="Times New Roman"/>
      <w:lang w:eastAsia="pl-PL"/>
    </w:rPr>
  </w:style>
  <w:style w:type="paragraph" w:customStyle="1" w:styleId="Style35">
    <w:name w:val="Style35"/>
    <w:basedOn w:val="Normalny"/>
    <w:rsid w:val="00DB1FBD"/>
    <w:pPr>
      <w:widowControl/>
      <w:suppressAutoHyphens w:val="0"/>
      <w:autoSpaceDE w:val="0"/>
      <w:autoSpaceDN w:val="0"/>
      <w:adjustRightInd w:val="0"/>
      <w:spacing w:after="120"/>
      <w:ind w:left="425" w:hanging="425"/>
      <w:jc w:val="both"/>
    </w:pPr>
    <w:rPr>
      <w:rFonts w:eastAsia="Times New Roman" w:cs="Times New Roman"/>
      <w:lang w:eastAsia="pl-PL"/>
    </w:rPr>
  </w:style>
  <w:style w:type="paragraph" w:customStyle="1" w:styleId="2">
    <w:name w:val="2"/>
    <w:basedOn w:val="Normalny"/>
    <w:next w:val="Mapadokumentu"/>
    <w:link w:val="PlandokumentuZnak"/>
    <w:uiPriority w:val="99"/>
    <w:unhideWhenUsed/>
    <w:rsid w:val="00DB1FBD"/>
    <w:pPr>
      <w:widowControl/>
      <w:suppressAutoHyphens w:val="0"/>
      <w:spacing w:after="120"/>
      <w:ind w:left="425" w:hanging="425"/>
      <w:jc w:val="both"/>
    </w:pPr>
    <w:rPr>
      <w:rFonts w:ascii="Tahoma" w:hAnsi="Tahoma" w:cs="Times New Roman"/>
      <w:sz w:val="16"/>
      <w:szCs w:val="16"/>
      <w:lang w:val="x-none"/>
    </w:rPr>
  </w:style>
  <w:style w:type="character" w:customStyle="1" w:styleId="PlandokumentuZnak">
    <w:name w:val="Plan dokumentu Znak"/>
    <w:link w:val="2"/>
    <w:uiPriority w:val="99"/>
    <w:semiHidden/>
    <w:rsid w:val="00DB1FBD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Normalny2">
    <w:name w:val="Normalny2"/>
    <w:rsid w:val="00DB1FBD"/>
    <w:pPr>
      <w:spacing w:after="120"/>
      <w:ind w:left="425" w:hanging="425"/>
      <w:jc w:val="both"/>
    </w:pPr>
    <w:rPr>
      <w:rFonts w:eastAsia="ヒラギノ角ゴ Pro W3"/>
      <w:color w:val="000000"/>
      <w:sz w:val="24"/>
      <w:lang w:val="en-US"/>
    </w:rPr>
  </w:style>
  <w:style w:type="paragraph" w:customStyle="1" w:styleId="Styl1-naglowek">
    <w:name w:val="Styl1-naglowek"/>
    <w:basedOn w:val="Normalny"/>
    <w:rsid w:val="00DB1FBD"/>
    <w:pPr>
      <w:widowControl/>
      <w:suppressAutoHyphens w:val="0"/>
      <w:spacing w:after="120"/>
      <w:ind w:left="425" w:hanging="425"/>
      <w:jc w:val="center"/>
    </w:pPr>
    <w:rPr>
      <w:rFonts w:eastAsia="Times New Roman" w:cs="Times New Roman"/>
      <w:b/>
      <w:bCs/>
      <w:lang w:eastAsia="pl-PL"/>
    </w:rPr>
  </w:style>
  <w:style w:type="paragraph" w:customStyle="1" w:styleId="Style8">
    <w:name w:val="Style8"/>
    <w:rsid w:val="00DB1FBD"/>
    <w:pPr>
      <w:widowControl w:val="0"/>
      <w:suppressAutoHyphens/>
      <w:spacing w:after="120" w:line="221" w:lineRule="exact"/>
      <w:ind w:left="425" w:hanging="228"/>
      <w:jc w:val="both"/>
    </w:pPr>
    <w:rPr>
      <w:rFonts w:ascii="Arial" w:hAnsi="Arial"/>
      <w:kern w:val="1"/>
      <w:lang w:eastAsia="ar-SA"/>
    </w:rPr>
  </w:style>
  <w:style w:type="character" w:customStyle="1" w:styleId="FontStyle51">
    <w:name w:val="Font Style51"/>
    <w:uiPriority w:val="99"/>
    <w:rsid w:val="00DB1FBD"/>
    <w:rPr>
      <w:rFonts w:ascii="Times New Roman" w:hAnsi="Times New Roman" w:cs="Times New Roman"/>
      <w:sz w:val="22"/>
      <w:szCs w:val="22"/>
    </w:rPr>
  </w:style>
  <w:style w:type="paragraph" w:styleId="Mapadokumentu">
    <w:name w:val="Document Map"/>
    <w:basedOn w:val="Normalny"/>
    <w:link w:val="MapadokumentuZnak"/>
    <w:rsid w:val="00DB1FBD"/>
    <w:rPr>
      <w:rFonts w:ascii="Tahoma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DB1FBD"/>
    <w:rPr>
      <w:rFonts w:ascii="Tahoma" w:eastAsia="Lucida Sans Unicode" w:hAnsi="Tahoma" w:cs="Tahoma"/>
      <w:sz w:val="16"/>
      <w:szCs w:val="16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EA72E9"/>
  </w:style>
  <w:style w:type="character" w:styleId="Uwydatnienie">
    <w:name w:val="Emphasis"/>
    <w:uiPriority w:val="20"/>
    <w:qFormat/>
    <w:rsid w:val="00EA72E9"/>
    <w:rPr>
      <w:b/>
      <w:bCs/>
      <w:i w:val="0"/>
      <w:iCs w:val="0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List Paragraph Znak,lp1 Znak"/>
    <w:link w:val="Akapitzlist"/>
    <w:uiPriority w:val="34"/>
    <w:locked/>
    <w:rsid w:val="00EA72E9"/>
    <w:rPr>
      <w:rFonts w:ascii="Calibri" w:eastAsia="Calibri" w:hAnsi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EA72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89546A"/>
  </w:style>
  <w:style w:type="table" w:customStyle="1" w:styleId="Tabela-Siatka3">
    <w:name w:val="Tabela - Siatka3"/>
    <w:basedOn w:val="Standardowy"/>
    <w:next w:val="Tabela-Siatka"/>
    <w:uiPriority w:val="59"/>
    <w:rsid w:val="008954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andokumentu">
    <w:name w:val="Plan dokumentu"/>
    <w:basedOn w:val="Normalny"/>
    <w:uiPriority w:val="99"/>
    <w:semiHidden/>
    <w:unhideWhenUsed/>
    <w:rsid w:val="0089546A"/>
    <w:pPr>
      <w:widowControl/>
      <w:suppressAutoHyphens w:val="0"/>
      <w:spacing w:after="120"/>
      <w:ind w:left="425" w:hanging="425"/>
      <w:jc w:val="both"/>
    </w:pPr>
    <w:rPr>
      <w:rFonts w:ascii="Tahoma" w:hAnsi="Tahoma" w:cs="Times New Roman"/>
      <w:sz w:val="16"/>
      <w:szCs w:val="16"/>
      <w:lang w:val="x-none"/>
    </w:rPr>
  </w:style>
  <w:style w:type="paragraph" w:customStyle="1" w:styleId="Style25">
    <w:name w:val="Style25"/>
    <w:basedOn w:val="Normalny"/>
    <w:uiPriority w:val="99"/>
    <w:rsid w:val="00464296"/>
    <w:pPr>
      <w:suppressAutoHyphens w:val="0"/>
      <w:autoSpaceDE w:val="0"/>
      <w:autoSpaceDN w:val="0"/>
      <w:adjustRightInd w:val="0"/>
    </w:pPr>
    <w:rPr>
      <w:rFonts w:eastAsia="Times New Roman" w:cs="Times New Roman"/>
      <w:lang w:eastAsia="pl-PL"/>
    </w:rPr>
  </w:style>
  <w:style w:type="character" w:styleId="UyteHipercze">
    <w:name w:val="FollowedHyperlink"/>
    <w:rsid w:val="004442ED"/>
    <w:rPr>
      <w:color w:val="800080"/>
      <w:u w:val="single"/>
    </w:rPr>
  </w:style>
  <w:style w:type="numbering" w:customStyle="1" w:styleId="Bezlisty5">
    <w:name w:val="Bez listy5"/>
    <w:next w:val="Bezlisty"/>
    <w:uiPriority w:val="99"/>
    <w:semiHidden/>
    <w:unhideWhenUsed/>
    <w:rsid w:val="002A6CAB"/>
  </w:style>
  <w:style w:type="table" w:customStyle="1" w:styleId="Tabela-Siatka4">
    <w:name w:val="Tabela - Siatka4"/>
    <w:basedOn w:val="Standardowy"/>
    <w:next w:val="Tabela-Siatka"/>
    <w:uiPriority w:val="59"/>
    <w:rsid w:val="002A6CAB"/>
    <w:rPr>
      <w:rFonts w:ascii="Calibri" w:eastAsia="Calibri" w:hAnsi="Calibri" w:cs="Myanmar Text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2A6CAB"/>
  </w:style>
  <w:style w:type="table" w:customStyle="1" w:styleId="Tabela-Siatka5">
    <w:name w:val="Tabela - Siatka5"/>
    <w:basedOn w:val="Standardowy"/>
    <w:next w:val="Tabela-Siatka"/>
    <w:uiPriority w:val="59"/>
    <w:rsid w:val="002851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rsid w:val="006B4749"/>
  </w:style>
  <w:style w:type="numbering" w:customStyle="1" w:styleId="Bezlisty6">
    <w:name w:val="Bez listy6"/>
    <w:next w:val="Bezlisty"/>
    <w:uiPriority w:val="99"/>
    <w:semiHidden/>
    <w:unhideWhenUsed/>
    <w:rsid w:val="008D7CB1"/>
  </w:style>
  <w:style w:type="table" w:customStyle="1" w:styleId="Tabela-Siatka6">
    <w:name w:val="Tabela - Siatka6"/>
    <w:basedOn w:val="Standardowy"/>
    <w:next w:val="Tabela-Siatka"/>
    <w:uiPriority w:val="59"/>
    <w:rsid w:val="008D7C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uchili">
    <w:name w:val="luc_hili"/>
    <w:rsid w:val="008D7CB1"/>
  </w:style>
  <w:style w:type="numbering" w:customStyle="1" w:styleId="Bezlisty7">
    <w:name w:val="Bez listy7"/>
    <w:next w:val="Bezlisty"/>
    <w:uiPriority w:val="99"/>
    <w:semiHidden/>
    <w:unhideWhenUsed/>
    <w:rsid w:val="00D759EB"/>
  </w:style>
  <w:style w:type="table" w:customStyle="1" w:styleId="Tabela-Siatka7">
    <w:name w:val="Tabela - Siatka7"/>
    <w:basedOn w:val="Standardowy"/>
    <w:next w:val="Tabela-Siatka"/>
    <w:uiPriority w:val="59"/>
    <w:rsid w:val="00D75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4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44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7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036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27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7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0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9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1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5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8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55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04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12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69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708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43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4DA7E-ED4C-435E-B220-52EBAD4F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2559</Words>
  <Characters>15355</Characters>
  <Application>Microsoft Office Word</Application>
  <DocSecurity>0</DocSecurity>
  <Lines>127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</Company>
  <LinksUpToDate>false</LinksUpToDate>
  <CharactersWithSpaces>17879</CharactersWithSpaces>
  <SharedDoc>false</SharedDoc>
  <HLinks>
    <vt:vector size="48" baseType="variant">
      <vt:variant>
        <vt:i4>1638521</vt:i4>
      </vt:variant>
      <vt:variant>
        <vt:i4>9</vt:i4>
      </vt:variant>
      <vt:variant>
        <vt:i4>0</vt:i4>
      </vt:variant>
      <vt:variant>
        <vt:i4>5</vt:i4>
      </vt:variant>
      <vt:variant>
        <vt:lpwstr>mailto:iod@msz.gov.pl</vt:lpwstr>
      </vt:variant>
      <vt:variant>
        <vt:lpwstr/>
      </vt:variant>
      <vt:variant>
        <vt:i4>7471136</vt:i4>
      </vt:variant>
      <vt:variant>
        <vt:i4>6</vt:i4>
      </vt:variant>
      <vt:variant>
        <vt:i4>0</vt:i4>
      </vt:variant>
      <vt:variant>
        <vt:i4>5</vt:i4>
      </vt:variant>
      <vt:variant>
        <vt:lpwstr>http://www.msz.gov.pl/</vt:lpwstr>
      </vt:variant>
      <vt:variant>
        <vt:lpwstr/>
      </vt:variant>
      <vt:variant>
        <vt:i4>7471175</vt:i4>
      </vt:variant>
      <vt:variant>
        <vt:i4>3</vt:i4>
      </vt:variant>
      <vt:variant>
        <vt:i4>0</vt:i4>
      </vt:variant>
      <vt:variant>
        <vt:i4>5</vt:i4>
      </vt:variant>
      <vt:variant>
        <vt:lpwstr>https://www.msz.gov.pl/pl/ministerstwo/zamowienia_publiczne/</vt:lpwstr>
      </vt:variant>
      <vt:variant>
        <vt:lpwstr/>
      </vt:variant>
      <vt:variant>
        <vt:i4>393324</vt:i4>
      </vt:variant>
      <vt:variant>
        <vt:i4>0</vt:i4>
      </vt:variant>
      <vt:variant>
        <vt:i4>0</vt:i4>
      </vt:variant>
      <vt:variant>
        <vt:i4>5</vt:i4>
      </vt:variant>
      <vt:variant>
        <vt:lpwstr>mailto:bzp@msz.gov.pl</vt:lpwstr>
      </vt:variant>
      <vt:variant>
        <vt:lpwstr/>
      </vt:variant>
      <vt:variant>
        <vt:i4>262161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https://sip.legalis.pl/document-view.seam?documentId=mfrxilryguzteojwgeya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https://sip.legalis.pl/document-view.seam?documentId=mfrxilrtgi2tqnrxha2dg</vt:lpwstr>
      </vt:variant>
      <vt:variant>
        <vt:lpwstr/>
      </vt:variant>
      <vt:variant>
        <vt:i4>262161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https://sip.legalis.pl/document-view.seam?documentId=mfrxilryguzteojwgeya</vt:lpwstr>
      </vt:variant>
      <vt:variant>
        <vt:lpwstr/>
      </vt:variant>
      <vt:variant>
        <vt:i4>6488174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https://sip.legalis.pl/document-view.seam?documentId=mfrxilrtgi2tqnrxha2dg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Szarow</dc:creator>
  <cp:lastModifiedBy>Wojda Radosław</cp:lastModifiedBy>
  <cp:revision>3</cp:revision>
  <cp:lastPrinted>2019-06-21T08:12:00Z</cp:lastPrinted>
  <dcterms:created xsi:type="dcterms:W3CDTF">2019-07-03T11:48:00Z</dcterms:created>
  <dcterms:modified xsi:type="dcterms:W3CDTF">2019-07-04T13:46:00Z</dcterms:modified>
</cp:coreProperties>
</file>