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9C816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945446">
        <w:rPr>
          <w:rFonts w:ascii="Cambria" w:hAnsi="Cambria" w:cs="Arial"/>
          <w:b/>
          <w:bCs/>
        </w:rPr>
        <w:t>1c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83FEA67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A6613C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A6613C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A6613C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945446">
        <w:rPr>
          <w:rFonts w:ascii="Cambria" w:hAnsi="Cambria"/>
          <w:b/>
          <w:sz w:val="22"/>
          <w:szCs w:val="22"/>
        </w:rPr>
        <w:t>4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336A0A6E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</w:t>
      </w:r>
      <w:r w:rsidR="00A94612">
        <w:rPr>
          <w:rFonts w:ascii="Cambria" w:hAnsi="Cambria" w:cs="Arial"/>
          <w:bCs/>
          <w:sz w:val="22"/>
          <w:szCs w:val="22"/>
        </w:rPr>
        <w:t xml:space="preserve"> </w:t>
      </w:r>
      <w:r w:rsidRPr="00D4711C">
        <w:rPr>
          <w:rFonts w:ascii="Cambria" w:hAnsi="Cambria" w:cs="Arial"/>
          <w:bCs/>
          <w:sz w:val="22"/>
          <w:szCs w:val="22"/>
        </w:rPr>
        <w:t>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F157EAE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945446">
              <w:rPr>
                <w:rFonts w:ascii="Cambria" w:hAnsi="Cambria" w:cs="Arial"/>
              </w:rPr>
              <w:t>3</w:t>
            </w:r>
            <w:r w:rsidR="0000351E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7BD61FB8" w:rsidR="003E1694" w:rsidRPr="00D4711C" w:rsidRDefault="00945446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02635" w14:textId="77777777" w:rsidR="00087E65" w:rsidRDefault="00087E65">
      <w:r>
        <w:separator/>
      </w:r>
    </w:p>
  </w:endnote>
  <w:endnote w:type="continuationSeparator" w:id="0">
    <w:p w14:paraId="1E9EE9AB" w14:textId="77777777" w:rsidR="00087E65" w:rsidRDefault="0008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656699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A6613C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280B" w14:textId="77777777" w:rsidR="00087E65" w:rsidRDefault="00087E65">
      <w:r>
        <w:separator/>
      </w:r>
    </w:p>
  </w:footnote>
  <w:footnote w:type="continuationSeparator" w:id="0">
    <w:p w14:paraId="103C366F" w14:textId="77777777" w:rsidR="00087E65" w:rsidRDefault="0008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87E65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3F84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3C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4612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CE56-1ABC-4CB7-905D-2CD2E6DC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51</cp:revision>
  <cp:lastPrinted>2022-06-27T10:12:00Z</cp:lastPrinted>
  <dcterms:created xsi:type="dcterms:W3CDTF">2022-06-26T12:56:00Z</dcterms:created>
  <dcterms:modified xsi:type="dcterms:W3CDTF">2022-10-20T09:05:00Z</dcterms:modified>
</cp:coreProperties>
</file>